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58" w:rsidRPr="002D33FE" w:rsidRDefault="00A11458" w:rsidP="002D33FE">
      <w:pPr>
        <w:spacing w:after="0" w:line="240" w:lineRule="auto"/>
        <w:ind w:firstLine="709"/>
        <w:jc w:val="center"/>
        <w:rPr>
          <w:rFonts w:ascii="Times New Roman" w:hAnsi="Times New Roman" w:cs="Times New Roman"/>
          <w:sz w:val="28"/>
          <w:szCs w:val="28"/>
          <w:lang w:eastAsia="ru-RU"/>
        </w:rPr>
      </w:pPr>
      <w:r w:rsidRPr="002D33FE">
        <w:rPr>
          <w:rFonts w:ascii="Times New Roman" w:hAnsi="Times New Roman" w:cs="Times New Roman"/>
          <w:sz w:val="28"/>
          <w:szCs w:val="28"/>
          <w:lang w:eastAsia="ru-RU"/>
        </w:rPr>
        <w:t>Муниципальное автономное общеобразовательное учреждение</w:t>
      </w: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«Средняя общеобразовательная школа №13 с углубленным изучением литературы и информатики»</w:t>
      </w:r>
    </w:p>
    <w:p w:rsidR="005C0A17" w:rsidRPr="002D33FE" w:rsidRDefault="005C0A17" w:rsidP="002D33FE">
      <w:pPr>
        <w:spacing w:after="0" w:line="240" w:lineRule="auto"/>
        <w:ind w:firstLine="709"/>
        <w:jc w:val="center"/>
        <w:rPr>
          <w:rFonts w:ascii="Times New Roman" w:eastAsia="Times New Roman" w:hAnsi="Times New Roman" w:cs="Times New Roman"/>
          <w:sz w:val="28"/>
          <w:szCs w:val="28"/>
          <w:lang w:eastAsia="ru-RU"/>
        </w:rPr>
      </w:pP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p>
    <w:tbl>
      <w:tblPr>
        <w:tblW w:w="10207" w:type="dxa"/>
        <w:tblCellSpacing w:w="0" w:type="dxa"/>
        <w:tblInd w:w="-321" w:type="dxa"/>
        <w:tblLayout w:type="fixed"/>
        <w:tblCellMar>
          <w:top w:w="105" w:type="dxa"/>
          <w:left w:w="105" w:type="dxa"/>
          <w:bottom w:w="105" w:type="dxa"/>
          <w:right w:w="105" w:type="dxa"/>
        </w:tblCellMar>
        <w:tblLook w:val="04A0"/>
      </w:tblPr>
      <w:tblGrid>
        <w:gridCol w:w="5388"/>
        <w:gridCol w:w="4819"/>
      </w:tblGrid>
      <w:tr w:rsidR="00A11458" w:rsidRPr="002D33FE" w:rsidTr="000F4EAC">
        <w:trPr>
          <w:tblCellSpacing w:w="0" w:type="dxa"/>
        </w:trPr>
        <w:tc>
          <w:tcPr>
            <w:tcW w:w="5388" w:type="dxa"/>
            <w:hideMark/>
          </w:tcPr>
          <w:p w:rsidR="00A11458" w:rsidRPr="002D33FE" w:rsidRDefault="00A11458" w:rsidP="006005D1">
            <w:pPr>
              <w:spacing w:after="0" w:line="240" w:lineRule="auto"/>
              <w:ind w:left="604" w:firstLine="1"/>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Обсуждена и утверждена</w:t>
            </w:r>
          </w:p>
          <w:p w:rsidR="00A11458" w:rsidRPr="002D33FE" w:rsidRDefault="00A11458" w:rsidP="006005D1">
            <w:pPr>
              <w:spacing w:after="0" w:line="240" w:lineRule="auto"/>
              <w:ind w:left="604" w:firstLine="1"/>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на педагогическом совете </w:t>
            </w:r>
          </w:p>
          <w:p w:rsidR="00A11458" w:rsidRPr="002D33FE" w:rsidRDefault="002B2ECA" w:rsidP="006005D1">
            <w:pPr>
              <w:spacing w:after="0" w:line="240" w:lineRule="auto"/>
              <w:ind w:left="604" w:firstLine="1"/>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Протокол № 1 от </w:t>
            </w:r>
            <w:r w:rsidR="00387416" w:rsidRPr="002D33FE">
              <w:rPr>
                <w:rFonts w:ascii="Times New Roman" w:eastAsia="Times New Roman" w:hAnsi="Times New Roman" w:cs="Times New Roman"/>
                <w:sz w:val="28"/>
                <w:szCs w:val="28"/>
                <w:lang w:eastAsia="ru-RU"/>
              </w:rPr>
              <w:t xml:space="preserve"> 28 </w:t>
            </w:r>
            <w:r w:rsidRPr="002D33FE">
              <w:rPr>
                <w:rFonts w:ascii="Times New Roman" w:eastAsia="Times New Roman" w:hAnsi="Times New Roman" w:cs="Times New Roman"/>
                <w:sz w:val="28"/>
                <w:szCs w:val="28"/>
                <w:lang w:eastAsia="ru-RU"/>
              </w:rPr>
              <w:t xml:space="preserve"> </w:t>
            </w:r>
            <w:r w:rsidR="00A11458" w:rsidRPr="002D33FE">
              <w:rPr>
                <w:rFonts w:ascii="Times New Roman" w:eastAsia="Times New Roman" w:hAnsi="Times New Roman" w:cs="Times New Roman"/>
                <w:sz w:val="28"/>
                <w:szCs w:val="28"/>
                <w:lang w:eastAsia="ru-RU"/>
              </w:rPr>
              <w:t>августа 201</w:t>
            </w:r>
            <w:r w:rsidR="00387416" w:rsidRPr="002D33FE">
              <w:rPr>
                <w:rFonts w:ascii="Times New Roman" w:eastAsia="Times New Roman" w:hAnsi="Times New Roman" w:cs="Times New Roman"/>
                <w:sz w:val="28"/>
                <w:szCs w:val="28"/>
                <w:lang w:eastAsia="ru-RU"/>
              </w:rPr>
              <w:t>4</w:t>
            </w:r>
            <w:r w:rsidR="00A11458" w:rsidRPr="002D33FE">
              <w:rPr>
                <w:rFonts w:ascii="Times New Roman" w:eastAsia="Times New Roman" w:hAnsi="Times New Roman" w:cs="Times New Roman"/>
                <w:sz w:val="28"/>
                <w:szCs w:val="28"/>
                <w:lang w:eastAsia="ru-RU"/>
              </w:rPr>
              <w:t xml:space="preserve"> г.</w:t>
            </w:r>
          </w:p>
          <w:p w:rsidR="003809CD" w:rsidRPr="002D33FE" w:rsidRDefault="003809CD" w:rsidP="006005D1">
            <w:pPr>
              <w:spacing w:after="0" w:line="240" w:lineRule="auto"/>
              <w:ind w:left="604" w:firstLine="1"/>
              <w:rPr>
                <w:rFonts w:ascii="Times New Roman" w:eastAsia="Times New Roman" w:hAnsi="Times New Roman" w:cs="Times New Roman"/>
                <w:sz w:val="28"/>
                <w:szCs w:val="28"/>
                <w:lang w:eastAsia="ru-RU"/>
              </w:rPr>
            </w:pPr>
          </w:p>
          <w:p w:rsidR="003809CD" w:rsidRPr="002D33FE" w:rsidRDefault="003809CD" w:rsidP="006005D1">
            <w:pPr>
              <w:spacing w:after="0" w:line="240" w:lineRule="auto"/>
              <w:ind w:left="604" w:firstLine="1"/>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Обсуждена и утверждена</w:t>
            </w:r>
          </w:p>
          <w:p w:rsidR="003809CD" w:rsidRPr="002D33FE" w:rsidRDefault="003809CD" w:rsidP="006005D1">
            <w:pPr>
              <w:spacing w:after="0" w:line="240" w:lineRule="auto"/>
              <w:ind w:left="604" w:firstLine="1"/>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на Совете школы</w:t>
            </w:r>
          </w:p>
          <w:p w:rsidR="003809CD" w:rsidRPr="002D33FE" w:rsidRDefault="00387416" w:rsidP="006005D1">
            <w:pPr>
              <w:spacing w:after="0" w:line="240" w:lineRule="auto"/>
              <w:ind w:left="604" w:firstLine="1"/>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Протокол №1 от   </w:t>
            </w:r>
            <w:r w:rsidR="0019054E" w:rsidRPr="002D33FE">
              <w:rPr>
                <w:rFonts w:ascii="Times New Roman" w:eastAsia="Times New Roman" w:hAnsi="Times New Roman" w:cs="Times New Roman"/>
                <w:sz w:val="28"/>
                <w:szCs w:val="28"/>
                <w:lang w:eastAsia="ru-RU"/>
              </w:rPr>
              <w:t>27</w:t>
            </w:r>
            <w:r w:rsidRPr="002D33FE">
              <w:rPr>
                <w:rFonts w:ascii="Times New Roman" w:eastAsia="Times New Roman" w:hAnsi="Times New Roman" w:cs="Times New Roman"/>
                <w:sz w:val="28"/>
                <w:szCs w:val="28"/>
                <w:lang w:eastAsia="ru-RU"/>
              </w:rPr>
              <w:t xml:space="preserve"> августа 2014 </w:t>
            </w:r>
            <w:r w:rsidR="003809CD" w:rsidRPr="002D33FE">
              <w:rPr>
                <w:rFonts w:ascii="Times New Roman" w:eastAsia="Times New Roman" w:hAnsi="Times New Roman" w:cs="Times New Roman"/>
                <w:sz w:val="28"/>
                <w:szCs w:val="28"/>
                <w:lang w:eastAsia="ru-RU"/>
              </w:rPr>
              <w:t xml:space="preserve"> г.</w:t>
            </w:r>
          </w:p>
        </w:tc>
        <w:tc>
          <w:tcPr>
            <w:tcW w:w="4819" w:type="dxa"/>
            <w:hideMark/>
          </w:tcPr>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«УТВЕРЖДАЮ»</w:t>
            </w:r>
          </w:p>
          <w:p w:rsidR="005C0A17" w:rsidRPr="002D33FE" w:rsidRDefault="00A11458" w:rsidP="002D33FE">
            <w:pPr>
              <w:spacing w:after="0" w:line="240" w:lineRule="auto"/>
              <w:ind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Дире</w:t>
            </w:r>
            <w:r w:rsidR="005C0A17" w:rsidRPr="002D33FE">
              <w:rPr>
                <w:rFonts w:ascii="Times New Roman" w:eastAsia="Times New Roman" w:hAnsi="Times New Roman" w:cs="Times New Roman"/>
                <w:sz w:val="28"/>
                <w:szCs w:val="28"/>
                <w:lang w:eastAsia="ru-RU"/>
              </w:rPr>
              <w:t>ктор школы</w:t>
            </w:r>
          </w:p>
          <w:p w:rsidR="00A11458" w:rsidRPr="002D33FE" w:rsidRDefault="005C0A17" w:rsidP="002D33FE">
            <w:pPr>
              <w:spacing w:after="0" w:line="240" w:lineRule="auto"/>
              <w:ind w:firstLine="709"/>
              <w:rPr>
                <w:rFonts w:ascii="Times New Roman" w:eastAsia="Times New Roman" w:hAnsi="Times New Roman" w:cs="Times New Roman"/>
                <w:sz w:val="28"/>
                <w:szCs w:val="28"/>
                <w:lang w:eastAsia="ru-RU"/>
              </w:rPr>
            </w:pPr>
            <w:proofErr w:type="spellStart"/>
            <w:r w:rsidRPr="002D33FE">
              <w:rPr>
                <w:rFonts w:ascii="Times New Roman" w:eastAsia="Times New Roman" w:hAnsi="Times New Roman" w:cs="Times New Roman"/>
                <w:sz w:val="28"/>
                <w:szCs w:val="28"/>
                <w:lang w:eastAsia="ru-RU"/>
              </w:rPr>
              <w:t>____________</w:t>
            </w:r>
            <w:r w:rsidR="00A11458" w:rsidRPr="002D33FE">
              <w:rPr>
                <w:rFonts w:ascii="Times New Roman" w:eastAsia="Times New Roman" w:hAnsi="Times New Roman" w:cs="Times New Roman"/>
                <w:sz w:val="28"/>
                <w:szCs w:val="28"/>
                <w:lang w:eastAsia="ru-RU"/>
              </w:rPr>
              <w:t>Г.М.Земскова</w:t>
            </w:r>
            <w:proofErr w:type="spellEnd"/>
          </w:p>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p>
        </w:tc>
      </w:tr>
    </w:tbl>
    <w:p w:rsidR="00A11458" w:rsidRDefault="00A11458"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Pr="002D33FE"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t>ОСНОВНАЯ ОБРАЗОВАТЕЛЬНАЯ ПРОГРАММА</w:t>
      </w: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t>ОСНОВНОГО ОБЩЕГО ОБРАЗОВАНИЯ</w:t>
      </w: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t>МАОУ «Средняя общеобразовательная школа №13 с углубленным изучением литературы и информатики»</w:t>
      </w:r>
    </w:p>
    <w:p w:rsidR="005C0A17"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(с изменениями)</w:t>
      </w:r>
    </w:p>
    <w:p w:rsidR="00387416"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p>
    <w:p w:rsidR="00387416"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p>
    <w:p w:rsidR="00387416"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p>
    <w:p w:rsidR="00387416"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p>
    <w:p w:rsidR="00387416"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p>
    <w:p w:rsidR="00387416"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p>
    <w:p w:rsidR="0032233A" w:rsidRPr="002D33FE" w:rsidRDefault="0032233A" w:rsidP="002D33FE">
      <w:pPr>
        <w:spacing w:after="0" w:line="240" w:lineRule="auto"/>
        <w:ind w:firstLine="709"/>
        <w:jc w:val="center"/>
        <w:rPr>
          <w:rFonts w:ascii="Times New Roman" w:eastAsia="Times New Roman" w:hAnsi="Times New Roman" w:cs="Times New Roman"/>
          <w:sz w:val="28"/>
          <w:szCs w:val="28"/>
          <w:lang w:eastAsia="ru-RU"/>
        </w:rPr>
      </w:pPr>
    </w:p>
    <w:p w:rsidR="0032233A" w:rsidRPr="002D33FE" w:rsidRDefault="0032233A" w:rsidP="002D33FE">
      <w:pPr>
        <w:spacing w:after="0" w:line="240" w:lineRule="auto"/>
        <w:ind w:firstLine="709"/>
        <w:jc w:val="center"/>
        <w:rPr>
          <w:rFonts w:ascii="Times New Roman" w:eastAsia="Times New Roman" w:hAnsi="Times New Roman" w:cs="Times New Roman"/>
          <w:sz w:val="28"/>
          <w:szCs w:val="28"/>
          <w:lang w:eastAsia="ru-RU"/>
        </w:rPr>
      </w:pPr>
    </w:p>
    <w:p w:rsidR="0032233A" w:rsidRDefault="0032233A"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6005D1" w:rsidRPr="002D33FE" w:rsidRDefault="006005D1" w:rsidP="002D33FE">
      <w:pPr>
        <w:spacing w:after="0" w:line="240" w:lineRule="auto"/>
        <w:ind w:firstLine="709"/>
        <w:jc w:val="center"/>
        <w:rPr>
          <w:rFonts w:ascii="Times New Roman" w:eastAsia="Times New Roman" w:hAnsi="Times New Roman" w:cs="Times New Roman"/>
          <w:sz w:val="28"/>
          <w:szCs w:val="28"/>
          <w:lang w:eastAsia="ru-RU"/>
        </w:rPr>
      </w:pPr>
    </w:p>
    <w:p w:rsidR="0032233A" w:rsidRPr="002D33FE" w:rsidRDefault="0032233A" w:rsidP="002D33FE">
      <w:pPr>
        <w:spacing w:after="0" w:line="240" w:lineRule="auto"/>
        <w:ind w:firstLine="709"/>
        <w:jc w:val="center"/>
        <w:rPr>
          <w:rFonts w:ascii="Times New Roman" w:eastAsia="Times New Roman" w:hAnsi="Times New Roman" w:cs="Times New Roman"/>
          <w:sz w:val="28"/>
          <w:szCs w:val="28"/>
          <w:lang w:eastAsia="ru-RU"/>
        </w:rPr>
      </w:pP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Великий Новгород</w:t>
      </w:r>
    </w:p>
    <w:p w:rsidR="00A11458" w:rsidRPr="002D33FE" w:rsidRDefault="00387416"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2014</w:t>
      </w:r>
      <w:r w:rsidR="00A11458" w:rsidRPr="002D33FE">
        <w:rPr>
          <w:rFonts w:ascii="Times New Roman" w:eastAsia="Times New Roman" w:hAnsi="Times New Roman" w:cs="Times New Roman"/>
          <w:sz w:val="28"/>
          <w:szCs w:val="28"/>
          <w:lang w:eastAsia="ru-RU"/>
        </w:rPr>
        <w:t xml:space="preserve"> год</w:t>
      </w:r>
    </w:p>
    <w:p w:rsidR="006005D1" w:rsidRDefault="006005D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11458" w:rsidRPr="002D33FE" w:rsidRDefault="00A11458" w:rsidP="002D33FE">
      <w:pPr>
        <w:spacing w:after="0" w:line="240" w:lineRule="auto"/>
        <w:ind w:firstLine="709"/>
        <w:jc w:val="center"/>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lastRenderedPageBreak/>
        <w:t>Содержание</w:t>
      </w:r>
      <w:r w:rsidR="00A84884" w:rsidRPr="002D33FE">
        <w:rPr>
          <w:rFonts w:ascii="Times New Roman" w:eastAsia="Times New Roman" w:hAnsi="Times New Roman" w:cs="Times New Roman"/>
          <w:b/>
          <w:bCs/>
          <w:sz w:val="28"/>
          <w:szCs w:val="28"/>
          <w:lang w:eastAsia="ru-RU"/>
        </w:rPr>
        <w:t>.</w:t>
      </w:r>
    </w:p>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p>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t>Раздел 1 - Целевой:</w:t>
      </w:r>
    </w:p>
    <w:p w:rsidR="00A11458" w:rsidRPr="002D33FE" w:rsidRDefault="00A84884"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1.1. </w:t>
      </w:r>
      <w:r w:rsidR="00A11458" w:rsidRPr="002D33FE">
        <w:rPr>
          <w:rFonts w:ascii="Times New Roman" w:eastAsia="Times New Roman" w:hAnsi="Times New Roman" w:cs="Times New Roman"/>
          <w:sz w:val="28"/>
          <w:szCs w:val="28"/>
          <w:lang w:eastAsia="ru-RU"/>
        </w:rPr>
        <w:t>Пояснительная записка.</w:t>
      </w:r>
    </w:p>
    <w:p w:rsidR="00A11458" w:rsidRPr="002D33FE" w:rsidRDefault="00A84884"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1.2. </w:t>
      </w:r>
      <w:r w:rsidR="00A11458" w:rsidRPr="002D33FE">
        <w:rPr>
          <w:rFonts w:ascii="Times New Roman" w:eastAsia="Times New Roman" w:hAnsi="Times New Roman" w:cs="Times New Roman"/>
          <w:sz w:val="28"/>
          <w:szCs w:val="28"/>
          <w:lang w:eastAsia="ru-RU"/>
        </w:rPr>
        <w:t xml:space="preserve">Планируемые результаты освоения </w:t>
      </w:r>
      <w:proofErr w:type="gramStart"/>
      <w:r w:rsidR="00A11458" w:rsidRPr="002D33FE">
        <w:rPr>
          <w:rFonts w:ascii="Times New Roman" w:eastAsia="Times New Roman" w:hAnsi="Times New Roman" w:cs="Times New Roman"/>
          <w:sz w:val="28"/>
          <w:szCs w:val="28"/>
          <w:lang w:eastAsia="ru-RU"/>
        </w:rPr>
        <w:t>обучающимися</w:t>
      </w:r>
      <w:proofErr w:type="gramEnd"/>
      <w:r w:rsidR="00A11458" w:rsidRPr="002D33FE">
        <w:rPr>
          <w:rFonts w:ascii="Times New Roman" w:eastAsia="Times New Roman" w:hAnsi="Times New Roman" w:cs="Times New Roman"/>
          <w:sz w:val="28"/>
          <w:szCs w:val="28"/>
          <w:lang w:eastAsia="ru-RU"/>
        </w:rPr>
        <w:t xml:space="preserve"> основной образовательной программы основного общего образования.</w:t>
      </w:r>
    </w:p>
    <w:p w:rsidR="000C5415" w:rsidRPr="002D33FE" w:rsidRDefault="000C5415"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  </w:t>
      </w:r>
      <w:r w:rsidR="0029547D">
        <w:rPr>
          <w:rFonts w:ascii="Times New Roman" w:eastAsia="Times New Roman" w:hAnsi="Times New Roman" w:cs="Times New Roman"/>
          <w:sz w:val="28"/>
          <w:szCs w:val="28"/>
          <w:lang w:eastAsia="ru-RU"/>
        </w:rPr>
        <w:t xml:space="preserve"> </w:t>
      </w:r>
      <w:r w:rsidRPr="002D33FE">
        <w:rPr>
          <w:rFonts w:ascii="Times New Roman" w:eastAsia="Times New Roman" w:hAnsi="Times New Roman" w:cs="Times New Roman"/>
          <w:sz w:val="28"/>
          <w:szCs w:val="28"/>
          <w:lang w:eastAsia="ru-RU"/>
        </w:rPr>
        <w:t>1.2.1.Общие положения.</w:t>
      </w:r>
    </w:p>
    <w:p w:rsidR="000C5415" w:rsidRPr="002D33FE" w:rsidRDefault="000C5415"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   1.2.2. Ведущие целевые установки и основные ожидаемые                  результаты.</w:t>
      </w:r>
    </w:p>
    <w:p w:rsidR="000C5415" w:rsidRPr="002D33FE" w:rsidRDefault="000C5415"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1.2.3.Система тематических планируемых результатов освоения междисциплинарных и учебных программ</w:t>
      </w:r>
    </w:p>
    <w:p w:rsidR="00A11458" w:rsidRPr="002D33FE" w:rsidRDefault="00A84884"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1.3. </w:t>
      </w:r>
      <w:r w:rsidR="00A11458" w:rsidRPr="002D33FE">
        <w:rPr>
          <w:rFonts w:ascii="Times New Roman" w:eastAsia="Times New Roman" w:hAnsi="Times New Roman" w:cs="Times New Roman"/>
          <w:sz w:val="28"/>
          <w:szCs w:val="28"/>
          <w:lang w:eastAsia="ru-RU"/>
        </w:rPr>
        <w:t xml:space="preserve">Система </w:t>
      </w:r>
      <w:proofErr w:type="gramStart"/>
      <w:r w:rsidR="00A11458" w:rsidRPr="002D33FE">
        <w:rPr>
          <w:rFonts w:ascii="Times New Roman" w:eastAsia="Times New Roman" w:hAnsi="Times New Roman" w:cs="Times New Roman"/>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00A11458" w:rsidRPr="002D33FE">
        <w:rPr>
          <w:rFonts w:ascii="Times New Roman" w:eastAsia="Times New Roman" w:hAnsi="Times New Roman" w:cs="Times New Roman"/>
          <w:sz w:val="28"/>
          <w:szCs w:val="28"/>
          <w:lang w:eastAsia="ru-RU"/>
        </w:rPr>
        <w:t>.</w:t>
      </w:r>
    </w:p>
    <w:p w:rsidR="0032233A" w:rsidRPr="002D33FE" w:rsidRDefault="0032233A" w:rsidP="002D33FE">
      <w:pPr>
        <w:spacing w:after="0" w:line="240" w:lineRule="auto"/>
        <w:ind w:left="720" w:firstLine="709"/>
        <w:rPr>
          <w:rFonts w:ascii="Times New Roman" w:eastAsia="Times New Roman" w:hAnsi="Times New Roman" w:cs="Times New Roman"/>
          <w:sz w:val="28"/>
          <w:szCs w:val="28"/>
          <w:lang w:eastAsia="ru-RU"/>
        </w:rPr>
      </w:pPr>
    </w:p>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t>Раздел 2 - Содержательный:</w:t>
      </w:r>
    </w:p>
    <w:p w:rsidR="00A11458" w:rsidRPr="002D33FE" w:rsidRDefault="00A84884"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2.1. </w:t>
      </w:r>
      <w:proofErr w:type="gramStart"/>
      <w:r w:rsidRPr="002D33FE">
        <w:rPr>
          <w:rFonts w:ascii="Times New Roman" w:eastAsia="Times New Roman" w:hAnsi="Times New Roman" w:cs="Times New Roman"/>
          <w:sz w:val="28"/>
          <w:szCs w:val="28"/>
          <w:lang w:eastAsia="ru-RU"/>
        </w:rPr>
        <w:t>Программа развития</w:t>
      </w:r>
      <w:r w:rsidR="00A11458" w:rsidRPr="002D33FE">
        <w:rPr>
          <w:rFonts w:ascii="Times New Roman" w:eastAsia="Times New Roman" w:hAnsi="Times New Roman" w:cs="Times New Roman"/>
          <w:sz w:val="28"/>
          <w:szCs w:val="28"/>
          <w:lang w:eastAsia="ru-RU"/>
        </w:rPr>
        <w:t xml:space="preserve"> универсальных учебных действий у обучающихся на ступени основного общего образования.</w:t>
      </w:r>
      <w:proofErr w:type="gramEnd"/>
    </w:p>
    <w:p w:rsidR="0032233A" w:rsidRPr="002D33FE" w:rsidRDefault="0032233A"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2.1.1.Программа развития универсальных учебных действий на уроках</w:t>
      </w:r>
      <w:r w:rsidR="0029547D">
        <w:rPr>
          <w:rFonts w:ascii="Times New Roman" w:eastAsia="Times New Roman" w:hAnsi="Times New Roman" w:cs="Times New Roman"/>
          <w:sz w:val="28"/>
          <w:szCs w:val="28"/>
          <w:lang w:eastAsia="ru-RU"/>
        </w:rPr>
        <w:t xml:space="preserve"> </w:t>
      </w:r>
      <w:r w:rsidRPr="002D33FE">
        <w:rPr>
          <w:rFonts w:ascii="Times New Roman" w:eastAsia="Times New Roman" w:hAnsi="Times New Roman" w:cs="Times New Roman"/>
          <w:sz w:val="28"/>
          <w:szCs w:val="28"/>
          <w:lang w:eastAsia="ru-RU"/>
        </w:rPr>
        <w:t>русского языка.</w:t>
      </w:r>
    </w:p>
    <w:p w:rsidR="0032233A" w:rsidRPr="002D33FE" w:rsidRDefault="0032233A"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2.1.2.</w:t>
      </w:r>
      <w:r w:rsidRPr="002D33FE">
        <w:rPr>
          <w:rFonts w:ascii="Times New Roman" w:hAnsi="Times New Roman" w:cs="Times New Roman"/>
          <w:sz w:val="28"/>
          <w:szCs w:val="28"/>
        </w:rPr>
        <w:t xml:space="preserve"> </w:t>
      </w:r>
      <w:r w:rsidRPr="002D33FE">
        <w:rPr>
          <w:rFonts w:ascii="Times New Roman" w:eastAsia="Times New Roman" w:hAnsi="Times New Roman" w:cs="Times New Roman"/>
          <w:sz w:val="28"/>
          <w:szCs w:val="28"/>
          <w:lang w:eastAsia="ru-RU"/>
        </w:rPr>
        <w:t>Программа развития универсальных учебных действий на уроках</w:t>
      </w:r>
      <w:r w:rsidR="0029547D">
        <w:rPr>
          <w:rFonts w:ascii="Times New Roman" w:eastAsia="Times New Roman" w:hAnsi="Times New Roman" w:cs="Times New Roman"/>
          <w:sz w:val="28"/>
          <w:szCs w:val="28"/>
          <w:lang w:eastAsia="ru-RU"/>
        </w:rPr>
        <w:t xml:space="preserve"> </w:t>
      </w:r>
      <w:r w:rsidRPr="002D33FE">
        <w:rPr>
          <w:rFonts w:ascii="Times New Roman" w:eastAsia="Times New Roman" w:hAnsi="Times New Roman" w:cs="Times New Roman"/>
          <w:sz w:val="28"/>
          <w:szCs w:val="28"/>
          <w:lang w:eastAsia="ru-RU"/>
        </w:rPr>
        <w:t>литературы.</w:t>
      </w:r>
    </w:p>
    <w:p w:rsidR="0032233A" w:rsidRPr="002D33FE" w:rsidRDefault="0032233A"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2.1.3. Программа развития универсальных учебных действий на уроках</w:t>
      </w:r>
      <w:r w:rsidR="0029547D">
        <w:rPr>
          <w:rFonts w:ascii="Times New Roman" w:eastAsia="Times New Roman" w:hAnsi="Times New Roman" w:cs="Times New Roman"/>
          <w:sz w:val="28"/>
          <w:szCs w:val="28"/>
          <w:lang w:eastAsia="ru-RU"/>
        </w:rPr>
        <w:t xml:space="preserve"> </w:t>
      </w:r>
      <w:r w:rsidRPr="002D33FE">
        <w:rPr>
          <w:rFonts w:ascii="Times New Roman" w:eastAsia="Times New Roman" w:hAnsi="Times New Roman" w:cs="Times New Roman"/>
          <w:sz w:val="28"/>
          <w:szCs w:val="28"/>
          <w:lang w:eastAsia="ru-RU"/>
        </w:rPr>
        <w:t>географии.</w:t>
      </w:r>
    </w:p>
    <w:p w:rsidR="0032233A" w:rsidRPr="002D33FE" w:rsidRDefault="0032233A"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2.1.4.</w:t>
      </w:r>
      <w:r w:rsidRPr="002D33FE">
        <w:rPr>
          <w:rFonts w:ascii="Times New Roman" w:hAnsi="Times New Roman" w:cs="Times New Roman"/>
          <w:sz w:val="28"/>
          <w:szCs w:val="28"/>
        </w:rPr>
        <w:t xml:space="preserve"> </w:t>
      </w:r>
      <w:r w:rsidRPr="002D33FE">
        <w:rPr>
          <w:rFonts w:ascii="Times New Roman" w:eastAsia="Times New Roman" w:hAnsi="Times New Roman" w:cs="Times New Roman"/>
          <w:sz w:val="28"/>
          <w:szCs w:val="28"/>
          <w:lang w:eastAsia="ru-RU"/>
        </w:rPr>
        <w:t>Программа развития универсальных учебных действий на уроках</w:t>
      </w:r>
      <w:r w:rsidR="0029547D">
        <w:rPr>
          <w:rFonts w:ascii="Times New Roman" w:eastAsia="Times New Roman" w:hAnsi="Times New Roman" w:cs="Times New Roman"/>
          <w:sz w:val="28"/>
          <w:szCs w:val="28"/>
          <w:lang w:eastAsia="ru-RU"/>
        </w:rPr>
        <w:t xml:space="preserve"> </w:t>
      </w:r>
      <w:r w:rsidRPr="002D33FE">
        <w:rPr>
          <w:rFonts w:ascii="Times New Roman" w:eastAsia="Times New Roman" w:hAnsi="Times New Roman" w:cs="Times New Roman"/>
          <w:sz w:val="28"/>
          <w:szCs w:val="28"/>
          <w:lang w:eastAsia="ru-RU"/>
        </w:rPr>
        <w:t>обществознания.</w:t>
      </w:r>
    </w:p>
    <w:p w:rsidR="0032233A" w:rsidRPr="002D33FE" w:rsidRDefault="0032233A"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2.1.5.</w:t>
      </w:r>
      <w:r w:rsidRPr="002D33FE">
        <w:rPr>
          <w:rFonts w:ascii="Times New Roman" w:hAnsi="Times New Roman" w:cs="Times New Roman"/>
          <w:sz w:val="28"/>
          <w:szCs w:val="28"/>
        </w:rPr>
        <w:t xml:space="preserve"> </w:t>
      </w:r>
      <w:r w:rsidRPr="002D33FE">
        <w:rPr>
          <w:rFonts w:ascii="Times New Roman" w:eastAsia="Times New Roman" w:hAnsi="Times New Roman" w:cs="Times New Roman"/>
          <w:sz w:val="28"/>
          <w:szCs w:val="28"/>
          <w:lang w:eastAsia="ru-RU"/>
        </w:rPr>
        <w:t>Программа развития универсальных учебных действий на уроках</w:t>
      </w:r>
      <w:r w:rsidR="0029547D">
        <w:rPr>
          <w:rFonts w:ascii="Times New Roman" w:eastAsia="Times New Roman" w:hAnsi="Times New Roman" w:cs="Times New Roman"/>
          <w:sz w:val="28"/>
          <w:szCs w:val="28"/>
          <w:lang w:eastAsia="ru-RU"/>
        </w:rPr>
        <w:t xml:space="preserve"> </w:t>
      </w:r>
      <w:r w:rsidRPr="002D33FE">
        <w:rPr>
          <w:rFonts w:ascii="Times New Roman" w:eastAsia="Times New Roman" w:hAnsi="Times New Roman" w:cs="Times New Roman"/>
          <w:sz w:val="28"/>
          <w:szCs w:val="28"/>
          <w:lang w:eastAsia="ru-RU"/>
        </w:rPr>
        <w:t>технологии.</w:t>
      </w:r>
    </w:p>
    <w:p w:rsidR="0032233A" w:rsidRPr="002D33FE" w:rsidRDefault="00A84884"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2.2. </w:t>
      </w:r>
      <w:r w:rsidR="00A11458" w:rsidRPr="002D33FE">
        <w:rPr>
          <w:rFonts w:ascii="Times New Roman" w:eastAsia="Times New Roman" w:hAnsi="Times New Roman" w:cs="Times New Roman"/>
          <w:sz w:val="28"/>
          <w:szCs w:val="28"/>
          <w:lang w:eastAsia="ru-RU"/>
        </w:rPr>
        <w:t>Программы отдельных учебных предметов, курсов.</w:t>
      </w:r>
    </w:p>
    <w:p w:rsidR="00A84884" w:rsidRPr="002D33FE" w:rsidRDefault="00A84884" w:rsidP="002D33FE">
      <w:pPr>
        <w:spacing w:after="0" w:line="240" w:lineRule="auto"/>
        <w:ind w:left="720" w:firstLine="709"/>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2.3. Программа  воспитания и </w:t>
      </w:r>
      <w:proofErr w:type="gramStart"/>
      <w:r w:rsidRPr="002D33FE">
        <w:rPr>
          <w:rFonts w:ascii="Times New Roman" w:hAnsi="Times New Roman" w:cs="Times New Roman"/>
          <w:color w:val="000000"/>
          <w:sz w:val="28"/>
          <w:szCs w:val="28"/>
        </w:rPr>
        <w:t>социализации</w:t>
      </w:r>
      <w:proofErr w:type="gramEnd"/>
      <w:r w:rsidRPr="002D33FE">
        <w:rPr>
          <w:rFonts w:ascii="Times New Roman" w:hAnsi="Times New Roman" w:cs="Times New Roman"/>
          <w:color w:val="000000"/>
          <w:sz w:val="28"/>
          <w:szCs w:val="28"/>
        </w:rPr>
        <w:t xml:space="preserve"> обучающихся на ступени основного общего образования.</w:t>
      </w:r>
    </w:p>
    <w:p w:rsidR="0032233A" w:rsidRPr="002D33FE" w:rsidRDefault="0032233A" w:rsidP="002D33FE">
      <w:pPr>
        <w:spacing w:after="0" w:line="240" w:lineRule="auto"/>
        <w:ind w:left="720" w:firstLine="709"/>
        <w:rPr>
          <w:rFonts w:ascii="Times New Roman" w:hAnsi="Times New Roman" w:cs="Times New Roman"/>
          <w:color w:val="000000"/>
          <w:sz w:val="28"/>
          <w:szCs w:val="28"/>
        </w:rPr>
      </w:pPr>
    </w:p>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b/>
          <w:bCs/>
          <w:sz w:val="28"/>
          <w:szCs w:val="28"/>
          <w:lang w:eastAsia="ru-RU"/>
        </w:rPr>
        <w:t>Раздел 3 - Организационный:</w:t>
      </w:r>
    </w:p>
    <w:p w:rsidR="00A11458" w:rsidRPr="002D33FE" w:rsidRDefault="00A84884"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 xml:space="preserve">3.1. </w:t>
      </w:r>
      <w:r w:rsidR="00A11458" w:rsidRPr="002D33FE">
        <w:rPr>
          <w:rFonts w:ascii="Times New Roman" w:eastAsia="Times New Roman" w:hAnsi="Times New Roman" w:cs="Times New Roman"/>
          <w:sz w:val="28"/>
          <w:szCs w:val="28"/>
          <w:lang w:eastAsia="ru-RU"/>
        </w:rPr>
        <w:t>Учебный план основного общего образования.</w:t>
      </w:r>
    </w:p>
    <w:p w:rsidR="00270B1B" w:rsidRPr="002D33FE" w:rsidRDefault="002B2ECA" w:rsidP="002D33FE">
      <w:pPr>
        <w:spacing w:after="0" w:line="240" w:lineRule="auto"/>
        <w:ind w:left="720"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t>3.2</w:t>
      </w:r>
      <w:r w:rsidR="00A84884" w:rsidRPr="002D33FE">
        <w:rPr>
          <w:rFonts w:ascii="Times New Roman" w:eastAsia="Times New Roman" w:hAnsi="Times New Roman" w:cs="Times New Roman"/>
          <w:sz w:val="28"/>
          <w:szCs w:val="28"/>
          <w:lang w:eastAsia="ru-RU"/>
        </w:rPr>
        <w:t xml:space="preserve">. </w:t>
      </w:r>
      <w:r w:rsidR="00A11458" w:rsidRPr="002D33FE">
        <w:rPr>
          <w:rFonts w:ascii="Times New Roman" w:eastAsia="Times New Roman" w:hAnsi="Times New Roman" w:cs="Times New Roman"/>
          <w:sz w:val="28"/>
          <w:szCs w:val="28"/>
          <w:lang w:eastAsia="ru-RU"/>
        </w:rPr>
        <w:t>Система условий реализации основной образовательной программы.</w:t>
      </w:r>
    </w:p>
    <w:p w:rsidR="00270B1B" w:rsidRPr="002D33FE" w:rsidRDefault="00270B1B" w:rsidP="002D33FE">
      <w:pPr>
        <w:spacing w:after="0" w:line="240" w:lineRule="auto"/>
        <w:ind w:left="720" w:firstLine="709"/>
        <w:rPr>
          <w:rFonts w:ascii="Times New Roman" w:hAnsi="Times New Roman" w:cs="Times New Roman"/>
          <w:bCs/>
          <w:color w:val="000000"/>
          <w:sz w:val="28"/>
          <w:szCs w:val="28"/>
        </w:rPr>
      </w:pPr>
      <w:r w:rsidRPr="002D33FE">
        <w:rPr>
          <w:rFonts w:ascii="Times New Roman" w:hAnsi="Times New Roman" w:cs="Times New Roman"/>
          <w:bCs/>
          <w:color w:val="000000"/>
          <w:sz w:val="28"/>
          <w:szCs w:val="28"/>
        </w:rPr>
        <w:t>3.2.1. Мониторинг профессионального развития педагогов в соответствии с ФГОС.</w:t>
      </w:r>
    </w:p>
    <w:p w:rsidR="00270B1B" w:rsidRPr="002D33FE" w:rsidRDefault="00270B1B" w:rsidP="002D33FE">
      <w:pPr>
        <w:spacing w:after="0" w:line="240" w:lineRule="auto"/>
        <w:ind w:left="720" w:firstLine="709"/>
        <w:rPr>
          <w:rFonts w:ascii="Times New Roman" w:hAnsi="Times New Roman" w:cs="Times New Roman"/>
          <w:sz w:val="28"/>
          <w:szCs w:val="28"/>
        </w:rPr>
      </w:pPr>
      <w:r w:rsidRPr="002D33FE">
        <w:rPr>
          <w:rFonts w:ascii="Times New Roman" w:hAnsi="Times New Roman" w:cs="Times New Roman"/>
          <w:bCs/>
          <w:color w:val="000000"/>
          <w:sz w:val="28"/>
          <w:szCs w:val="28"/>
        </w:rPr>
        <w:t>3.2.2. Циклограмма психолого-педагогического сопровождения.</w:t>
      </w:r>
    </w:p>
    <w:p w:rsidR="00A11458" w:rsidRPr="002D33FE" w:rsidRDefault="00A11458" w:rsidP="002D33FE">
      <w:pPr>
        <w:spacing w:after="0" w:line="240" w:lineRule="auto"/>
        <w:ind w:firstLine="709"/>
        <w:rPr>
          <w:rFonts w:ascii="Times New Roman" w:eastAsia="Times New Roman" w:hAnsi="Times New Roman" w:cs="Times New Roman"/>
          <w:sz w:val="28"/>
          <w:szCs w:val="28"/>
          <w:lang w:eastAsia="ru-RU"/>
        </w:rPr>
      </w:pPr>
    </w:p>
    <w:p w:rsidR="00A11458" w:rsidRDefault="00A11458" w:rsidP="002D33FE">
      <w:pPr>
        <w:spacing w:after="0" w:line="240" w:lineRule="auto"/>
        <w:ind w:firstLine="709"/>
        <w:rPr>
          <w:rFonts w:ascii="Times New Roman" w:eastAsia="Times New Roman" w:hAnsi="Times New Roman" w:cs="Times New Roman"/>
          <w:sz w:val="28"/>
          <w:szCs w:val="28"/>
          <w:lang w:eastAsia="ru-RU"/>
        </w:rPr>
      </w:pPr>
    </w:p>
    <w:p w:rsidR="0029547D" w:rsidRDefault="0029547D" w:rsidP="002D33FE">
      <w:pPr>
        <w:spacing w:after="0" w:line="240" w:lineRule="auto"/>
        <w:ind w:firstLine="709"/>
        <w:rPr>
          <w:rFonts w:ascii="Times New Roman" w:eastAsia="Times New Roman" w:hAnsi="Times New Roman" w:cs="Times New Roman"/>
          <w:sz w:val="28"/>
          <w:szCs w:val="28"/>
          <w:lang w:eastAsia="ru-RU"/>
        </w:rPr>
      </w:pPr>
    </w:p>
    <w:p w:rsidR="0029547D" w:rsidRDefault="0029547D" w:rsidP="002D33FE">
      <w:pPr>
        <w:spacing w:after="0" w:line="240" w:lineRule="auto"/>
        <w:ind w:firstLine="709"/>
        <w:rPr>
          <w:rFonts w:ascii="Times New Roman" w:eastAsia="Times New Roman" w:hAnsi="Times New Roman" w:cs="Times New Roman"/>
          <w:sz w:val="28"/>
          <w:szCs w:val="28"/>
          <w:lang w:eastAsia="ru-RU"/>
        </w:rPr>
      </w:pPr>
    </w:p>
    <w:p w:rsidR="0029547D" w:rsidRDefault="0029547D" w:rsidP="002D33FE">
      <w:pPr>
        <w:spacing w:after="0" w:line="240" w:lineRule="auto"/>
        <w:ind w:firstLine="709"/>
        <w:rPr>
          <w:rFonts w:ascii="Times New Roman" w:eastAsia="Times New Roman" w:hAnsi="Times New Roman" w:cs="Times New Roman"/>
          <w:sz w:val="28"/>
          <w:szCs w:val="28"/>
          <w:lang w:eastAsia="ru-RU"/>
        </w:rPr>
      </w:pPr>
    </w:p>
    <w:p w:rsidR="00BB3C8F" w:rsidRPr="002D33FE" w:rsidRDefault="00BB3C8F" w:rsidP="002D33FE">
      <w:pPr>
        <w:pStyle w:val="a3"/>
        <w:spacing w:before="0" w:beforeAutospacing="0" w:after="0"/>
        <w:ind w:left="-567" w:firstLine="709"/>
        <w:jc w:val="center"/>
        <w:rPr>
          <w:b/>
          <w:bCs/>
          <w:color w:val="000000"/>
          <w:sz w:val="28"/>
          <w:szCs w:val="28"/>
        </w:rPr>
      </w:pPr>
      <w:r w:rsidRPr="002D33FE">
        <w:rPr>
          <w:b/>
          <w:bCs/>
          <w:color w:val="000000"/>
          <w:sz w:val="28"/>
          <w:szCs w:val="28"/>
        </w:rPr>
        <w:lastRenderedPageBreak/>
        <w:t>Общие положения</w:t>
      </w:r>
    </w:p>
    <w:p w:rsidR="00BB3C8F" w:rsidRPr="002D33FE" w:rsidRDefault="00BB3C8F" w:rsidP="002D33FE">
      <w:pPr>
        <w:pStyle w:val="a3"/>
        <w:spacing w:before="0" w:beforeAutospacing="0" w:after="0"/>
        <w:ind w:left="-567" w:firstLine="709"/>
        <w:jc w:val="center"/>
        <w:rPr>
          <w:sz w:val="28"/>
          <w:szCs w:val="28"/>
        </w:rPr>
      </w:pPr>
    </w:p>
    <w:p w:rsidR="00BB3C8F" w:rsidRPr="002D33FE" w:rsidRDefault="00BB3C8F" w:rsidP="002D33FE">
      <w:pPr>
        <w:pStyle w:val="a3"/>
        <w:spacing w:before="0" w:beforeAutospacing="0" w:after="0"/>
        <w:ind w:left="-567" w:firstLine="709"/>
        <w:jc w:val="both"/>
        <w:rPr>
          <w:sz w:val="28"/>
          <w:szCs w:val="28"/>
        </w:rPr>
      </w:pPr>
      <w:proofErr w:type="gramStart"/>
      <w:r w:rsidRPr="002D33FE">
        <w:rPr>
          <w:sz w:val="28"/>
          <w:szCs w:val="28"/>
        </w:rPr>
        <w:t>Основная образовательная программа основного общего образования МАОУ «СОШ №13»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w:t>
      </w:r>
      <w:proofErr w:type="gramEnd"/>
      <w:r w:rsidRPr="002D33FE">
        <w:rPr>
          <w:sz w:val="28"/>
          <w:szCs w:val="28"/>
        </w:rPr>
        <w:t>, обеспечивающие их социальную успешность, развитие творческих способностей, сохранение и укрепление здоровья.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Основная образовательная программа  является Программой развития школы.</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Разработка  основной образовательной программы основного общего образования осуществлялась самостоятельно с привлечением органов самоуправления (Совет школы, Наблюдательный совет), обеспечивающих государственно-общественный характер управления образовательным учреждением.</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BB3C8F" w:rsidRPr="002D33FE" w:rsidRDefault="00BB3C8F" w:rsidP="002D33FE">
      <w:pPr>
        <w:pStyle w:val="a3"/>
        <w:spacing w:before="0" w:beforeAutospacing="0" w:after="0"/>
        <w:ind w:left="-567" w:firstLine="709"/>
        <w:jc w:val="both"/>
        <w:rPr>
          <w:sz w:val="28"/>
          <w:szCs w:val="28"/>
        </w:rPr>
      </w:pPr>
      <w:r w:rsidRPr="002D33FE">
        <w:rPr>
          <w:b/>
          <w:bCs/>
          <w:sz w:val="28"/>
          <w:szCs w:val="28"/>
        </w:rPr>
        <w:t xml:space="preserve">Целевой </w:t>
      </w:r>
      <w:r w:rsidRPr="002D33FE">
        <w:rPr>
          <w:sz w:val="28"/>
          <w:szCs w:val="28"/>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Целевой раздел включает: </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пояснительную записку;</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 планируемые результаты освоения </w:t>
      </w:r>
      <w:proofErr w:type="gramStart"/>
      <w:r w:rsidRPr="002D33FE">
        <w:rPr>
          <w:color w:val="000000"/>
          <w:sz w:val="28"/>
          <w:szCs w:val="28"/>
        </w:rPr>
        <w:t>обучающимися</w:t>
      </w:r>
      <w:proofErr w:type="gramEnd"/>
      <w:r w:rsidRPr="002D33FE">
        <w:rPr>
          <w:color w:val="000000"/>
          <w:sz w:val="28"/>
          <w:szCs w:val="28"/>
        </w:rPr>
        <w:t xml:space="preserve"> основной образовательной программы основного общего образования;</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 систему </w:t>
      </w:r>
      <w:proofErr w:type="gramStart"/>
      <w:r w:rsidRPr="002D33FE">
        <w:rPr>
          <w:color w:val="000000"/>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2D33FE">
        <w:rPr>
          <w:color w:val="000000"/>
          <w:sz w:val="28"/>
          <w:szCs w:val="28"/>
        </w:rPr>
        <w:t>.</w:t>
      </w:r>
    </w:p>
    <w:p w:rsidR="00BB3C8F" w:rsidRPr="002D33FE" w:rsidRDefault="00BB3C8F" w:rsidP="002D33FE">
      <w:pPr>
        <w:pStyle w:val="a3"/>
        <w:spacing w:before="0" w:beforeAutospacing="0" w:after="0"/>
        <w:ind w:left="-567" w:firstLine="709"/>
        <w:jc w:val="both"/>
        <w:rPr>
          <w:sz w:val="28"/>
          <w:szCs w:val="28"/>
        </w:rPr>
      </w:pPr>
      <w:r w:rsidRPr="002D33FE">
        <w:rPr>
          <w:b/>
          <w:bCs/>
          <w:color w:val="000000"/>
          <w:sz w:val="28"/>
          <w:szCs w:val="28"/>
        </w:rPr>
        <w:t xml:space="preserve">Содержательный </w:t>
      </w:r>
      <w:r w:rsidRPr="002D33FE">
        <w:rPr>
          <w:color w:val="000000"/>
          <w:sz w:val="28"/>
          <w:szCs w:val="28"/>
        </w:rPr>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2D33FE">
        <w:rPr>
          <w:color w:val="000000"/>
          <w:sz w:val="28"/>
          <w:szCs w:val="28"/>
        </w:rPr>
        <w:t>метапредметных</w:t>
      </w:r>
      <w:proofErr w:type="spellEnd"/>
      <w:r w:rsidRPr="002D33FE">
        <w:rPr>
          <w:color w:val="000000"/>
          <w:sz w:val="28"/>
          <w:szCs w:val="28"/>
        </w:rPr>
        <w:t xml:space="preserve"> результатов, в том числе:</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—программы отдельных учебных предметов, курсов;</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lastRenderedPageBreak/>
        <w:t xml:space="preserve">—программу воспитания и </w:t>
      </w:r>
      <w:proofErr w:type="gramStart"/>
      <w:r w:rsidRPr="002D33FE">
        <w:rPr>
          <w:color w:val="000000"/>
          <w:sz w:val="28"/>
          <w:szCs w:val="28"/>
        </w:rPr>
        <w:t>социализации</w:t>
      </w:r>
      <w:proofErr w:type="gramEnd"/>
      <w:r w:rsidRPr="002D33FE">
        <w:rPr>
          <w:color w:val="000000"/>
          <w:sz w:val="28"/>
          <w:szCs w:val="28"/>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r w:rsidRPr="002D33FE">
        <w:rPr>
          <w:b/>
          <w:bCs/>
          <w:sz w:val="28"/>
          <w:szCs w:val="28"/>
        </w:rPr>
        <w:t xml:space="preserve">Организационный </w:t>
      </w:r>
      <w:r w:rsidRPr="002D33FE">
        <w:rPr>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Организационный раздел включает:</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—учебный план основного общего образования как один из основных механизмов реализации основной образовательной программы;</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—систему условий реализации основной образовательной программы в соответствии с требованиями Стандарта.</w:t>
      </w: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p>
    <w:p w:rsidR="00893909" w:rsidRPr="002D33FE" w:rsidRDefault="00893909" w:rsidP="002D33FE">
      <w:pPr>
        <w:spacing w:after="0" w:line="240" w:lineRule="auto"/>
        <w:ind w:firstLine="709"/>
        <w:rPr>
          <w:rFonts w:ascii="Times New Roman" w:eastAsia="Times New Roman" w:hAnsi="Times New Roman" w:cs="Times New Roman"/>
          <w:b/>
          <w:bCs/>
          <w:color w:val="000000"/>
          <w:sz w:val="28"/>
          <w:szCs w:val="28"/>
          <w:lang w:eastAsia="ru-RU"/>
        </w:rPr>
      </w:pPr>
      <w:r w:rsidRPr="002D33FE">
        <w:rPr>
          <w:rFonts w:ascii="Times New Roman" w:hAnsi="Times New Roman" w:cs="Times New Roman"/>
          <w:b/>
          <w:bCs/>
          <w:color w:val="000000"/>
          <w:sz w:val="28"/>
          <w:szCs w:val="28"/>
        </w:rPr>
        <w:br w:type="page"/>
      </w:r>
    </w:p>
    <w:p w:rsidR="00BB3C8F" w:rsidRPr="002D33FE" w:rsidRDefault="00BB3C8F" w:rsidP="002D33FE">
      <w:pPr>
        <w:pStyle w:val="a3"/>
        <w:spacing w:before="0" w:beforeAutospacing="0" w:after="0"/>
        <w:ind w:left="-567" w:firstLine="709"/>
        <w:jc w:val="center"/>
        <w:rPr>
          <w:b/>
          <w:bCs/>
          <w:color w:val="000000"/>
          <w:sz w:val="28"/>
          <w:szCs w:val="28"/>
        </w:rPr>
      </w:pPr>
      <w:r w:rsidRPr="002D33FE">
        <w:rPr>
          <w:b/>
          <w:bCs/>
          <w:color w:val="000000"/>
          <w:sz w:val="28"/>
          <w:szCs w:val="28"/>
        </w:rPr>
        <w:lastRenderedPageBreak/>
        <w:t>1.Целевой раздел</w:t>
      </w:r>
    </w:p>
    <w:p w:rsidR="00893909" w:rsidRPr="002D33FE" w:rsidRDefault="00893909" w:rsidP="002D33FE">
      <w:pPr>
        <w:pStyle w:val="a3"/>
        <w:spacing w:before="0" w:beforeAutospacing="0" w:after="0"/>
        <w:ind w:left="-567" w:firstLine="709"/>
        <w:jc w:val="center"/>
        <w:rPr>
          <w:sz w:val="28"/>
          <w:szCs w:val="28"/>
        </w:rPr>
      </w:pPr>
    </w:p>
    <w:p w:rsidR="00BB3C8F" w:rsidRPr="002D33FE" w:rsidRDefault="00BB3C8F" w:rsidP="002D33FE">
      <w:pPr>
        <w:pStyle w:val="a3"/>
        <w:spacing w:before="0" w:beforeAutospacing="0" w:after="0"/>
        <w:ind w:left="-567" w:firstLine="709"/>
        <w:jc w:val="center"/>
        <w:rPr>
          <w:b/>
          <w:bCs/>
          <w:color w:val="000000"/>
          <w:sz w:val="28"/>
          <w:szCs w:val="28"/>
        </w:rPr>
      </w:pPr>
      <w:r w:rsidRPr="002D33FE">
        <w:rPr>
          <w:b/>
          <w:bCs/>
          <w:color w:val="000000"/>
          <w:sz w:val="28"/>
          <w:szCs w:val="28"/>
        </w:rPr>
        <w:t>1.1.Пояснительная записка</w:t>
      </w:r>
    </w:p>
    <w:p w:rsidR="00893909" w:rsidRPr="002D33FE" w:rsidRDefault="00893909" w:rsidP="002D33FE">
      <w:pPr>
        <w:pStyle w:val="a3"/>
        <w:spacing w:before="0" w:beforeAutospacing="0" w:after="0"/>
        <w:ind w:left="-567" w:firstLine="709"/>
        <w:jc w:val="center"/>
        <w:rPr>
          <w:b/>
          <w:bCs/>
          <w:color w:val="000000"/>
          <w:sz w:val="28"/>
          <w:szCs w:val="28"/>
        </w:rPr>
      </w:pPr>
    </w:p>
    <w:p w:rsidR="00BB3C8F" w:rsidRPr="002D33FE" w:rsidRDefault="00BB3C8F" w:rsidP="002D33FE">
      <w:pPr>
        <w:pStyle w:val="a3"/>
        <w:spacing w:before="0" w:beforeAutospacing="0" w:after="0"/>
        <w:ind w:left="-567" w:firstLine="709"/>
        <w:jc w:val="both"/>
        <w:rPr>
          <w:sz w:val="28"/>
          <w:szCs w:val="28"/>
        </w:rPr>
      </w:pPr>
      <w:r w:rsidRPr="002D33FE">
        <w:rPr>
          <w:b/>
          <w:sz w:val="28"/>
          <w:szCs w:val="28"/>
        </w:rPr>
        <w:t>Ключевая идея  основной образовательной программы</w:t>
      </w:r>
      <w:r w:rsidRPr="002D33FE">
        <w:rPr>
          <w:sz w:val="28"/>
          <w:szCs w:val="28"/>
        </w:rPr>
        <w:t xml:space="preserve">  основного общего образования связана с развитием у учащихся компетентностей, связанных со способностью самостоятельного решения проблем (социального, личностного и преимущественно познавательного значения) - через целенаправленное создание условий в образовательном процессе для формирования опыта их решения.</w:t>
      </w:r>
    </w:p>
    <w:p w:rsidR="00BB3C8F" w:rsidRPr="002D33FE" w:rsidRDefault="00BB3C8F" w:rsidP="002D33FE">
      <w:pPr>
        <w:pStyle w:val="a3"/>
        <w:spacing w:before="0" w:beforeAutospacing="0" w:after="0"/>
        <w:ind w:left="-567" w:firstLine="709"/>
        <w:jc w:val="both"/>
        <w:rPr>
          <w:sz w:val="28"/>
          <w:szCs w:val="28"/>
        </w:rPr>
      </w:pPr>
      <w:r w:rsidRPr="002D33FE">
        <w:rPr>
          <w:b/>
          <w:sz w:val="28"/>
          <w:szCs w:val="28"/>
        </w:rPr>
        <w:t>Приоритетная цель школы</w:t>
      </w:r>
      <w:r w:rsidRPr="002D33FE">
        <w:rPr>
          <w:sz w:val="28"/>
          <w:szCs w:val="28"/>
        </w:rPr>
        <w:t xml:space="preserve"> - формирование новых образовательных результатов учащихся - компетентности решения проблем в различных видах деятельности: познавательной, ценностно-ориентационной, практической, эстетической, коммуникативной. Компетентность решения проблем предполагает освоение следующих умений: распознавать проблемы, возникающие в окружающей действительности, которые могут быть решены средствами учебных предметов; формулировать эти проблемы на языке учебного предмета (математики, физики и др.); решать эти проблемы, используя предметные знания и методы; анализировать использованные методы решения. Школа стремится к тому, чтобы выпускник умел в реальной жизненной ситуации воспользоваться своими знаниями как инструментом для разрешения такой ситуации. Проблемный подход ориентирует на изучение как тех проблем, которые молодое поколение решает для себя (жизненного выбора, самоопределения, отношения к ценностям взрослых и др.), так и тех проблем, которые приобрели особую актуальность для данного поколения учащихся в связи с изменениями, происходящими в обществе.</w:t>
      </w:r>
    </w:p>
    <w:p w:rsidR="00BB3C8F" w:rsidRPr="002D33FE" w:rsidRDefault="00BB3C8F" w:rsidP="002D33FE">
      <w:pPr>
        <w:pStyle w:val="a3"/>
        <w:spacing w:before="0" w:beforeAutospacing="0" w:after="0"/>
        <w:ind w:left="-567" w:firstLine="709"/>
        <w:jc w:val="both"/>
        <w:rPr>
          <w:sz w:val="28"/>
          <w:szCs w:val="28"/>
        </w:rPr>
      </w:pPr>
      <w:r w:rsidRPr="002D33FE">
        <w:rPr>
          <w:b/>
          <w:sz w:val="28"/>
          <w:szCs w:val="28"/>
        </w:rPr>
        <w:t>Целью основной образовательной программы</w:t>
      </w:r>
      <w:r w:rsidRPr="002D33FE">
        <w:rPr>
          <w:sz w:val="28"/>
          <w:szCs w:val="28"/>
        </w:rPr>
        <w:t xml:space="preserve"> основного общего образования в МАОУ « СОШ №13» является: </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 xml:space="preserve">Выполнение совокупности требований к результатам, структуре и условиям освоения основной образовательной программы основного общего образования, заложенным в ФГОС, через создание </w:t>
      </w:r>
      <w:proofErr w:type="spellStart"/>
      <w:r w:rsidRPr="002D33FE">
        <w:rPr>
          <w:sz w:val="28"/>
          <w:szCs w:val="28"/>
        </w:rPr>
        <w:t>мотивационно-развивающей</w:t>
      </w:r>
      <w:proofErr w:type="spellEnd"/>
      <w:r w:rsidRPr="002D33FE">
        <w:rPr>
          <w:sz w:val="28"/>
          <w:szCs w:val="28"/>
        </w:rPr>
        <w:t xml:space="preserve"> образовательной среды, проектирование опыта жизненного самоопределения учащихся, индивидуализацию обучения, совместную ответственность родителей и педагогов за качество обучения и воспитания.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 xml:space="preserve">Достижение поставленной цели возможно через последовательное решение следующих основных </w:t>
      </w:r>
      <w:r w:rsidRPr="002D33FE">
        <w:rPr>
          <w:b/>
          <w:sz w:val="28"/>
          <w:szCs w:val="28"/>
        </w:rPr>
        <w:t>задач</w:t>
      </w:r>
      <w:r w:rsidRPr="002D33FE">
        <w:rPr>
          <w:sz w:val="28"/>
          <w:szCs w:val="28"/>
        </w:rPr>
        <w:t>:</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1.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2. Обеспечение преемственности начального общего, основного общего, среднего  общего образования.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 xml:space="preserve">3. Формирование базового содержания образования, основанного не только на знаниях, но и на соответствующем культурном уровне развития личности, </w:t>
      </w:r>
      <w:r w:rsidRPr="002D33FE">
        <w:rPr>
          <w:sz w:val="28"/>
          <w:szCs w:val="28"/>
        </w:rPr>
        <w:lastRenderedPageBreak/>
        <w:t>создание необходимых условий для её самореализации и освоения ключевых компетенций.</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4. Усиление воспитательного воздействия образовательной среды школы на обучающихся, установление требований к воспитанию и социализации выпускников школы.</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5. Обеспечение участия обучающихся, их родителей (законных представителей), педагогических работников и общественности в проектировании и развитии образовательной среды  школы.</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6. Взаимодействие МАОУ «СОШ №13» с социальными партнёрами, организация общественно полезной деятельности, социальных практик с использованием возможностей учреждений дополнительного образования и социального окружения с целью формирования коммуникативной компетенции обучающихся.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7. Обеспечение эффективного сочетания урочных и внеурочных форм организации образовательного процесса: организация интеллектуальных и творческих конкурсов, соревнований, научно-технического творчества, проектной и учебно-исследовательской деятельности.</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8.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дополнительного образования и внеурочную деятельность.</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9.Развитие системы дополнительного образования.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 xml:space="preserve">10. Включение </w:t>
      </w:r>
      <w:proofErr w:type="gramStart"/>
      <w:r w:rsidRPr="002D33FE">
        <w:rPr>
          <w:sz w:val="28"/>
          <w:szCs w:val="28"/>
        </w:rPr>
        <w:t>обучающихся</w:t>
      </w:r>
      <w:proofErr w:type="gramEnd"/>
      <w:r w:rsidRPr="002D33FE">
        <w:rPr>
          <w:sz w:val="28"/>
          <w:szCs w:val="28"/>
        </w:rPr>
        <w:t xml:space="preserve"> в процессы познания и преобразования социальной среды Великого Новгорода  для приобретения опыта реальной деятельности и профессиональной ориентации.</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 xml:space="preserve">11. Сохранение физического, психологического и социального здоровья </w:t>
      </w:r>
      <w:proofErr w:type="gramStart"/>
      <w:r w:rsidRPr="002D33FE">
        <w:rPr>
          <w:sz w:val="28"/>
          <w:szCs w:val="28"/>
        </w:rPr>
        <w:t>обучающихся</w:t>
      </w:r>
      <w:proofErr w:type="gramEnd"/>
      <w:r w:rsidRPr="002D33FE">
        <w:rPr>
          <w:sz w:val="28"/>
          <w:szCs w:val="28"/>
        </w:rPr>
        <w:t xml:space="preserve"> через обеспечение индивидуализированного психолого-педагогического сопровождения.</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12. Совершенствование системы повышения квалификации педагогов, в том числе внутрифирменного обучения, роста их педагогического мастерства и компетентности.</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13. Совершенствование материально-технической базы школы в соответствии с требованиями ФГОС.</w:t>
      </w:r>
    </w:p>
    <w:p w:rsidR="00BB3C8F" w:rsidRPr="002D33FE" w:rsidRDefault="00BB3C8F" w:rsidP="002D33FE">
      <w:pPr>
        <w:pStyle w:val="a3"/>
        <w:spacing w:before="0" w:beforeAutospacing="0" w:after="0"/>
        <w:ind w:left="-567" w:firstLine="709"/>
        <w:jc w:val="both"/>
        <w:rPr>
          <w:sz w:val="28"/>
          <w:szCs w:val="28"/>
        </w:rPr>
      </w:pPr>
      <w:r w:rsidRPr="002D33FE">
        <w:rPr>
          <w:sz w:val="28"/>
          <w:szCs w:val="28"/>
        </w:rPr>
        <w:t>14. Развитие информационной среды  как основного условия формирования информационной компетентности всех участников образовательного процесса.</w:t>
      </w:r>
    </w:p>
    <w:p w:rsidR="00BB3C8F" w:rsidRPr="002D33FE" w:rsidRDefault="00BB3C8F" w:rsidP="002D33FE">
      <w:pPr>
        <w:pStyle w:val="a3"/>
        <w:spacing w:before="0" w:beforeAutospacing="0" w:after="0"/>
        <w:ind w:left="-567" w:firstLine="709"/>
        <w:jc w:val="both"/>
        <w:rPr>
          <w:sz w:val="28"/>
          <w:szCs w:val="28"/>
        </w:rPr>
      </w:pPr>
    </w:p>
    <w:p w:rsidR="00BB3C8F" w:rsidRPr="002D33FE" w:rsidRDefault="00BB3C8F" w:rsidP="002D33FE">
      <w:pPr>
        <w:pStyle w:val="a3"/>
        <w:spacing w:before="0" w:beforeAutospacing="0" w:after="0"/>
        <w:ind w:left="-567" w:firstLine="709"/>
        <w:jc w:val="both"/>
        <w:rPr>
          <w:sz w:val="28"/>
          <w:szCs w:val="28"/>
        </w:rPr>
      </w:pPr>
      <w:r w:rsidRPr="002D33FE">
        <w:rPr>
          <w:b/>
          <w:bCs/>
          <w:color w:val="000000"/>
          <w:sz w:val="28"/>
          <w:szCs w:val="28"/>
        </w:rPr>
        <w:t xml:space="preserve">В основе реализации основной образовательной программы лежит </w:t>
      </w:r>
      <w:proofErr w:type="spellStart"/>
      <w:r w:rsidRPr="002D33FE">
        <w:rPr>
          <w:b/>
          <w:bCs/>
          <w:color w:val="000000"/>
          <w:sz w:val="28"/>
          <w:szCs w:val="28"/>
        </w:rPr>
        <w:t>системно-деятельностный</w:t>
      </w:r>
      <w:proofErr w:type="spellEnd"/>
      <w:r w:rsidRPr="002D33FE">
        <w:rPr>
          <w:b/>
          <w:bCs/>
          <w:color w:val="000000"/>
          <w:sz w:val="28"/>
          <w:szCs w:val="28"/>
        </w:rPr>
        <w:t xml:space="preserve"> подход</w:t>
      </w:r>
      <w:r w:rsidRPr="002D33FE">
        <w:rPr>
          <w:color w:val="000000"/>
          <w:sz w:val="28"/>
          <w:szCs w:val="28"/>
        </w:rPr>
        <w:t>, который предполагает:</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2D33FE">
        <w:rPr>
          <w:color w:val="000000"/>
          <w:sz w:val="28"/>
          <w:szCs w:val="28"/>
        </w:rPr>
        <w:t>поликонфессионального</w:t>
      </w:r>
      <w:proofErr w:type="spellEnd"/>
      <w:r w:rsidRPr="002D33FE">
        <w:rPr>
          <w:color w:val="000000"/>
          <w:sz w:val="28"/>
          <w:szCs w:val="28"/>
        </w:rPr>
        <w:t xml:space="preserve"> состава;</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lastRenderedPageBreak/>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—ориентацию на достижение цели и основного результата образования— </w:t>
      </w:r>
      <w:proofErr w:type="gramStart"/>
      <w:r w:rsidRPr="002D33FE">
        <w:rPr>
          <w:color w:val="000000"/>
          <w:sz w:val="28"/>
          <w:szCs w:val="28"/>
        </w:rPr>
        <w:t>ра</w:t>
      </w:r>
      <w:proofErr w:type="gramEnd"/>
      <w:r w:rsidRPr="002D33FE">
        <w:rPr>
          <w:color w:val="000000"/>
          <w:sz w:val="28"/>
          <w:szCs w:val="28"/>
        </w:rPr>
        <w:t>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BB3C8F" w:rsidRPr="002D33FE" w:rsidRDefault="00BB3C8F" w:rsidP="002D33FE">
      <w:pPr>
        <w:pStyle w:val="a3"/>
        <w:spacing w:before="0" w:beforeAutospacing="0" w:after="0"/>
        <w:ind w:left="-567" w:firstLine="709"/>
        <w:jc w:val="both"/>
        <w:rPr>
          <w:sz w:val="28"/>
          <w:szCs w:val="28"/>
        </w:rPr>
      </w:pPr>
      <w:r w:rsidRPr="002D33FE">
        <w:rPr>
          <w:b/>
          <w:bCs/>
          <w:color w:val="000000"/>
          <w:sz w:val="28"/>
          <w:szCs w:val="28"/>
        </w:rPr>
        <w:t>Основная образовательная программа формируется с учётом психолого-педагогических особенностей развития детей 11—15 лет, связанных:</w:t>
      </w:r>
    </w:p>
    <w:p w:rsidR="00BB3C8F" w:rsidRPr="002D33FE" w:rsidRDefault="00BB3C8F" w:rsidP="002D33FE">
      <w:pPr>
        <w:pStyle w:val="a3"/>
        <w:spacing w:before="0" w:beforeAutospacing="0" w:after="0"/>
        <w:ind w:left="-567" w:firstLine="709"/>
        <w:jc w:val="both"/>
        <w:rPr>
          <w:sz w:val="28"/>
          <w:szCs w:val="28"/>
        </w:rPr>
      </w:pPr>
      <w:proofErr w:type="gramStart"/>
      <w:r w:rsidRPr="002D33FE">
        <w:rPr>
          <w:color w:val="000000"/>
          <w:sz w:val="28"/>
          <w:szCs w:val="28"/>
        </w:rPr>
        <w:t>—</w:t>
      </w:r>
      <w:r w:rsidRPr="002D33FE">
        <w:rPr>
          <w:i/>
          <w:iCs/>
          <w:color w:val="000000"/>
          <w:sz w:val="28"/>
          <w:szCs w:val="28"/>
        </w:rPr>
        <w:t>с переходом</w:t>
      </w:r>
      <w:r w:rsidRPr="002D33FE">
        <w:rPr>
          <w:color w:val="000000"/>
          <w:sz w:val="28"/>
          <w:szCs w:val="28"/>
        </w:rPr>
        <w:t xml:space="preserve"> </w:t>
      </w:r>
      <w:r w:rsidRPr="002D33FE">
        <w:rPr>
          <w:i/>
          <w:iCs/>
          <w:color w:val="000000"/>
          <w:sz w:val="28"/>
          <w:szCs w:val="28"/>
        </w:rPr>
        <w:t>от</w:t>
      </w:r>
      <w:r w:rsidRPr="002D33FE">
        <w:rPr>
          <w:color w:val="000000"/>
          <w:sz w:val="28"/>
          <w:szCs w:val="28"/>
        </w:rPr>
        <w:t xml:space="preserve"> </w:t>
      </w:r>
      <w:r w:rsidRPr="002D33FE">
        <w:rPr>
          <w:i/>
          <w:iCs/>
          <w:color w:val="000000"/>
          <w:sz w:val="28"/>
          <w:szCs w:val="28"/>
        </w:rPr>
        <w:t>учебных действий</w:t>
      </w:r>
      <w:r w:rsidRPr="002D33FE">
        <w:rPr>
          <w:color w:val="000000"/>
          <w:sz w:val="28"/>
          <w:szCs w:val="28"/>
        </w:rPr>
        <w:t xml:space="preserve">, </w:t>
      </w:r>
      <w:r w:rsidRPr="002D33FE">
        <w:rPr>
          <w:i/>
          <w:iCs/>
          <w:color w:val="000000"/>
          <w:sz w:val="28"/>
          <w:szCs w:val="28"/>
        </w:rPr>
        <w:t>характерных для начальной школы</w:t>
      </w:r>
      <w:r w:rsidRPr="002D33FE">
        <w:rPr>
          <w:color w:val="000000"/>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2D33FE">
        <w:rPr>
          <w:i/>
          <w:iCs/>
          <w:color w:val="000000"/>
          <w:sz w:val="28"/>
          <w:szCs w:val="28"/>
        </w:rPr>
        <w:t>овладению этой</w:t>
      </w:r>
      <w:r w:rsidRPr="002D33FE">
        <w:rPr>
          <w:color w:val="000000"/>
          <w:sz w:val="28"/>
          <w:szCs w:val="28"/>
        </w:rPr>
        <w:t xml:space="preserve"> </w:t>
      </w:r>
      <w:r w:rsidRPr="002D33FE">
        <w:rPr>
          <w:i/>
          <w:iCs/>
          <w:color w:val="000000"/>
          <w:sz w:val="28"/>
          <w:szCs w:val="28"/>
        </w:rPr>
        <w:t>учебной деятельностью</w:t>
      </w:r>
      <w:r w:rsidRPr="002D33FE">
        <w:rPr>
          <w:b/>
          <w:bCs/>
          <w:i/>
          <w:iCs/>
          <w:color w:val="000000"/>
          <w:sz w:val="28"/>
          <w:szCs w:val="28"/>
        </w:rPr>
        <w:t xml:space="preserve"> </w:t>
      </w:r>
      <w:r w:rsidRPr="002D33FE">
        <w:rPr>
          <w:color w:val="000000"/>
          <w:sz w:val="28"/>
          <w:szCs w:val="28"/>
        </w:rPr>
        <w:t>на ступени основной школы</w:t>
      </w:r>
      <w:r w:rsidRPr="002D33FE">
        <w:rPr>
          <w:i/>
          <w:iCs/>
          <w:color w:val="000000"/>
          <w:sz w:val="28"/>
          <w:szCs w:val="28"/>
        </w:rPr>
        <w:t xml:space="preserve"> </w:t>
      </w:r>
      <w:r w:rsidRPr="002D33FE">
        <w:rPr>
          <w:color w:val="000000"/>
          <w:sz w:val="28"/>
          <w:szCs w:val="28"/>
        </w:rPr>
        <w:t xml:space="preserve">в единстве </w:t>
      </w:r>
      <w:proofErr w:type="spellStart"/>
      <w:r w:rsidRPr="002D33FE">
        <w:rPr>
          <w:color w:val="000000"/>
          <w:sz w:val="28"/>
          <w:szCs w:val="28"/>
        </w:rPr>
        <w:t>мотивационно-смыслового</w:t>
      </w:r>
      <w:proofErr w:type="spellEnd"/>
      <w:r w:rsidRPr="002D33FE">
        <w:rPr>
          <w:color w:val="000000"/>
          <w:sz w:val="28"/>
          <w:szCs w:val="28"/>
        </w:rPr>
        <w:t xml:space="preserve"> и операционно-технического компонентов, становление которой осуществляется в форме учебного исследования, к </w:t>
      </w:r>
      <w:r w:rsidRPr="002D33FE">
        <w:rPr>
          <w:i/>
          <w:iCs/>
          <w:color w:val="000000"/>
          <w:sz w:val="28"/>
          <w:szCs w:val="28"/>
        </w:rPr>
        <w:t>новой внутренней</w:t>
      </w:r>
      <w:r w:rsidRPr="002D33FE">
        <w:rPr>
          <w:color w:val="000000"/>
          <w:sz w:val="28"/>
          <w:szCs w:val="28"/>
        </w:rPr>
        <w:t xml:space="preserve"> </w:t>
      </w:r>
      <w:r w:rsidRPr="002D33FE">
        <w:rPr>
          <w:i/>
          <w:iCs/>
          <w:color w:val="000000"/>
          <w:sz w:val="28"/>
          <w:szCs w:val="28"/>
        </w:rPr>
        <w:t>позиции</w:t>
      </w:r>
      <w:r w:rsidRPr="002D33FE">
        <w:rPr>
          <w:color w:val="000000"/>
          <w:sz w:val="28"/>
          <w:szCs w:val="28"/>
        </w:rPr>
        <w:t xml:space="preserve"> </w:t>
      </w:r>
      <w:r w:rsidRPr="002D33FE">
        <w:rPr>
          <w:i/>
          <w:iCs/>
          <w:color w:val="000000"/>
          <w:sz w:val="28"/>
          <w:szCs w:val="28"/>
        </w:rPr>
        <w:t xml:space="preserve">обучающегося </w:t>
      </w:r>
      <w:r w:rsidRPr="002D33FE">
        <w:rPr>
          <w:color w:val="000000"/>
          <w:sz w:val="28"/>
          <w:szCs w:val="28"/>
        </w:rPr>
        <w:t>— направленности</w:t>
      </w:r>
      <w:proofErr w:type="gramEnd"/>
      <w:r w:rsidRPr="002D33FE">
        <w:rPr>
          <w:color w:val="000000"/>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B3C8F" w:rsidRPr="002D33FE" w:rsidRDefault="00BB3C8F" w:rsidP="002D33FE">
      <w:pPr>
        <w:pStyle w:val="a3"/>
        <w:spacing w:before="0" w:beforeAutospacing="0" w:after="0"/>
        <w:ind w:left="-567" w:firstLine="709"/>
        <w:jc w:val="both"/>
        <w:rPr>
          <w:sz w:val="28"/>
          <w:szCs w:val="28"/>
        </w:rPr>
      </w:pPr>
      <w:proofErr w:type="gramStart"/>
      <w:r w:rsidRPr="002D33FE">
        <w:rPr>
          <w:color w:val="000000"/>
          <w:sz w:val="28"/>
          <w:szCs w:val="28"/>
        </w:rPr>
        <w:t>—</w:t>
      </w:r>
      <w:r w:rsidRPr="002D33FE">
        <w:rPr>
          <w:i/>
          <w:iCs/>
          <w:color w:val="000000"/>
          <w:sz w:val="28"/>
          <w:szCs w:val="28"/>
        </w:rPr>
        <w:t>с осуществлением</w:t>
      </w:r>
      <w:r w:rsidRPr="002D33FE">
        <w:rPr>
          <w:color w:val="000000"/>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2D33FE">
        <w:rPr>
          <w:i/>
          <w:iCs/>
          <w:color w:val="000000"/>
          <w:sz w:val="28"/>
          <w:szCs w:val="28"/>
        </w:rPr>
        <w:t>качественного преобразования учебных действий</w:t>
      </w:r>
      <w:r w:rsidRPr="002D33FE">
        <w:rPr>
          <w:color w:val="000000"/>
          <w:sz w:val="28"/>
          <w:szCs w:val="28"/>
        </w:rPr>
        <w:t xml:space="preserve"> моделирования, контроля и оценки и </w:t>
      </w:r>
      <w:r w:rsidRPr="002D33FE">
        <w:rPr>
          <w:i/>
          <w:iCs/>
          <w:color w:val="000000"/>
          <w:sz w:val="28"/>
          <w:szCs w:val="28"/>
        </w:rPr>
        <w:t>перехода</w:t>
      </w:r>
      <w:r w:rsidRPr="002D33FE">
        <w:rPr>
          <w:color w:val="000000"/>
          <w:sz w:val="28"/>
          <w:szCs w:val="28"/>
        </w:rPr>
        <w:t xml:space="preserve"> от самостоятельной постановки обучающимися новых учебных задач </w:t>
      </w:r>
      <w:r w:rsidRPr="002D33FE">
        <w:rPr>
          <w:i/>
          <w:iCs/>
          <w:color w:val="000000"/>
          <w:sz w:val="28"/>
          <w:szCs w:val="28"/>
        </w:rPr>
        <w:t>к развитию способности проектирования собственной учебной деятельности</w:t>
      </w:r>
      <w:r w:rsidRPr="002D33FE">
        <w:rPr>
          <w:color w:val="000000"/>
          <w:sz w:val="28"/>
          <w:szCs w:val="28"/>
        </w:rPr>
        <w:t xml:space="preserve"> </w:t>
      </w:r>
      <w:r w:rsidRPr="002D33FE">
        <w:rPr>
          <w:i/>
          <w:iCs/>
          <w:color w:val="000000"/>
          <w:sz w:val="28"/>
          <w:szCs w:val="28"/>
        </w:rPr>
        <w:t xml:space="preserve">и построению жизненных планов во </w:t>
      </w:r>
      <w:proofErr w:type="spellStart"/>
      <w:r w:rsidRPr="002D33FE">
        <w:rPr>
          <w:i/>
          <w:iCs/>
          <w:color w:val="000000"/>
          <w:sz w:val="28"/>
          <w:szCs w:val="28"/>
        </w:rPr>
        <w:t>временнóй</w:t>
      </w:r>
      <w:proofErr w:type="spellEnd"/>
      <w:r w:rsidRPr="002D33FE">
        <w:rPr>
          <w:i/>
          <w:iCs/>
          <w:color w:val="000000"/>
          <w:sz w:val="28"/>
          <w:szCs w:val="28"/>
        </w:rPr>
        <w:t xml:space="preserve"> перспективе</w:t>
      </w:r>
      <w:r w:rsidRPr="002D33FE">
        <w:rPr>
          <w:color w:val="000000"/>
          <w:sz w:val="28"/>
          <w:szCs w:val="28"/>
        </w:rPr>
        <w:t>;</w:t>
      </w:r>
      <w:proofErr w:type="gramEnd"/>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w:t>
      </w:r>
      <w:r w:rsidRPr="002D33FE">
        <w:rPr>
          <w:i/>
          <w:iCs/>
          <w:color w:val="000000"/>
          <w:sz w:val="28"/>
          <w:szCs w:val="28"/>
        </w:rPr>
        <w:t>с формированием</w:t>
      </w:r>
      <w:r w:rsidRPr="002D33FE">
        <w:rPr>
          <w:color w:val="000000"/>
          <w:sz w:val="28"/>
          <w:szCs w:val="28"/>
        </w:rPr>
        <w:t xml:space="preserve"> у обучающегося </w:t>
      </w:r>
      <w:r w:rsidRPr="002D33FE">
        <w:rPr>
          <w:i/>
          <w:iCs/>
          <w:color w:val="000000"/>
          <w:sz w:val="28"/>
          <w:szCs w:val="28"/>
        </w:rPr>
        <w:t>научного типа мышления</w:t>
      </w:r>
      <w:r w:rsidRPr="002D33FE">
        <w:rPr>
          <w:color w:val="000000"/>
          <w:sz w:val="28"/>
          <w:szCs w:val="28"/>
        </w:rPr>
        <w:t>, который ориентирует его на общекультурные образцы, нормы, эталоны и закономерности взаимодействия с окружающим миром;</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lastRenderedPageBreak/>
        <w:t>—</w:t>
      </w:r>
      <w:r w:rsidRPr="002D33FE">
        <w:rPr>
          <w:i/>
          <w:iCs/>
          <w:color w:val="000000"/>
          <w:sz w:val="28"/>
          <w:szCs w:val="28"/>
        </w:rPr>
        <w:t>с овладением коммуникативными средствами и способами организации кооперации и сотрудничества</w:t>
      </w:r>
      <w:r w:rsidRPr="002D33FE">
        <w:rPr>
          <w:color w:val="000000"/>
          <w:sz w:val="28"/>
          <w:szCs w:val="28"/>
        </w:rPr>
        <w:t>;</w:t>
      </w:r>
      <w:r w:rsidRPr="002D33FE">
        <w:rPr>
          <w:i/>
          <w:iCs/>
          <w:color w:val="000000"/>
          <w:sz w:val="28"/>
          <w:szCs w:val="28"/>
        </w:rPr>
        <w:t xml:space="preserve"> </w:t>
      </w:r>
      <w:r w:rsidRPr="002D33FE">
        <w:rPr>
          <w:color w:val="000000"/>
          <w:sz w:val="28"/>
          <w:szCs w:val="28"/>
        </w:rPr>
        <w:t xml:space="preserve">развитием учебного сотрудничества, реализуемого в </w:t>
      </w:r>
      <w:proofErr w:type="gramStart"/>
      <w:r w:rsidRPr="002D33FE">
        <w:rPr>
          <w:color w:val="000000"/>
          <w:sz w:val="28"/>
          <w:szCs w:val="28"/>
        </w:rPr>
        <w:t>отношениях</w:t>
      </w:r>
      <w:proofErr w:type="gramEnd"/>
      <w:r w:rsidRPr="002D33FE">
        <w:rPr>
          <w:color w:val="000000"/>
          <w:sz w:val="28"/>
          <w:szCs w:val="28"/>
        </w:rPr>
        <w:t xml:space="preserve"> обучающихся с учителем и сверстниками;</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w:t>
      </w:r>
      <w:r w:rsidRPr="002D33FE">
        <w:rPr>
          <w:i/>
          <w:iCs/>
          <w:color w:val="000000"/>
          <w:sz w:val="28"/>
          <w:szCs w:val="28"/>
        </w:rPr>
        <w:t>с изменением формы организации учебной деятельности и учебного сотрудничества</w:t>
      </w:r>
      <w:r w:rsidRPr="002D33FE">
        <w:rPr>
          <w:color w:val="000000"/>
          <w:sz w:val="28"/>
          <w:szCs w:val="28"/>
        </w:rPr>
        <w:t xml:space="preserve"> </w:t>
      </w:r>
      <w:proofErr w:type="gramStart"/>
      <w:r w:rsidRPr="002D33FE">
        <w:rPr>
          <w:color w:val="000000"/>
          <w:sz w:val="28"/>
          <w:szCs w:val="28"/>
        </w:rPr>
        <w:t>от</w:t>
      </w:r>
      <w:proofErr w:type="gramEnd"/>
      <w:r w:rsidRPr="002D33FE">
        <w:rPr>
          <w:color w:val="000000"/>
          <w:sz w:val="28"/>
          <w:szCs w:val="28"/>
        </w:rPr>
        <w:t xml:space="preserve"> классно-урочной к лабораторно-семинарской и лекционно-лабораторной исследовательской.</w:t>
      </w:r>
    </w:p>
    <w:p w:rsidR="00BB3C8F" w:rsidRPr="002D33FE" w:rsidRDefault="00BB3C8F" w:rsidP="002D33FE">
      <w:pPr>
        <w:pStyle w:val="a3"/>
        <w:spacing w:before="0" w:beforeAutospacing="0" w:after="0"/>
        <w:ind w:left="-567" w:firstLine="709"/>
        <w:jc w:val="both"/>
        <w:rPr>
          <w:sz w:val="28"/>
          <w:szCs w:val="28"/>
        </w:rPr>
      </w:pPr>
      <w:proofErr w:type="gramStart"/>
      <w:r w:rsidRPr="002D33FE">
        <w:rPr>
          <w:b/>
          <w:bCs/>
          <w:i/>
          <w:iCs/>
          <w:color w:val="000000"/>
          <w:sz w:val="28"/>
          <w:szCs w:val="28"/>
        </w:rPr>
        <w:t xml:space="preserve">Переход обучающегося в основную школу совпадает с </w:t>
      </w:r>
      <w:proofErr w:type="spellStart"/>
      <w:r w:rsidRPr="002D33FE">
        <w:rPr>
          <w:b/>
          <w:bCs/>
          <w:i/>
          <w:iCs/>
          <w:color w:val="000000"/>
          <w:sz w:val="28"/>
          <w:szCs w:val="28"/>
        </w:rPr>
        <w:t>предкритической</w:t>
      </w:r>
      <w:proofErr w:type="spellEnd"/>
      <w:r w:rsidRPr="002D33FE">
        <w:rPr>
          <w:b/>
          <w:bCs/>
          <w:i/>
          <w:iCs/>
          <w:color w:val="000000"/>
          <w:sz w:val="28"/>
          <w:szCs w:val="28"/>
        </w:rPr>
        <w:t xml:space="preserve"> фазой развития ребёнка</w:t>
      </w:r>
      <w:r w:rsidRPr="002D33FE">
        <w:rPr>
          <w:color w:val="000000"/>
          <w:sz w:val="28"/>
          <w:szCs w:val="28"/>
        </w:rPr>
        <w:t xml:space="preserve"> — переходом к кризису младшего подросткового возраста (11—13 лет, 5—7 классы), характеризующемуся </w:t>
      </w:r>
      <w:r w:rsidRPr="002D33FE">
        <w:rPr>
          <w:i/>
          <w:iCs/>
          <w:color w:val="000000"/>
          <w:sz w:val="28"/>
          <w:szCs w:val="28"/>
        </w:rPr>
        <w:t xml:space="preserve">началом перехода от детства к взрослости, при котором </w:t>
      </w:r>
      <w:r w:rsidRPr="002D33FE">
        <w:rPr>
          <w:color w:val="000000"/>
          <w:sz w:val="28"/>
          <w:szCs w:val="28"/>
        </w:rPr>
        <w:t xml:space="preserve">центральным и специфическим </w:t>
      </w:r>
      <w:r w:rsidRPr="002D33FE">
        <w:rPr>
          <w:i/>
          <w:iCs/>
          <w:color w:val="000000"/>
          <w:sz w:val="28"/>
          <w:szCs w:val="28"/>
        </w:rPr>
        <w:t>новообразованием</w:t>
      </w:r>
      <w:r w:rsidRPr="002D33FE">
        <w:rPr>
          <w:color w:val="000000"/>
          <w:sz w:val="28"/>
          <w:szCs w:val="28"/>
        </w:rPr>
        <w:t xml:space="preserve"> в личности подростка является возникновение и развитие у</w:t>
      </w:r>
      <w:r w:rsidRPr="002D33FE">
        <w:rPr>
          <w:i/>
          <w:iCs/>
          <w:color w:val="000000"/>
          <w:sz w:val="28"/>
          <w:szCs w:val="28"/>
        </w:rPr>
        <w:t xml:space="preserve"> </w:t>
      </w:r>
      <w:r w:rsidRPr="002D33FE">
        <w:rPr>
          <w:color w:val="000000"/>
          <w:sz w:val="28"/>
          <w:szCs w:val="28"/>
        </w:rPr>
        <w:t xml:space="preserve">него </w:t>
      </w:r>
      <w:r w:rsidRPr="002D33FE">
        <w:rPr>
          <w:i/>
          <w:iCs/>
          <w:color w:val="000000"/>
          <w:sz w:val="28"/>
          <w:szCs w:val="28"/>
        </w:rPr>
        <w:t>самосознания</w:t>
      </w:r>
      <w:r w:rsidRPr="002D33FE">
        <w:rPr>
          <w:color w:val="000000"/>
          <w:sz w:val="28"/>
          <w:szCs w:val="28"/>
        </w:rPr>
        <w:t xml:space="preserve"> — представления о том, что он уже не ребёнок, т.е.</w:t>
      </w:r>
      <w:r w:rsidRPr="002D33FE">
        <w:rPr>
          <w:i/>
          <w:iCs/>
          <w:color w:val="000000"/>
          <w:sz w:val="28"/>
          <w:szCs w:val="28"/>
        </w:rPr>
        <w:t xml:space="preserve"> чувства взрослости, </w:t>
      </w:r>
      <w:r w:rsidRPr="002D33FE">
        <w:rPr>
          <w:color w:val="000000"/>
          <w:sz w:val="28"/>
          <w:szCs w:val="28"/>
        </w:rPr>
        <w:t>а также внутренней</w:t>
      </w:r>
      <w:r w:rsidRPr="002D33FE">
        <w:rPr>
          <w:i/>
          <w:iCs/>
          <w:color w:val="000000"/>
          <w:sz w:val="28"/>
          <w:szCs w:val="28"/>
        </w:rPr>
        <w:t xml:space="preserve"> переориентацией</w:t>
      </w:r>
      <w:proofErr w:type="gramEnd"/>
      <w:r w:rsidRPr="002D33FE">
        <w:rPr>
          <w:color w:val="000000"/>
          <w:sz w:val="28"/>
          <w:szCs w:val="28"/>
        </w:rPr>
        <w:t xml:space="preserve"> подростка с правил и ограничений, связанных с </w:t>
      </w:r>
      <w:r w:rsidRPr="002D33FE">
        <w:rPr>
          <w:i/>
          <w:iCs/>
          <w:color w:val="000000"/>
          <w:sz w:val="28"/>
          <w:szCs w:val="28"/>
        </w:rPr>
        <w:t>моралью послушания</w:t>
      </w:r>
      <w:r w:rsidRPr="002D33FE">
        <w:rPr>
          <w:color w:val="000000"/>
          <w:sz w:val="28"/>
          <w:szCs w:val="28"/>
        </w:rPr>
        <w:t>, на</w:t>
      </w:r>
      <w:r w:rsidRPr="002D33FE">
        <w:rPr>
          <w:i/>
          <w:iCs/>
          <w:color w:val="000000"/>
          <w:sz w:val="28"/>
          <w:szCs w:val="28"/>
        </w:rPr>
        <w:t xml:space="preserve"> нормы поведения взрослых</w:t>
      </w:r>
      <w:r w:rsidRPr="002D33FE">
        <w:rPr>
          <w:color w:val="000000"/>
          <w:sz w:val="28"/>
          <w:szCs w:val="28"/>
        </w:rPr>
        <w:t>.</w:t>
      </w:r>
    </w:p>
    <w:p w:rsidR="00BB3C8F" w:rsidRPr="002D33FE" w:rsidRDefault="00BB3C8F" w:rsidP="002D33FE">
      <w:pPr>
        <w:pStyle w:val="a3"/>
        <w:spacing w:before="0" w:beforeAutospacing="0" w:after="0"/>
        <w:ind w:left="-567" w:firstLine="709"/>
        <w:jc w:val="both"/>
        <w:rPr>
          <w:sz w:val="28"/>
          <w:szCs w:val="28"/>
        </w:rPr>
      </w:pPr>
      <w:r w:rsidRPr="002D33FE">
        <w:rPr>
          <w:b/>
          <w:bCs/>
          <w:i/>
          <w:iCs/>
          <w:color w:val="000000"/>
          <w:sz w:val="28"/>
          <w:szCs w:val="28"/>
        </w:rPr>
        <w:t>Второй этап подросткового развития</w:t>
      </w:r>
      <w:r w:rsidRPr="002D33FE">
        <w:rPr>
          <w:color w:val="000000"/>
          <w:sz w:val="28"/>
          <w:szCs w:val="28"/>
        </w:rPr>
        <w:t xml:space="preserve"> (14—15 лет, 8—9 классы) характеризуется:</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—стремлением подростка к общению и совместной деятельности со сверстниками;</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—процессом перехода от детства к взрослости, отражающимся в его характеристике как «переходного», «трудного» или «критического»;</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BB3C8F" w:rsidRPr="002D33FE" w:rsidRDefault="00BB3C8F" w:rsidP="002D33FE">
      <w:pPr>
        <w:pStyle w:val="a3"/>
        <w:spacing w:before="0" w:beforeAutospacing="0" w:after="0"/>
        <w:ind w:left="-567" w:firstLine="709"/>
        <w:jc w:val="both"/>
        <w:rPr>
          <w:sz w:val="28"/>
          <w:szCs w:val="28"/>
        </w:rPr>
      </w:pPr>
      <w:r w:rsidRPr="002D33FE">
        <w:rPr>
          <w:color w:val="000000"/>
          <w:sz w:val="28"/>
          <w:szCs w:val="28"/>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w:t>
      </w:r>
      <w:r w:rsidRPr="002D33FE">
        <w:rPr>
          <w:color w:val="000000"/>
          <w:sz w:val="28"/>
          <w:szCs w:val="28"/>
        </w:rPr>
        <w:lastRenderedPageBreak/>
        <w:t>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B3C8F" w:rsidRPr="002D33FE" w:rsidRDefault="00BB3C8F" w:rsidP="002D33FE">
      <w:pPr>
        <w:pStyle w:val="a3"/>
        <w:spacing w:before="0" w:beforeAutospacing="0" w:after="0"/>
        <w:ind w:left="-567" w:firstLine="709"/>
        <w:jc w:val="both"/>
        <w:rPr>
          <w:color w:val="000000"/>
          <w:sz w:val="28"/>
          <w:szCs w:val="28"/>
        </w:rPr>
      </w:pPr>
      <w:r w:rsidRPr="002D33FE">
        <w:rPr>
          <w:color w:val="000000"/>
          <w:sz w:val="28"/>
          <w:szCs w:val="28"/>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2D33FE">
        <w:rPr>
          <w:color w:val="000000"/>
          <w:sz w:val="28"/>
          <w:szCs w:val="28"/>
        </w:rPr>
        <w:t>на</w:t>
      </w:r>
      <w:proofErr w:type="gramEnd"/>
      <w:r w:rsidRPr="002D33FE">
        <w:rPr>
          <w:color w:val="000000"/>
          <w:sz w:val="28"/>
          <w:szCs w:val="28"/>
        </w:rPr>
        <w:t xml:space="preserve"> новый.</w:t>
      </w:r>
    </w:p>
    <w:p w:rsidR="00BB3C8F" w:rsidRPr="002D33FE" w:rsidRDefault="00BB3C8F" w:rsidP="002D33FE">
      <w:pPr>
        <w:spacing w:after="0" w:line="240" w:lineRule="auto"/>
        <w:ind w:firstLine="709"/>
        <w:rPr>
          <w:rFonts w:ascii="Times New Roman" w:eastAsia="Times New Roman" w:hAnsi="Times New Roman" w:cs="Times New Roman"/>
          <w:sz w:val="28"/>
          <w:szCs w:val="28"/>
          <w:lang w:eastAsia="ru-RU"/>
        </w:rPr>
      </w:pPr>
      <w:r w:rsidRPr="002D33FE">
        <w:rPr>
          <w:rFonts w:ascii="Times New Roman" w:eastAsia="Times New Roman" w:hAnsi="Times New Roman" w:cs="Times New Roman"/>
          <w:sz w:val="28"/>
          <w:szCs w:val="28"/>
          <w:lang w:eastAsia="ru-RU"/>
        </w:rPr>
        <w:br w:type="page"/>
      </w:r>
    </w:p>
    <w:p w:rsidR="00893909" w:rsidRPr="002D33FE" w:rsidRDefault="00893909" w:rsidP="002D33FE">
      <w:pPr>
        <w:pStyle w:val="Osnova"/>
        <w:tabs>
          <w:tab w:val="left" w:leader="dot" w:pos="624"/>
        </w:tabs>
        <w:spacing w:line="240" w:lineRule="auto"/>
        <w:ind w:firstLine="709"/>
        <w:jc w:val="center"/>
        <w:rPr>
          <w:rStyle w:val="Zag11"/>
          <w:rFonts w:ascii="Times New Roman" w:eastAsia="@Arial Unicode MS" w:hAnsi="Times New Roman" w:cs="Times New Roman"/>
          <w:b/>
          <w:color w:val="auto"/>
          <w:sz w:val="28"/>
          <w:szCs w:val="28"/>
          <w:lang w:val="ru-RU"/>
        </w:rPr>
      </w:pPr>
      <w:r w:rsidRPr="002D33FE">
        <w:rPr>
          <w:rStyle w:val="Zag11"/>
          <w:rFonts w:ascii="Times New Roman" w:eastAsia="@Arial Unicode MS" w:hAnsi="Times New Roman" w:cs="Times New Roman"/>
          <w:b/>
          <w:color w:val="auto"/>
          <w:sz w:val="28"/>
          <w:szCs w:val="28"/>
          <w:lang w:val="ru-RU"/>
        </w:rPr>
        <w:lastRenderedPageBreak/>
        <w:t xml:space="preserve">1.2. Планируемые результаты освоения </w:t>
      </w:r>
      <w:proofErr w:type="gramStart"/>
      <w:r w:rsidRPr="002D33FE">
        <w:rPr>
          <w:rStyle w:val="Zag11"/>
          <w:rFonts w:ascii="Times New Roman" w:eastAsia="@Arial Unicode MS" w:hAnsi="Times New Roman" w:cs="Times New Roman"/>
          <w:b/>
          <w:color w:val="auto"/>
          <w:sz w:val="28"/>
          <w:szCs w:val="28"/>
          <w:lang w:val="ru-RU"/>
        </w:rPr>
        <w:t>обучающимися</w:t>
      </w:r>
      <w:proofErr w:type="gramEnd"/>
      <w:r w:rsidRPr="002D33FE">
        <w:rPr>
          <w:rStyle w:val="Zag11"/>
          <w:rFonts w:ascii="Times New Roman" w:eastAsia="@Arial Unicode MS" w:hAnsi="Times New Roman" w:cs="Times New Roman"/>
          <w:b/>
          <w:color w:val="auto"/>
          <w:sz w:val="28"/>
          <w:szCs w:val="28"/>
          <w:lang w:val="ru-RU"/>
        </w:rPr>
        <w:t xml:space="preserve"> основной образовательной программы основного общего образования</w:t>
      </w:r>
    </w:p>
    <w:p w:rsidR="00893909" w:rsidRPr="002D33FE" w:rsidRDefault="00893909" w:rsidP="002D33FE">
      <w:pPr>
        <w:pStyle w:val="Osnova"/>
        <w:tabs>
          <w:tab w:val="left" w:leader="dot" w:pos="624"/>
        </w:tabs>
        <w:spacing w:line="240" w:lineRule="auto"/>
        <w:ind w:firstLine="709"/>
        <w:rPr>
          <w:rFonts w:ascii="Times New Roman" w:hAnsi="Times New Roman" w:cs="Times New Roman"/>
          <w:sz w:val="28"/>
          <w:szCs w:val="28"/>
          <w:lang w:val="ru-RU"/>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1.2.1.  Общие положения</w:t>
      </w:r>
    </w:p>
    <w:p w:rsidR="00893909" w:rsidRPr="002D33FE" w:rsidRDefault="00893909" w:rsidP="002D33FE">
      <w:pPr>
        <w:spacing w:after="0" w:line="240" w:lineRule="auto"/>
        <w:ind w:firstLine="709"/>
        <w:jc w:val="both"/>
        <w:rPr>
          <w:rFonts w:ascii="Times New Roman" w:hAnsi="Times New Roman" w:cs="Times New Roman"/>
          <w:b/>
          <w:sz w:val="28"/>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w:t>
      </w:r>
      <w:proofErr w:type="gramStart"/>
      <w:r w:rsidRPr="002D33FE">
        <w:rPr>
          <w:rFonts w:ascii="Times New Roman" w:hAnsi="Times New Roman" w:cs="Times New Roman"/>
          <w:sz w:val="28"/>
          <w:szCs w:val="28"/>
        </w:rPr>
        <w:t>оценки результатов освоения основной образовательной программы основного общего образования</w:t>
      </w:r>
      <w:proofErr w:type="gramEnd"/>
      <w:r w:rsidRPr="002D33FE">
        <w:rPr>
          <w:rFonts w:ascii="Times New Roman" w:hAnsi="Times New Roman" w:cs="Times New Roman"/>
          <w:sz w:val="28"/>
          <w:szCs w:val="28"/>
        </w:rPr>
        <w:t xml:space="preserve">. Они являются  содержательной и </w:t>
      </w:r>
      <w:proofErr w:type="spellStart"/>
      <w:r w:rsidRPr="002D33FE">
        <w:rPr>
          <w:rFonts w:ascii="Times New Roman" w:hAnsi="Times New Roman" w:cs="Times New Roman"/>
          <w:sz w:val="28"/>
          <w:szCs w:val="28"/>
        </w:rPr>
        <w:t>критериальной</w:t>
      </w:r>
      <w:proofErr w:type="spellEnd"/>
      <w:r w:rsidRPr="002D33FE">
        <w:rPr>
          <w:rFonts w:ascii="Times New Roman" w:hAnsi="Times New Roman" w:cs="Times New Roman"/>
          <w:sz w:val="28"/>
          <w:szCs w:val="28"/>
        </w:rPr>
        <w:t xml:space="preserve"> основой для разработки программ учебных предметов, курсов и системы оценки результатов образовательной деятельности. </w:t>
      </w:r>
    </w:p>
    <w:p w:rsidR="00893909" w:rsidRPr="002D33FE" w:rsidRDefault="00893909" w:rsidP="002D33FE">
      <w:pPr>
        <w:tabs>
          <w:tab w:val="left" w:pos="1920"/>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соответствии с требованиями Стандарта система планируемых результатов — личностных, </w:t>
      </w:r>
      <w:proofErr w:type="spellStart"/>
      <w:r w:rsidRPr="002D33FE">
        <w:rPr>
          <w:rFonts w:ascii="Times New Roman" w:hAnsi="Times New Roman" w:cs="Times New Roman"/>
          <w:sz w:val="28"/>
          <w:szCs w:val="28"/>
        </w:rPr>
        <w:t>метапредметных</w:t>
      </w:r>
      <w:proofErr w:type="spellEnd"/>
      <w:r w:rsidRPr="002D33FE">
        <w:rPr>
          <w:rFonts w:ascii="Times New Roman" w:hAnsi="Times New Roman" w:cs="Times New Roman"/>
          <w:sz w:val="28"/>
          <w:szCs w:val="28"/>
        </w:rPr>
        <w:t xml:space="preserve"> и предметных — устанавливает и описывает классы </w:t>
      </w:r>
      <w:r w:rsidRPr="002D33FE">
        <w:rPr>
          <w:rFonts w:ascii="Times New Roman" w:hAnsi="Times New Roman" w:cs="Times New Roman"/>
          <w:i/>
          <w:sz w:val="28"/>
          <w:szCs w:val="28"/>
        </w:rPr>
        <w:t>учебно-познавательных</w:t>
      </w:r>
      <w:r w:rsidRPr="002D33FE">
        <w:rPr>
          <w:rFonts w:ascii="Times New Roman" w:hAnsi="Times New Roman" w:cs="Times New Roman"/>
          <w:sz w:val="28"/>
          <w:szCs w:val="28"/>
        </w:rPr>
        <w:t xml:space="preserve"> и </w:t>
      </w:r>
      <w:r w:rsidRPr="002D33FE">
        <w:rPr>
          <w:rFonts w:ascii="Times New Roman" w:hAnsi="Times New Roman" w:cs="Times New Roman"/>
          <w:i/>
          <w:sz w:val="28"/>
          <w:szCs w:val="28"/>
        </w:rPr>
        <w:t>учебно-практических задач</w:t>
      </w:r>
      <w:r w:rsidRPr="002D33FE">
        <w:rPr>
          <w:rFonts w:ascii="Times New Roman" w:hAnsi="Times New Roman" w:cs="Times New Roman"/>
          <w:sz w:val="28"/>
          <w:szCs w:val="28"/>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2D33FE">
        <w:rPr>
          <w:rFonts w:ascii="Times New Roman" w:hAnsi="Times New Roman" w:cs="Times New Roman"/>
          <w:i/>
          <w:sz w:val="28"/>
          <w:szCs w:val="28"/>
        </w:rPr>
        <w:t>системой учебных действий</w:t>
      </w:r>
      <w:r w:rsidRPr="002D33FE">
        <w:rPr>
          <w:rFonts w:ascii="Times New Roman" w:hAnsi="Times New Roman" w:cs="Times New Roman"/>
          <w:sz w:val="28"/>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2D33FE">
        <w:rPr>
          <w:rFonts w:ascii="Times New Roman" w:hAnsi="Times New Roman" w:cs="Times New Roman"/>
          <w:i/>
          <w:sz w:val="28"/>
          <w:szCs w:val="28"/>
        </w:rPr>
        <w:t>учебным материалом</w:t>
      </w:r>
      <w:r w:rsidRPr="002D33FE">
        <w:rPr>
          <w:rFonts w:ascii="Times New Roman" w:hAnsi="Times New Roman" w:cs="Times New Roman"/>
          <w:sz w:val="28"/>
          <w:szCs w:val="28"/>
        </w:rPr>
        <w:t>,  служащим основой для последующего обучения.</w:t>
      </w:r>
    </w:p>
    <w:p w:rsidR="00893909" w:rsidRPr="002D33FE" w:rsidRDefault="00893909" w:rsidP="002D33FE">
      <w:pPr>
        <w:tabs>
          <w:tab w:val="left" w:pos="1920"/>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Фактически личностные, </w:t>
      </w:r>
      <w:proofErr w:type="spellStart"/>
      <w:r w:rsidRPr="002D33FE">
        <w:rPr>
          <w:rFonts w:ascii="Times New Roman" w:hAnsi="Times New Roman" w:cs="Times New Roman"/>
          <w:sz w:val="28"/>
          <w:szCs w:val="28"/>
        </w:rPr>
        <w:t>метапредметные</w:t>
      </w:r>
      <w:proofErr w:type="spellEnd"/>
      <w:r w:rsidRPr="002D33FE">
        <w:rPr>
          <w:rFonts w:ascii="Times New Roman" w:hAnsi="Times New Roman" w:cs="Times New Roman"/>
          <w:sz w:val="28"/>
          <w:szCs w:val="28"/>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 xml:space="preserve">1) учебно-познавательные задачи, направленные на формирование и оценку умений и навыков, способствующих </w:t>
      </w:r>
      <w:r w:rsidRPr="002D33FE">
        <w:rPr>
          <w:b/>
          <w:sz w:val="28"/>
          <w:szCs w:val="28"/>
          <w:lang w:val="ru-RU"/>
        </w:rPr>
        <w:t>освоению систематических знаний</w:t>
      </w:r>
      <w:r w:rsidRPr="002D33FE">
        <w:rPr>
          <w:sz w:val="28"/>
          <w:szCs w:val="28"/>
          <w:lang w:val="ru-RU"/>
        </w:rPr>
        <w:t>, в том числе:</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 </w:t>
      </w:r>
      <w:r w:rsidRPr="002D33FE">
        <w:rPr>
          <w:i/>
          <w:sz w:val="28"/>
          <w:szCs w:val="28"/>
          <w:lang w:val="ru-RU"/>
        </w:rPr>
        <w:t>первичному ознакомлению, отработке и осознанию теоретических моделей и понятий</w:t>
      </w:r>
      <w:r w:rsidRPr="002D33FE">
        <w:rPr>
          <w:sz w:val="28"/>
          <w:szCs w:val="28"/>
          <w:lang w:val="ru-RU"/>
        </w:rPr>
        <w:t xml:space="preserve"> (общенаучных и базовых для данной области знания), </w:t>
      </w:r>
      <w:r w:rsidRPr="002D33FE">
        <w:rPr>
          <w:i/>
          <w:sz w:val="28"/>
          <w:szCs w:val="28"/>
          <w:lang w:val="ru-RU"/>
        </w:rPr>
        <w:t>стандартных алгоритмов и процедур</w:t>
      </w:r>
      <w:r w:rsidRPr="002D33FE">
        <w:rPr>
          <w:sz w:val="28"/>
          <w:szCs w:val="28"/>
          <w:lang w:val="ru-RU"/>
        </w:rPr>
        <w:t>;</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 </w:t>
      </w:r>
      <w:r w:rsidRPr="002D33FE">
        <w:rPr>
          <w:i/>
          <w:sz w:val="28"/>
          <w:szCs w:val="28"/>
          <w:lang w:val="ru-RU"/>
        </w:rPr>
        <w:t>выявлению и осознанию сущности и особенностей</w:t>
      </w:r>
      <w:r w:rsidRPr="002D33FE">
        <w:rPr>
          <w:sz w:val="28"/>
          <w:szCs w:val="28"/>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D33FE">
        <w:rPr>
          <w:i/>
          <w:sz w:val="28"/>
          <w:szCs w:val="28"/>
          <w:lang w:val="ru-RU"/>
        </w:rPr>
        <w:t>созданию и использованию моделей</w:t>
      </w:r>
      <w:r w:rsidRPr="002D33FE">
        <w:rPr>
          <w:sz w:val="28"/>
          <w:szCs w:val="28"/>
          <w:lang w:val="ru-RU"/>
        </w:rPr>
        <w:t xml:space="preserve"> изучаемых объектов и процессов, </w:t>
      </w:r>
      <w:r w:rsidRPr="002D33FE">
        <w:rPr>
          <w:bCs/>
          <w:sz w:val="28"/>
          <w:szCs w:val="28"/>
          <w:lang w:val="ru-RU"/>
        </w:rPr>
        <w:t>схем</w:t>
      </w:r>
      <w:r w:rsidRPr="002D33FE">
        <w:rPr>
          <w:sz w:val="28"/>
          <w:szCs w:val="28"/>
          <w:lang w:val="ru-RU"/>
        </w:rPr>
        <w:t>;</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 </w:t>
      </w:r>
      <w:r w:rsidRPr="002D33FE">
        <w:rPr>
          <w:i/>
          <w:sz w:val="28"/>
          <w:szCs w:val="28"/>
          <w:lang w:val="ru-RU"/>
        </w:rPr>
        <w:t>выявлению и анализу существенных и устойчивых связей и отношений</w:t>
      </w:r>
      <w:r w:rsidRPr="002D33FE">
        <w:rPr>
          <w:sz w:val="28"/>
          <w:szCs w:val="28"/>
          <w:lang w:val="ru-RU"/>
        </w:rPr>
        <w:t xml:space="preserve"> между объектами и процессами;</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2) учебно-познавательные задачи, направленные на формирование и оценку навыка</w:t>
      </w:r>
      <w:r w:rsidRPr="002D33FE">
        <w:rPr>
          <w:b/>
          <w:sz w:val="28"/>
          <w:szCs w:val="28"/>
          <w:lang w:val="ru-RU"/>
        </w:rPr>
        <w:t xml:space="preserve"> самостоятельного приобретения, переноса и интеграции </w:t>
      </w:r>
      <w:r w:rsidRPr="002D33FE">
        <w:rPr>
          <w:b/>
          <w:sz w:val="28"/>
          <w:szCs w:val="28"/>
          <w:lang w:val="ru-RU"/>
        </w:rPr>
        <w:lastRenderedPageBreak/>
        <w:t>знаний</w:t>
      </w:r>
      <w:r w:rsidRPr="002D33FE">
        <w:rPr>
          <w:sz w:val="28"/>
          <w:szCs w:val="28"/>
          <w:lang w:val="ru-RU"/>
        </w:rPr>
        <w:t xml:space="preserve"> как результата использования </w:t>
      </w:r>
      <w:proofErr w:type="spellStart"/>
      <w:r w:rsidRPr="002D33FE">
        <w:rPr>
          <w:sz w:val="28"/>
          <w:szCs w:val="28"/>
          <w:lang w:val="ru-RU"/>
        </w:rPr>
        <w:t>знако-символических</w:t>
      </w:r>
      <w:proofErr w:type="spellEnd"/>
      <w:r w:rsidRPr="002D33FE">
        <w:rPr>
          <w:sz w:val="28"/>
          <w:szCs w:val="28"/>
          <w:lang w:val="ru-RU"/>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2D33FE">
        <w:rPr>
          <w:sz w:val="28"/>
          <w:szCs w:val="28"/>
          <w:lang w:val="ru-RU"/>
        </w:rPr>
        <w:t>с</w:t>
      </w:r>
      <w:proofErr w:type="gramEnd"/>
      <w:r w:rsidRPr="002D33FE">
        <w:rPr>
          <w:sz w:val="28"/>
          <w:szCs w:val="28"/>
          <w:lang w:val="ru-RU"/>
        </w:rPr>
        <w:t xml:space="preserve"> известным; </w:t>
      </w:r>
      <w:proofErr w:type="gramStart"/>
      <w:r w:rsidRPr="002D33FE">
        <w:rPr>
          <w:sz w:val="28"/>
          <w:szCs w:val="28"/>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w:t>
      </w:r>
      <w:proofErr w:type="gramEnd"/>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3) учебно-практические задачи, направленные на формирование и оценку</w:t>
      </w:r>
      <w:r w:rsidRPr="002D33FE">
        <w:rPr>
          <w:b/>
          <w:sz w:val="28"/>
          <w:szCs w:val="28"/>
          <w:lang w:val="ru-RU"/>
        </w:rPr>
        <w:t xml:space="preserve"> </w:t>
      </w:r>
      <w:r w:rsidRPr="002D33FE">
        <w:rPr>
          <w:sz w:val="28"/>
          <w:szCs w:val="28"/>
          <w:lang w:val="ru-RU"/>
        </w:rPr>
        <w:t>навыка</w:t>
      </w:r>
      <w:r w:rsidRPr="002D33FE">
        <w:rPr>
          <w:b/>
          <w:sz w:val="28"/>
          <w:szCs w:val="28"/>
          <w:lang w:val="ru-RU"/>
        </w:rPr>
        <w:t xml:space="preserve"> разрешения</w:t>
      </w:r>
      <w:r w:rsidRPr="002D33FE">
        <w:rPr>
          <w:sz w:val="28"/>
          <w:szCs w:val="28"/>
          <w:lang w:val="ru-RU"/>
        </w:rPr>
        <w:t xml:space="preserve"> </w:t>
      </w:r>
      <w:r w:rsidRPr="002D33FE">
        <w:rPr>
          <w:b/>
          <w:sz w:val="28"/>
          <w:szCs w:val="28"/>
          <w:lang w:val="ru-RU"/>
        </w:rPr>
        <w:t>проблем</w:t>
      </w:r>
      <w:r w:rsidRPr="002D33FE">
        <w:rPr>
          <w:sz w:val="28"/>
          <w:szCs w:val="28"/>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4) учебно-практические задачи, направленные на формирование и оценку</w:t>
      </w:r>
      <w:r w:rsidRPr="002D33FE">
        <w:rPr>
          <w:b/>
          <w:sz w:val="28"/>
          <w:szCs w:val="28"/>
          <w:lang w:val="ru-RU"/>
        </w:rPr>
        <w:t xml:space="preserve"> </w:t>
      </w:r>
      <w:r w:rsidRPr="002D33FE">
        <w:rPr>
          <w:sz w:val="28"/>
          <w:szCs w:val="28"/>
          <w:lang w:val="ru-RU"/>
        </w:rPr>
        <w:t>навыка</w:t>
      </w:r>
      <w:r w:rsidRPr="002D33FE">
        <w:rPr>
          <w:b/>
          <w:sz w:val="28"/>
          <w:szCs w:val="28"/>
          <w:lang w:val="ru-RU"/>
        </w:rPr>
        <w:t xml:space="preserve"> сотрудничества</w:t>
      </w:r>
      <w:r w:rsidRPr="002D33FE">
        <w:rPr>
          <w:sz w:val="28"/>
          <w:szCs w:val="28"/>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proofErr w:type="gramStart"/>
      <w:r w:rsidRPr="002D33FE">
        <w:rPr>
          <w:sz w:val="28"/>
          <w:szCs w:val="28"/>
          <w:lang w:val="ru-RU"/>
        </w:rPr>
        <w:t>5) учебно-практические задачи, направленные на формирование и оценку</w:t>
      </w:r>
      <w:r w:rsidRPr="002D33FE">
        <w:rPr>
          <w:b/>
          <w:sz w:val="28"/>
          <w:szCs w:val="28"/>
          <w:lang w:val="ru-RU"/>
        </w:rPr>
        <w:t xml:space="preserve"> </w:t>
      </w:r>
      <w:r w:rsidRPr="002D33FE">
        <w:rPr>
          <w:sz w:val="28"/>
          <w:szCs w:val="28"/>
          <w:lang w:val="ru-RU"/>
        </w:rPr>
        <w:t>навыка</w:t>
      </w:r>
      <w:r w:rsidRPr="002D33FE">
        <w:rPr>
          <w:b/>
          <w:sz w:val="28"/>
          <w:szCs w:val="28"/>
          <w:lang w:val="ru-RU"/>
        </w:rPr>
        <w:t xml:space="preserve"> коммуникации</w:t>
      </w:r>
      <w:r w:rsidRPr="002D33FE">
        <w:rPr>
          <w:sz w:val="28"/>
          <w:szCs w:val="28"/>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roofErr w:type="gramEnd"/>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sz w:val="28"/>
          <w:szCs w:val="28"/>
          <w:lang w:val="ru-RU"/>
        </w:rPr>
        <w:t>6) учебно-практические и учебно-познавательные задачи, направленные на формирование и оценку</w:t>
      </w:r>
      <w:r w:rsidRPr="002D33FE">
        <w:rPr>
          <w:b/>
          <w:sz w:val="28"/>
          <w:szCs w:val="28"/>
          <w:lang w:val="ru-RU"/>
        </w:rPr>
        <w:t xml:space="preserve"> </w:t>
      </w:r>
      <w:r w:rsidRPr="002D33FE">
        <w:rPr>
          <w:sz w:val="28"/>
          <w:szCs w:val="28"/>
          <w:lang w:val="ru-RU"/>
        </w:rPr>
        <w:t xml:space="preserve">навыка </w:t>
      </w:r>
      <w:r w:rsidRPr="002D33FE">
        <w:rPr>
          <w:b/>
          <w:sz w:val="28"/>
          <w:szCs w:val="28"/>
          <w:lang w:val="ru-RU"/>
        </w:rPr>
        <w:t xml:space="preserve">самоорганизации и </w:t>
      </w:r>
      <w:proofErr w:type="spellStart"/>
      <w:r w:rsidRPr="002D33FE">
        <w:rPr>
          <w:b/>
          <w:sz w:val="28"/>
          <w:szCs w:val="28"/>
          <w:lang w:val="ru-RU"/>
        </w:rPr>
        <w:t>саморегуляции</w:t>
      </w:r>
      <w:proofErr w:type="spellEnd"/>
      <w:r w:rsidRPr="002D33FE">
        <w:rPr>
          <w:sz w:val="28"/>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proofErr w:type="gramStart"/>
      <w:r w:rsidRPr="002D33FE">
        <w:rPr>
          <w:sz w:val="28"/>
          <w:szCs w:val="28"/>
          <w:lang w:val="ru-RU"/>
        </w:rPr>
        <w:t>7) учебно-практические и учебно-познавательные задачи, направленные на формирование и оценку навыка</w:t>
      </w:r>
      <w:r w:rsidRPr="002D33FE">
        <w:rPr>
          <w:b/>
          <w:sz w:val="28"/>
          <w:szCs w:val="28"/>
          <w:lang w:val="ru-RU"/>
        </w:rPr>
        <w:t xml:space="preserve"> рефлексии</w:t>
      </w:r>
      <w:r w:rsidRPr="002D33FE">
        <w:rPr>
          <w:sz w:val="28"/>
          <w:szCs w:val="28"/>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proofErr w:type="gramStart"/>
      <w:r w:rsidRPr="002D33FE">
        <w:rPr>
          <w:sz w:val="28"/>
          <w:szCs w:val="28"/>
          <w:lang w:val="ru-RU"/>
        </w:rPr>
        <w:t xml:space="preserve">8) учебно-практические и учебно-познавательные задачи, направленные на формирование </w:t>
      </w:r>
      <w:r w:rsidRPr="002D33FE">
        <w:rPr>
          <w:b/>
          <w:sz w:val="28"/>
          <w:szCs w:val="28"/>
          <w:lang w:val="ru-RU"/>
        </w:rPr>
        <w:t>ценностно-смысловых установок</w:t>
      </w:r>
      <w:r w:rsidRPr="002D33FE">
        <w:rPr>
          <w:sz w:val="28"/>
          <w:szCs w:val="28"/>
          <w:lang w:val="ru-RU"/>
        </w:rPr>
        <w:t xml:space="preserve">, что требует от обучающихся выражения ценностных суждений и/или своей </w:t>
      </w:r>
      <w:r w:rsidRPr="002D33FE">
        <w:rPr>
          <w:sz w:val="28"/>
          <w:szCs w:val="28"/>
          <w:lang w:val="ru-RU"/>
        </w:rPr>
        <w:lastRenderedPageBreak/>
        <w:t>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proofErr w:type="gramStart"/>
      <w:r w:rsidRPr="002D33FE">
        <w:rPr>
          <w:sz w:val="28"/>
          <w:szCs w:val="28"/>
          <w:lang w:val="ru-RU"/>
        </w:rPr>
        <w:t>9) учебно-практические и учебно-познавательные задачи, направленные на формирование и оценку</w:t>
      </w:r>
      <w:r w:rsidRPr="002D33FE">
        <w:rPr>
          <w:b/>
          <w:sz w:val="28"/>
          <w:szCs w:val="28"/>
          <w:lang w:val="ru-RU"/>
        </w:rPr>
        <w:t xml:space="preserve"> </w:t>
      </w:r>
      <w:proofErr w:type="spellStart"/>
      <w:r w:rsidRPr="002D33FE">
        <w:rPr>
          <w:b/>
          <w:sz w:val="28"/>
          <w:szCs w:val="28"/>
          <w:lang w:val="ru-RU"/>
        </w:rPr>
        <w:t>ИКТ-компетентности</w:t>
      </w:r>
      <w:proofErr w:type="spellEnd"/>
      <w:r w:rsidRPr="002D33FE">
        <w:rPr>
          <w:b/>
          <w:sz w:val="28"/>
          <w:szCs w:val="28"/>
          <w:lang w:val="ru-RU"/>
        </w:rPr>
        <w:t xml:space="preserve"> обучающихся</w:t>
      </w:r>
      <w:r w:rsidRPr="002D33FE">
        <w:rPr>
          <w:sz w:val="28"/>
          <w:szCs w:val="28"/>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893909" w:rsidRPr="002D33FE" w:rsidRDefault="00893909" w:rsidP="002D33FE">
      <w:pPr>
        <w:pStyle w:val="a4"/>
        <w:widowControl/>
        <w:tabs>
          <w:tab w:val="clear" w:pos="4677"/>
          <w:tab w:val="clear" w:pos="9355"/>
        </w:tabs>
        <w:overflowPunct w:val="0"/>
        <w:ind w:firstLine="709"/>
        <w:jc w:val="both"/>
        <w:textAlignment w:val="baseline"/>
        <w:rPr>
          <w:bCs/>
          <w:sz w:val="28"/>
          <w:szCs w:val="28"/>
          <w:lang w:val="ru-RU"/>
        </w:rPr>
      </w:pPr>
      <w:proofErr w:type="gramStart"/>
      <w:r w:rsidRPr="002D33FE">
        <w:rPr>
          <w:sz w:val="28"/>
          <w:szCs w:val="28"/>
          <w:lang w:val="ru-RU"/>
        </w:rPr>
        <w:t xml:space="preserve">В соответствии с реализуемой ФГОС ООО </w:t>
      </w:r>
      <w:proofErr w:type="spellStart"/>
      <w:r w:rsidRPr="002D33FE">
        <w:rPr>
          <w:sz w:val="28"/>
          <w:szCs w:val="28"/>
          <w:lang w:val="ru-RU"/>
        </w:rPr>
        <w:t>деятельностной</w:t>
      </w:r>
      <w:proofErr w:type="spellEnd"/>
      <w:r w:rsidRPr="002D33FE">
        <w:rPr>
          <w:sz w:val="28"/>
          <w:szCs w:val="28"/>
          <w:lang w:val="ru-RU"/>
        </w:rPr>
        <w:t xml:space="preserve"> парадигмой образования система планируемых результатов строится на основе </w:t>
      </w:r>
      <w:r w:rsidRPr="002D33FE">
        <w:rPr>
          <w:b/>
          <w:i/>
          <w:sz w:val="28"/>
          <w:szCs w:val="28"/>
          <w:lang w:val="ru-RU"/>
        </w:rPr>
        <w:t>уровневого подхода:</w:t>
      </w:r>
      <w:r w:rsidRPr="002D33FE">
        <w:rPr>
          <w:sz w:val="28"/>
          <w:szCs w:val="28"/>
          <w:lang w:val="ru-RU"/>
        </w:rPr>
        <w:t xml:space="preserve"> выделения ожидаемого уровня актуального развития большинства обучающихся и ближайшей перспективы их развития.</w:t>
      </w:r>
      <w:proofErr w:type="gramEnd"/>
      <w:r w:rsidRPr="002D33FE">
        <w:rPr>
          <w:sz w:val="28"/>
          <w:szCs w:val="28"/>
          <w:lang w:val="ru-RU"/>
        </w:rPr>
        <w:t xml:space="preserve"> Такой подход позволяет определять динамическую картину развития </w:t>
      </w:r>
      <w:proofErr w:type="gramStart"/>
      <w:r w:rsidRPr="002D33FE">
        <w:rPr>
          <w:sz w:val="28"/>
          <w:szCs w:val="28"/>
          <w:lang w:val="ru-RU"/>
        </w:rPr>
        <w:t>обучающихся</w:t>
      </w:r>
      <w:proofErr w:type="gramEnd"/>
      <w:r w:rsidRPr="002D33FE">
        <w:rPr>
          <w:sz w:val="28"/>
          <w:szCs w:val="28"/>
          <w:lang w:val="ru-RU"/>
        </w:rPr>
        <w:t xml:space="preserve">, </w:t>
      </w:r>
      <w:r w:rsidRPr="002D33FE">
        <w:rPr>
          <w:bCs/>
          <w:sz w:val="28"/>
          <w:szCs w:val="28"/>
          <w:lang w:val="ru-RU"/>
        </w:rPr>
        <w:t>поощрять продвижения обучающихся, выстраивать индивидуальные траектории движения с учётом зоны ближайшего развития ребёнка.</w:t>
      </w:r>
    </w:p>
    <w:p w:rsidR="00893909" w:rsidRPr="002D33FE" w:rsidRDefault="00893909" w:rsidP="002D33FE">
      <w:pPr>
        <w:pStyle w:val="a4"/>
        <w:widowControl/>
        <w:tabs>
          <w:tab w:val="clear" w:pos="4677"/>
          <w:tab w:val="clear" w:pos="9355"/>
        </w:tabs>
        <w:overflowPunct w:val="0"/>
        <w:ind w:firstLine="709"/>
        <w:jc w:val="both"/>
        <w:textAlignment w:val="baseline"/>
        <w:rPr>
          <w:sz w:val="28"/>
          <w:szCs w:val="28"/>
          <w:lang w:val="ru-RU"/>
        </w:rPr>
      </w:pPr>
      <w:r w:rsidRPr="002D33FE">
        <w:rPr>
          <w:b/>
          <w:bCs/>
          <w:sz w:val="28"/>
          <w:szCs w:val="28"/>
          <w:lang w:val="ru-RU"/>
        </w:rPr>
        <w:t>В стру</w:t>
      </w:r>
      <w:r w:rsidRPr="002D33FE">
        <w:rPr>
          <w:b/>
          <w:sz w:val="28"/>
          <w:szCs w:val="28"/>
          <w:lang w:val="ru-RU"/>
        </w:rPr>
        <w:t>ктуре планируемых результатов</w:t>
      </w:r>
      <w:r w:rsidRPr="002D33FE">
        <w:rPr>
          <w:sz w:val="28"/>
          <w:szCs w:val="28"/>
          <w:lang w:val="ru-RU"/>
        </w:rPr>
        <w:t xml:space="preserve"> выделяются: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b/>
          <w:sz w:val="28"/>
          <w:szCs w:val="28"/>
        </w:rPr>
        <w:t>1) Ведущие целевые установки и основные ожидаемые результаты основного общего образования</w:t>
      </w:r>
      <w:r w:rsidRPr="002D33FE">
        <w:rPr>
          <w:rFonts w:ascii="Times New Roman" w:hAnsi="Times New Roman" w:cs="Times New Roman"/>
          <w:sz w:val="28"/>
          <w:szCs w:val="28"/>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2D33FE">
        <w:rPr>
          <w:rFonts w:ascii="Times New Roman" w:hAnsi="Times New Roman" w:cs="Times New Roman"/>
          <w:sz w:val="28"/>
          <w:szCs w:val="28"/>
        </w:rPr>
        <w:t>способностей</w:t>
      </w:r>
      <w:proofErr w:type="gramEnd"/>
      <w:r w:rsidRPr="002D33FE">
        <w:rPr>
          <w:rFonts w:ascii="Times New Roman" w:hAnsi="Times New Roman" w:cs="Times New Roman"/>
          <w:sz w:val="28"/>
          <w:szCs w:val="28"/>
        </w:rPr>
        <w:t xml:space="preserve"> обучающихся средствами различных предметов. </w:t>
      </w:r>
      <w:proofErr w:type="gramStart"/>
      <w:r w:rsidRPr="002D33FE">
        <w:rPr>
          <w:rFonts w:ascii="Times New Roman" w:hAnsi="Times New Roman" w:cs="Times New Roman"/>
          <w:sz w:val="28"/>
          <w:szCs w:val="28"/>
        </w:rPr>
        <w:t xml:space="preserve">Оценка достижения этой группы планируемых результатов ведётся в ходе процедур, допускающих предоставление и использование </w:t>
      </w:r>
      <w:r w:rsidRPr="002D33FE">
        <w:rPr>
          <w:rFonts w:ascii="Times New Roman" w:hAnsi="Times New Roman" w:cs="Times New Roman"/>
          <w:b/>
          <w:i/>
          <w:sz w:val="28"/>
          <w:szCs w:val="28"/>
        </w:rPr>
        <w:t xml:space="preserve">исключительно </w:t>
      </w:r>
      <w:proofErr w:type="spellStart"/>
      <w:r w:rsidRPr="002D33FE">
        <w:rPr>
          <w:rFonts w:ascii="Times New Roman" w:hAnsi="Times New Roman" w:cs="Times New Roman"/>
          <w:b/>
          <w:i/>
          <w:sz w:val="28"/>
          <w:szCs w:val="28"/>
        </w:rPr>
        <w:t>неперсонифицированной</w:t>
      </w:r>
      <w:proofErr w:type="spellEnd"/>
      <w:r w:rsidRPr="002D33FE">
        <w:rPr>
          <w:rFonts w:ascii="Times New Roman" w:hAnsi="Times New Roman" w:cs="Times New Roman"/>
          <w:sz w:val="28"/>
          <w:szCs w:val="28"/>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b/>
          <w:sz w:val="28"/>
          <w:szCs w:val="28"/>
        </w:rPr>
        <w:t xml:space="preserve">2) Планируемые результаты освоения учебных и междисциплинарных программ. </w:t>
      </w:r>
      <w:r w:rsidRPr="002D33FE">
        <w:rPr>
          <w:rFonts w:ascii="Times New Roman" w:hAnsi="Times New Roman" w:cs="Times New Roman"/>
          <w:sz w:val="28"/>
          <w:szCs w:val="28"/>
        </w:rPr>
        <w:t>Эти результаты приводятся в блоках</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 xml:space="preserve">«Выпускник научится» и </w:t>
      </w: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2D33FE">
        <w:rPr>
          <w:rFonts w:ascii="Times New Roman" w:hAnsi="Times New Roman" w:cs="Times New Roman"/>
          <w:sz w:val="28"/>
          <w:szCs w:val="28"/>
        </w:rPr>
        <w:t>обучающимся</w:t>
      </w:r>
      <w:proofErr w:type="gramEnd"/>
      <w:r w:rsidRPr="002D33FE">
        <w:rPr>
          <w:rFonts w:ascii="Times New Roman" w:hAnsi="Times New Roman" w:cs="Times New Roman"/>
          <w:sz w:val="28"/>
          <w:szCs w:val="28"/>
        </w:rPr>
        <w:t xml:space="preserve"> в ходе изучения каждого раздела программы.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w:t>
      </w:r>
      <w:r w:rsidRPr="002D33FE">
        <w:rPr>
          <w:rFonts w:ascii="Times New Roman" w:hAnsi="Times New Roman" w:cs="Times New Roman"/>
          <w:sz w:val="28"/>
          <w:szCs w:val="28"/>
        </w:rPr>
        <w:lastRenderedPageBreak/>
        <w:t>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893909" w:rsidRPr="002D33FE" w:rsidRDefault="00893909" w:rsidP="002D33FE">
      <w:pPr>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sz w:val="28"/>
          <w:szCs w:val="28"/>
        </w:rPr>
        <w:t xml:space="preserve">Достижение планируемых результатов, отнесённых к блоку «Выпускник научится», </w:t>
      </w:r>
      <w:r w:rsidRPr="002D33FE">
        <w:rPr>
          <w:rFonts w:ascii="Times New Roman" w:hAnsi="Times New Roman" w:cs="Times New Roman"/>
          <w:b/>
          <w:sz w:val="28"/>
          <w:szCs w:val="28"/>
        </w:rPr>
        <w:t>выносится на итоговую оценку</w:t>
      </w:r>
      <w:r w:rsidRPr="002D33FE">
        <w:rPr>
          <w:rFonts w:ascii="Times New Roman" w:hAnsi="Times New Roman" w:cs="Times New Roman"/>
          <w:sz w:val="28"/>
          <w:szCs w:val="28"/>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2D33FE">
        <w:rPr>
          <w:rFonts w:ascii="Times New Roman" w:hAnsi="Times New Roman" w:cs="Times New Roman"/>
          <w:i/>
          <w:sz w:val="28"/>
          <w:szCs w:val="28"/>
        </w:rPr>
        <w:t>заданий базового уровня</w:t>
      </w:r>
      <w:r w:rsidRPr="002D33FE">
        <w:rPr>
          <w:rFonts w:ascii="Times New Roman" w:hAnsi="Times New Roman" w:cs="Times New Roman"/>
          <w:sz w:val="28"/>
          <w:szCs w:val="28"/>
        </w:rPr>
        <w:t xml:space="preserve">, а на уровне действий, составляющих зону ближайшего развития большинства обучающихся, — с помощью </w:t>
      </w:r>
      <w:r w:rsidRPr="002D33FE">
        <w:rPr>
          <w:rFonts w:ascii="Times New Roman" w:hAnsi="Times New Roman" w:cs="Times New Roman"/>
          <w:i/>
          <w:sz w:val="28"/>
          <w:szCs w:val="28"/>
        </w:rPr>
        <w:t>заданий повышенного уровня</w:t>
      </w:r>
      <w:r w:rsidRPr="002D33FE">
        <w:rPr>
          <w:rFonts w:ascii="Times New Roman" w:hAnsi="Times New Roman" w:cs="Times New Roman"/>
          <w:sz w:val="28"/>
          <w:szCs w:val="28"/>
        </w:rPr>
        <w:t xml:space="preserve">. </w:t>
      </w:r>
      <w:r w:rsidRPr="002D33FE">
        <w:rPr>
          <w:rFonts w:ascii="Times New Roman" w:hAnsi="Times New Roman" w:cs="Times New Roman"/>
          <w:b/>
          <w:sz w:val="28"/>
          <w:szCs w:val="28"/>
        </w:rPr>
        <w:t xml:space="preserve">Успешное выполнение </w:t>
      </w:r>
      <w:proofErr w:type="gramStart"/>
      <w:r w:rsidRPr="002D33FE">
        <w:rPr>
          <w:rFonts w:ascii="Times New Roman" w:hAnsi="Times New Roman" w:cs="Times New Roman"/>
          <w:b/>
          <w:sz w:val="28"/>
          <w:szCs w:val="28"/>
        </w:rPr>
        <w:t>обучающимися</w:t>
      </w:r>
      <w:proofErr w:type="gramEnd"/>
      <w:r w:rsidRPr="002D33FE">
        <w:rPr>
          <w:rFonts w:ascii="Times New Roman" w:hAnsi="Times New Roman" w:cs="Times New Roman"/>
          <w:b/>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блоках </w:t>
      </w: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2D33FE">
        <w:rPr>
          <w:rFonts w:ascii="Times New Roman" w:hAnsi="Times New Roman" w:cs="Times New Roman"/>
          <w:b/>
          <w:i/>
          <w:sz w:val="28"/>
          <w:szCs w:val="28"/>
        </w:rPr>
        <w:t>неперсонифицированной</w:t>
      </w:r>
      <w:proofErr w:type="spellEnd"/>
      <w:r w:rsidRPr="002D33FE">
        <w:rPr>
          <w:rFonts w:ascii="Times New Roman" w:hAnsi="Times New Roman" w:cs="Times New Roman"/>
          <w:b/>
          <w:i/>
          <w:sz w:val="28"/>
          <w:szCs w:val="28"/>
        </w:rPr>
        <w:t xml:space="preserve"> информации</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Частично задания, ориентированные на оценку достижения планируемых результатов из блока </w:t>
      </w: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 xml:space="preserve">, могут включаться в материалы итогового контроля. Основные цели такого включения — предоставить возможность </w:t>
      </w:r>
      <w:proofErr w:type="gramStart"/>
      <w:r w:rsidRPr="002D33FE">
        <w:rPr>
          <w:rFonts w:ascii="Times New Roman" w:hAnsi="Times New Roman" w:cs="Times New Roman"/>
          <w:sz w:val="28"/>
          <w:szCs w:val="28"/>
        </w:rPr>
        <w:t>обучающимся</w:t>
      </w:r>
      <w:proofErr w:type="gramEnd"/>
      <w:r w:rsidRPr="002D33FE">
        <w:rPr>
          <w:rFonts w:ascii="Times New Roman" w:hAnsi="Times New Roman" w:cs="Times New Roman"/>
          <w:sz w:val="28"/>
          <w:szCs w:val="28"/>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2D33FE">
        <w:rPr>
          <w:rFonts w:ascii="Times New Roman" w:hAnsi="Times New Roman" w:cs="Times New Roman"/>
          <w:b/>
          <w:sz w:val="28"/>
          <w:szCs w:val="28"/>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2D33FE">
        <w:rPr>
          <w:rFonts w:ascii="Times New Roman" w:hAnsi="Times New Roman" w:cs="Times New Roman"/>
          <w:sz w:val="28"/>
          <w:szCs w:val="28"/>
        </w:rPr>
        <w:t xml:space="preserve"> В ряде случаев достижение планируемых результатов этого блока целесообразно вести в ходе текущего и </w:t>
      </w:r>
      <w:r w:rsidRPr="002D33FE">
        <w:rPr>
          <w:rFonts w:ascii="Times New Roman" w:hAnsi="Times New Roman" w:cs="Times New Roman"/>
          <w:sz w:val="28"/>
          <w:szCs w:val="28"/>
        </w:rPr>
        <w:lastRenderedPageBreak/>
        <w:t>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D33FE">
        <w:rPr>
          <w:rFonts w:ascii="Times New Roman" w:hAnsi="Times New Roman" w:cs="Times New Roman"/>
          <w:b/>
          <w:bCs/>
          <w:i/>
          <w:iCs/>
          <w:sz w:val="28"/>
          <w:szCs w:val="28"/>
        </w:rPr>
        <w:t>дифференциации требований</w:t>
      </w:r>
      <w:r w:rsidRPr="002D33FE">
        <w:rPr>
          <w:rFonts w:ascii="Times New Roman" w:hAnsi="Times New Roman" w:cs="Times New Roman"/>
          <w:sz w:val="28"/>
          <w:szCs w:val="28"/>
        </w:rPr>
        <w:t xml:space="preserve"> к подготовке обучающихся.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На ступени основного общего образования устанавливаются планируемые результаты освоения: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четырёх </w:t>
      </w:r>
      <w:r w:rsidRPr="002D33FE">
        <w:rPr>
          <w:rFonts w:ascii="Times New Roman" w:hAnsi="Times New Roman" w:cs="Times New Roman"/>
          <w:b/>
          <w:i/>
          <w:sz w:val="28"/>
          <w:szCs w:val="28"/>
        </w:rPr>
        <w:t>междисциплинарных учебных программ</w:t>
      </w:r>
      <w:r w:rsidRPr="002D33FE">
        <w:rPr>
          <w:rFonts w:ascii="Times New Roman" w:hAnsi="Times New Roman" w:cs="Times New Roman"/>
          <w:sz w:val="28"/>
          <w:szCs w:val="28"/>
        </w:rPr>
        <w:t xml:space="preserve"> — «Формирование универсальных учебных действий», «Формирование </w:t>
      </w:r>
      <w:proofErr w:type="spellStart"/>
      <w:proofErr w:type="gramStart"/>
      <w:r w:rsidRPr="002D33FE">
        <w:rPr>
          <w:rFonts w:ascii="Times New Roman" w:hAnsi="Times New Roman" w:cs="Times New Roman"/>
          <w:sz w:val="28"/>
          <w:szCs w:val="28"/>
        </w:rPr>
        <w:t>ИКТ-компетентности</w:t>
      </w:r>
      <w:proofErr w:type="spellEnd"/>
      <w:proofErr w:type="gramEnd"/>
      <w:r w:rsidRPr="002D33FE">
        <w:rPr>
          <w:rFonts w:ascii="Times New Roman" w:hAnsi="Times New Roman" w:cs="Times New Roman"/>
          <w:sz w:val="28"/>
          <w:szCs w:val="28"/>
        </w:rPr>
        <w:t xml:space="preserve"> обучающихся», «Основы учебно-исследовательской и проектной деятельности» и «Основы смыслового чтения и работа с текстом»;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b/>
          <w:i/>
          <w:sz w:val="28"/>
          <w:szCs w:val="28"/>
        </w:rPr>
        <w:t>учебных программ по всем предметам</w:t>
      </w:r>
      <w:r w:rsidRPr="002D33FE">
        <w:rPr>
          <w:rFonts w:ascii="Times New Roman" w:hAnsi="Times New Roman" w:cs="Times New Roman"/>
          <w:sz w:val="28"/>
          <w:szCs w:val="28"/>
        </w:rPr>
        <w:t xml:space="preserve"> — «Русский язык», «Литература», «Иностранный язык», «История России. </w:t>
      </w:r>
      <w:proofErr w:type="gramStart"/>
      <w:r w:rsidRPr="002D33FE">
        <w:rPr>
          <w:rFonts w:ascii="Times New Roman" w:hAnsi="Times New Roman" w:cs="Times New Roman"/>
          <w:sz w:val="28"/>
          <w:szCs w:val="28"/>
        </w:rPr>
        <w:t>Всеобщая история», «Обществознание», «География», «Математика», «Алгебра», «Геометрия», «Информатика», «Физика», «Биология», «Химия», «Изобразительное искусство», «Технология», «Физическая культура» и «Основы безопасности жизнедеятельности».</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 следующем  разделе основной образовательной программы МАОУ «</w:t>
      </w:r>
      <w:proofErr w:type="gramStart"/>
      <w:r w:rsidRPr="002D33FE">
        <w:rPr>
          <w:rFonts w:ascii="Times New Roman" w:hAnsi="Times New Roman" w:cs="Times New Roman"/>
          <w:sz w:val="28"/>
          <w:szCs w:val="28"/>
        </w:rPr>
        <w:t>C</w:t>
      </w:r>
      <w:proofErr w:type="gramEnd"/>
      <w:r w:rsidRPr="002D33FE">
        <w:rPr>
          <w:rFonts w:ascii="Times New Roman" w:hAnsi="Times New Roman" w:cs="Times New Roman"/>
          <w:sz w:val="28"/>
          <w:szCs w:val="28"/>
        </w:rPr>
        <w:t>ОШ №13» приводятся ведущие целевые установки и  планируемые результаты освоения всех обязательных учебных предметов на ступени основного общего образования.</w:t>
      </w:r>
    </w:p>
    <w:p w:rsidR="00893909" w:rsidRPr="002D33FE" w:rsidRDefault="00893909" w:rsidP="002D33FE">
      <w:pPr>
        <w:spacing w:after="0" w:line="240" w:lineRule="auto"/>
        <w:ind w:firstLine="709"/>
        <w:jc w:val="both"/>
        <w:rPr>
          <w:rFonts w:ascii="Times New Roman" w:hAnsi="Times New Roman" w:cs="Times New Roman"/>
          <w:b/>
          <w:sz w:val="28"/>
          <w:szCs w:val="28"/>
        </w:rPr>
      </w:pPr>
    </w:p>
    <w:p w:rsidR="00893909" w:rsidRPr="002D33FE" w:rsidRDefault="00893909" w:rsidP="002D33FE">
      <w:pPr>
        <w:pStyle w:val="Zag1"/>
        <w:spacing w:after="0" w:line="240" w:lineRule="auto"/>
        <w:ind w:firstLine="709"/>
        <w:rPr>
          <w:sz w:val="28"/>
          <w:szCs w:val="28"/>
          <w:lang w:val="ru-RU"/>
        </w:rPr>
      </w:pPr>
    </w:p>
    <w:p w:rsidR="00893909" w:rsidRPr="002D33FE" w:rsidRDefault="00893909" w:rsidP="002D33FE">
      <w:pPr>
        <w:spacing w:after="0" w:line="240" w:lineRule="auto"/>
        <w:ind w:firstLine="709"/>
        <w:rPr>
          <w:rFonts w:ascii="Times New Roman" w:eastAsia="Times New Roman" w:hAnsi="Times New Roman" w:cs="Times New Roman"/>
          <w:sz w:val="28"/>
          <w:szCs w:val="28"/>
          <w:lang w:eastAsia="ru-RU"/>
        </w:rPr>
      </w:pPr>
    </w:p>
    <w:p w:rsidR="00BB3C8F" w:rsidRPr="002D33FE" w:rsidRDefault="00BB3C8F" w:rsidP="002D33FE">
      <w:pPr>
        <w:spacing w:after="0" w:line="240" w:lineRule="auto"/>
        <w:ind w:firstLine="709"/>
        <w:rPr>
          <w:rFonts w:ascii="Times New Roman" w:eastAsia="Times New Roman" w:hAnsi="Times New Roman" w:cs="Times New Roman"/>
          <w:sz w:val="28"/>
          <w:szCs w:val="28"/>
          <w:lang w:eastAsia="ru-RU"/>
        </w:rPr>
      </w:pPr>
    </w:p>
    <w:p w:rsidR="00893909" w:rsidRPr="002D33FE" w:rsidRDefault="00893909" w:rsidP="002D33FE">
      <w:pPr>
        <w:spacing w:after="0" w:line="240" w:lineRule="auto"/>
        <w:ind w:firstLine="709"/>
        <w:rPr>
          <w:rFonts w:ascii="Times New Roman" w:hAnsi="Times New Roman" w:cs="Times New Roman"/>
          <w:sz w:val="28"/>
          <w:szCs w:val="28"/>
        </w:rPr>
      </w:pPr>
      <w:r w:rsidRPr="002D33FE">
        <w:rPr>
          <w:rFonts w:ascii="Times New Roman" w:hAnsi="Times New Roman" w:cs="Times New Roman"/>
          <w:sz w:val="28"/>
          <w:szCs w:val="28"/>
        </w:rPr>
        <w:br w:type="page"/>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1.2.2. Ведущие целевые установки и основные ожидаемые результаты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результате изучения </w:t>
      </w:r>
      <w:r w:rsidRPr="002D33FE">
        <w:rPr>
          <w:rFonts w:ascii="Times New Roman" w:hAnsi="Times New Roman" w:cs="Times New Roman"/>
          <w:b/>
          <w:sz w:val="28"/>
          <w:szCs w:val="28"/>
        </w:rPr>
        <w:t>всех без исключения предметов</w:t>
      </w:r>
      <w:r w:rsidRPr="002D33FE">
        <w:rPr>
          <w:rFonts w:ascii="Times New Roman" w:hAnsi="Times New Roman" w:cs="Times New Roman"/>
          <w:sz w:val="28"/>
          <w:szCs w:val="28"/>
        </w:rPr>
        <w:t xml:space="preserve"> основной школы получат дальнейшее развитие </w:t>
      </w:r>
      <w:r w:rsidRPr="002D33FE">
        <w:rPr>
          <w:rFonts w:ascii="Times New Roman" w:hAnsi="Times New Roman" w:cs="Times New Roman"/>
          <w:b/>
          <w:sz w:val="28"/>
          <w:szCs w:val="28"/>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2D33FE">
        <w:rPr>
          <w:rFonts w:ascii="Times New Roman" w:hAnsi="Times New Roman" w:cs="Times New Roman"/>
          <w:b/>
          <w:sz w:val="28"/>
          <w:szCs w:val="28"/>
        </w:rPr>
        <w:t>общепользовательская</w:t>
      </w:r>
      <w:proofErr w:type="spellEnd"/>
      <w:r w:rsidRPr="002D33FE">
        <w:rPr>
          <w:rFonts w:ascii="Times New Roman" w:hAnsi="Times New Roman" w:cs="Times New Roman"/>
          <w:b/>
          <w:sz w:val="28"/>
          <w:szCs w:val="28"/>
        </w:rPr>
        <w:t xml:space="preserve"> ИКТ-компетентность обучающихся</w:t>
      </w:r>
      <w:r w:rsidRPr="002D33FE">
        <w:rPr>
          <w:rFonts w:ascii="Times New Roman" w:hAnsi="Times New Roman" w:cs="Times New Roman"/>
          <w:sz w:val="28"/>
          <w:szCs w:val="28"/>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2D33FE">
        <w:rPr>
          <w:rFonts w:ascii="Times New Roman" w:hAnsi="Times New Roman" w:cs="Times New Roman"/>
          <w:sz w:val="28"/>
          <w:szCs w:val="28"/>
        </w:rPr>
        <w:t>саморегуляции</w:t>
      </w:r>
      <w:proofErr w:type="spellEnd"/>
      <w:r w:rsidRPr="002D33FE">
        <w:rPr>
          <w:rFonts w:ascii="Times New Roman" w:hAnsi="Times New Roman" w:cs="Times New Roman"/>
          <w:sz w:val="28"/>
          <w:szCs w:val="28"/>
        </w:rPr>
        <w:t xml:space="preserve"> и рефлексии.</w:t>
      </w:r>
    </w:p>
    <w:p w:rsidR="00893909" w:rsidRPr="002D33FE" w:rsidRDefault="00893909" w:rsidP="002D33FE">
      <w:pPr>
        <w:spacing w:after="0" w:line="240" w:lineRule="auto"/>
        <w:ind w:firstLine="709"/>
        <w:jc w:val="both"/>
        <w:rPr>
          <w:rFonts w:ascii="Times New Roman" w:hAnsi="Times New Roman" w:cs="Times New Roman"/>
          <w:bCs/>
          <w:sz w:val="28"/>
          <w:szCs w:val="28"/>
        </w:rPr>
      </w:pPr>
      <w:r w:rsidRPr="002D33FE">
        <w:rPr>
          <w:rFonts w:ascii="Times New Roman" w:hAnsi="Times New Roman" w:cs="Times New Roman"/>
          <w:sz w:val="28"/>
          <w:szCs w:val="28"/>
        </w:rPr>
        <w:t xml:space="preserve">В ходе изучения средствами всех предметов у выпускников будут заложены </w:t>
      </w:r>
      <w:r w:rsidRPr="002D33FE">
        <w:rPr>
          <w:rFonts w:ascii="Times New Roman" w:hAnsi="Times New Roman" w:cs="Times New Roman"/>
          <w:b/>
          <w:sz w:val="28"/>
          <w:szCs w:val="28"/>
        </w:rPr>
        <w:t xml:space="preserve">основы формально-логического </w:t>
      </w:r>
      <w:r w:rsidRPr="002D33FE">
        <w:rPr>
          <w:rFonts w:ascii="Times New Roman" w:hAnsi="Times New Roman" w:cs="Times New Roman"/>
          <w:b/>
          <w:bCs/>
          <w:sz w:val="28"/>
          <w:szCs w:val="28"/>
        </w:rPr>
        <w:t>мышления, рефлексии</w:t>
      </w:r>
      <w:r w:rsidRPr="002D33FE">
        <w:rPr>
          <w:rFonts w:ascii="Times New Roman" w:hAnsi="Times New Roman" w:cs="Times New Roman"/>
          <w:bCs/>
          <w:sz w:val="28"/>
          <w:szCs w:val="28"/>
        </w:rPr>
        <w:t>, что будет способствовать: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bCs/>
          <w:sz w:val="28"/>
          <w:szCs w:val="28"/>
        </w:rPr>
        <w:t>порождению</w:t>
      </w:r>
      <w:r w:rsidRPr="002D33FE">
        <w:rPr>
          <w:rFonts w:ascii="Times New Roman" w:hAnsi="Times New Roman" w:cs="Times New Roman"/>
          <w:sz w:val="28"/>
          <w:szCs w:val="28"/>
        </w:rPr>
        <w:t xml:space="preserve"> нового типа познавательных интересов (интереса не только к фактам, но и к закономерностям);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расширению и переориентации рефлексивной оценки собственных возможностей — за пределы учебной деятельности</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в сферу самосознания;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формированию способности к </w:t>
      </w:r>
      <w:proofErr w:type="spellStart"/>
      <w:r w:rsidRPr="002D33FE">
        <w:rPr>
          <w:rFonts w:ascii="Times New Roman" w:hAnsi="Times New Roman" w:cs="Times New Roman"/>
          <w:sz w:val="28"/>
          <w:szCs w:val="28"/>
        </w:rPr>
        <w:t>целеполаганию</w:t>
      </w:r>
      <w:proofErr w:type="spellEnd"/>
      <w:r w:rsidRPr="002D33FE">
        <w:rPr>
          <w:rFonts w:ascii="Times New Roman" w:hAnsi="Times New Roman" w:cs="Times New Roman"/>
          <w:sz w:val="28"/>
          <w:szCs w:val="28"/>
        </w:rPr>
        <w:t>, самостоятельной постановке новых учебных задач и проектированию собственной учебной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В ходе изучения всех учебных предметов обучающиеся </w:t>
      </w:r>
      <w:r w:rsidRPr="002D33FE">
        <w:rPr>
          <w:rFonts w:ascii="Times New Roman" w:hAnsi="Times New Roman" w:cs="Times New Roman"/>
          <w:b/>
          <w:sz w:val="28"/>
          <w:szCs w:val="28"/>
        </w:rPr>
        <w:t>приобретут опыт проектной деятельности</w:t>
      </w:r>
      <w:r w:rsidRPr="002D33FE">
        <w:rPr>
          <w:rFonts w:ascii="Times New Roman" w:hAnsi="Times New Roman" w:cs="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2D33FE">
        <w:rPr>
          <w:rFonts w:ascii="Times New Roman" w:hAnsi="Times New Roman" w:cs="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основы критического отношения к знанию, жизненному опыту;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основы ценностных суждений и оценок;</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2D33FE">
        <w:rPr>
          <w:rFonts w:ascii="Times New Roman" w:hAnsi="Times New Roman" w:cs="Times New Roman"/>
          <w:sz w:val="28"/>
          <w:szCs w:val="28"/>
        </w:rPr>
        <w:t>социокультурных</w:t>
      </w:r>
      <w:proofErr w:type="spellEnd"/>
      <w:r w:rsidRPr="002D33FE">
        <w:rPr>
          <w:rFonts w:ascii="Times New Roman" w:hAnsi="Times New Roman" w:cs="Times New Roman"/>
          <w:sz w:val="28"/>
          <w:szCs w:val="28"/>
        </w:rPr>
        <w:t xml:space="preserve"> сред и эпох.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основной школе на всех предметах будет продолжена работа по формированию и развитию </w:t>
      </w:r>
      <w:r w:rsidRPr="002D33FE">
        <w:rPr>
          <w:rFonts w:ascii="Times New Roman" w:hAnsi="Times New Roman" w:cs="Times New Roman"/>
          <w:b/>
          <w:sz w:val="28"/>
          <w:szCs w:val="28"/>
        </w:rPr>
        <w:t>основ читательской компетенции</w:t>
      </w:r>
      <w:r w:rsidRPr="002D33FE">
        <w:rPr>
          <w:rFonts w:ascii="Times New Roman" w:hAnsi="Times New Roman" w:cs="Times New Roman"/>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2D33FE">
        <w:rPr>
          <w:rFonts w:ascii="Times New Roman" w:hAnsi="Times New Roman" w:cs="Times New Roman"/>
          <w:sz w:val="28"/>
          <w:szCs w:val="28"/>
        </w:rPr>
        <w:t>досугового</w:t>
      </w:r>
      <w:proofErr w:type="spellEnd"/>
      <w:r w:rsidRPr="002D33FE">
        <w:rPr>
          <w:rFonts w:ascii="Times New Roman" w:hAnsi="Times New Roman" w:cs="Times New Roman"/>
          <w:sz w:val="28"/>
          <w:szCs w:val="28"/>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Учащиеся усовершенствуют технику чтения и приобретут устойчивый навык осмысленного чтения, </w:t>
      </w:r>
      <w:r w:rsidRPr="002D33FE">
        <w:rPr>
          <w:rFonts w:ascii="Times New Roman" w:hAnsi="Times New Roman" w:cs="Times New Roman"/>
          <w:iCs/>
          <w:sz w:val="28"/>
          <w:szCs w:val="28"/>
        </w:rPr>
        <w:t xml:space="preserve">получат возможность приобрести навык рефлексивного чтения. </w:t>
      </w:r>
      <w:r w:rsidRPr="002D33FE">
        <w:rPr>
          <w:rFonts w:ascii="Times New Roman" w:hAnsi="Times New Roman" w:cs="Times New Roman"/>
          <w:sz w:val="28"/>
          <w:szCs w:val="28"/>
        </w:rPr>
        <w:t xml:space="preserve">Учащиеся овладеют различными видами </w:t>
      </w:r>
      <w:r w:rsidRPr="002D33FE">
        <w:rPr>
          <w:rStyle w:val="a6"/>
          <w:rFonts w:ascii="Times New Roman" w:hAnsi="Times New Roman" w:cs="Times New Roman"/>
          <w:sz w:val="28"/>
          <w:szCs w:val="28"/>
        </w:rPr>
        <w:t>и типами</w:t>
      </w:r>
      <w:r w:rsidRPr="002D33FE">
        <w:rPr>
          <w:rFonts w:ascii="Times New Roman" w:hAnsi="Times New Roman" w:cs="Times New Roman"/>
          <w:sz w:val="28"/>
          <w:szCs w:val="28"/>
        </w:rPr>
        <w:t xml:space="preserve"> чтения: </w:t>
      </w:r>
      <w:r w:rsidRPr="002D33FE">
        <w:rPr>
          <w:rStyle w:val="a6"/>
          <w:rFonts w:ascii="Times New Roman" w:hAnsi="Times New Roman" w:cs="Times New Roman"/>
          <w:sz w:val="28"/>
          <w:szCs w:val="28"/>
        </w:rPr>
        <w:t xml:space="preserve">ознакомительным, изучающим, просмотровым, поисковым и выборочным; выразительным чтением; </w:t>
      </w:r>
      <w:r w:rsidRPr="002D33FE">
        <w:rPr>
          <w:rFonts w:ascii="Times New Roman" w:hAnsi="Times New Roman" w:cs="Times New Roman"/>
          <w:sz w:val="28"/>
          <w:szCs w:val="28"/>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сфере развития </w:t>
      </w:r>
      <w:r w:rsidRPr="002D33FE">
        <w:rPr>
          <w:rFonts w:ascii="Times New Roman" w:hAnsi="Times New Roman" w:cs="Times New Roman"/>
          <w:b/>
          <w:sz w:val="28"/>
          <w:szCs w:val="28"/>
        </w:rPr>
        <w:t>личностных универсальных учебных действий</w:t>
      </w:r>
      <w:r w:rsidRPr="002D33FE">
        <w:rPr>
          <w:rFonts w:ascii="Times New Roman" w:hAnsi="Times New Roman" w:cs="Times New Roman"/>
          <w:sz w:val="28"/>
          <w:szCs w:val="28"/>
        </w:rPr>
        <w:t xml:space="preserve"> приоритетное внимание уделяется формированию: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 гражданской идентичности личности (включая когнитивный, эмоционально-ценностный и поведенческий компоненты);</w:t>
      </w:r>
    </w:p>
    <w:p w:rsidR="00893909" w:rsidRPr="002D33FE" w:rsidRDefault="00893909" w:rsidP="002D33FE">
      <w:pPr>
        <w:spacing w:after="0" w:line="240" w:lineRule="auto"/>
        <w:ind w:firstLine="709"/>
        <w:jc w:val="both"/>
        <w:rPr>
          <w:rStyle w:val="dash041e005f0431005f044b005f0447005f043d005f044b005f0439005f005fchar1char1"/>
          <w:sz w:val="28"/>
          <w:szCs w:val="28"/>
        </w:rPr>
      </w:pPr>
      <w:r w:rsidRPr="002D33FE">
        <w:rPr>
          <w:rFonts w:ascii="Times New Roman" w:hAnsi="Times New Roman" w:cs="Times New Roman"/>
          <w:sz w:val="28"/>
          <w:szCs w:val="28"/>
        </w:rPr>
        <w:t>• </w:t>
      </w:r>
      <w:r w:rsidRPr="002D33FE">
        <w:rPr>
          <w:rStyle w:val="dash041e005f0431005f044b005f0447005f043d005f044b005f0439005f005fchar1char1"/>
          <w:sz w:val="28"/>
          <w:szCs w:val="28"/>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Style w:val="dash041e005f0431005f044b005f0447005f043d005f044b005f0439005f005fchar1char1"/>
          <w:sz w:val="28"/>
          <w:szCs w:val="28"/>
        </w:rPr>
        <w:t xml:space="preserve">В частности, формированию </w:t>
      </w:r>
      <w:r w:rsidRPr="002D33FE">
        <w:rPr>
          <w:rFonts w:ascii="Times New Roman" w:hAnsi="Times New Roman" w:cs="Times New Roman"/>
          <w:b/>
          <w:sz w:val="28"/>
          <w:szCs w:val="28"/>
        </w:rPr>
        <w:t>готовности и способности к выбору направления профильного образования</w:t>
      </w:r>
      <w:r w:rsidRPr="002D33FE">
        <w:rPr>
          <w:rFonts w:ascii="Times New Roman" w:hAnsi="Times New Roman" w:cs="Times New Roman"/>
          <w:sz w:val="28"/>
          <w:szCs w:val="28"/>
        </w:rPr>
        <w:t xml:space="preserve"> способствуют: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w:t>
      </w:r>
      <w:r w:rsidRPr="002D33FE">
        <w:rPr>
          <w:rFonts w:ascii="Times New Roman" w:hAnsi="Times New Roman" w:cs="Times New Roman"/>
          <w:sz w:val="28"/>
          <w:szCs w:val="28"/>
        </w:rPr>
        <w:lastRenderedPageBreak/>
        <w:t>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формирование навыков </w:t>
      </w:r>
      <w:proofErr w:type="spellStart"/>
      <w:r w:rsidRPr="002D33FE">
        <w:rPr>
          <w:rFonts w:ascii="Times New Roman" w:hAnsi="Times New Roman" w:cs="Times New Roman"/>
          <w:sz w:val="28"/>
          <w:szCs w:val="28"/>
        </w:rPr>
        <w:t>взаимо</w:t>
      </w:r>
      <w:proofErr w:type="spellEnd"/>
      <w:r w:rsidRPr="002D33FE">
        <w:rPr>
          <w:rFonts w:ascii="Times New Roman" w:hAnsi="Times New Roman" w:cs="Times New Roman"/>
          <w:sz w:val="28"/>
          <w:szCs w:val="28"/>
        </w:rPr>
        <w:t xml:space="preserve">- и самооценки, навыков рефлексии на основе использования </w:t>
      </w:r>
      <w:proofErr w:type="spellStart"/>
      <w:r w:rsidRPr="002D33FE">
        <w:rPr>
          <w:rFonts w:ascii="Times New Roman" w:hAnsi="Times New Roman" w:cs="Times New Roman"/>
          <w:sz w:val="28"/>
          <w:szCs w:val="28"/>
        </w:rPr>
        <w:t>критериальной</w:t>
      </w:r>
      <w:proofErr w:type="spellEnd"/>
      <w:r w:rsidRPr="002D33FE">
        <w:rPr>
          <w:rFonts w:ascii="Times New Roman" w:hAnsi="Times New Roman" w:cs="Times New Roman"/>
          <w:sz w:val="28"/>
          <w:szCs w:val="28"/>
        </w:rPr>
        <w:t xml:space="preserve"> системы оценки;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организация системы проб подростками своих возможностей (в том числе </w:t>
      </w:r>
      <w:proofErr w:type="spellStart"/>
      <w:r w:rsidRPr="002D33FE">
        <w:rPr>
          <w:rFonts w:ascii="Times New Roman" w:hAnsi="Times New Roman" w:cs="Times New Roman"/>
          <w:sz w:val="28"/>
          <w:szCs w:val="28"/>
        </w:rPr>
        <w:t>предпрофессиональных</w:t>
      </w:r>
      <w:proofErr w:type="spellEnd"/>
      <w:r w:rsidRPr="002D33FE">
        <w:rPr>
          <w:rFonts w:ascii="Times New Roman" w:hAnsi="Times New Roman" w:cs="Times New Roman"/>
          <w:sz w:val="28"/>
          <w:szCs w:val="28"/>
        </w:rPr>
        <w:t xml:space="preserve"> проб) за счёт использования дополнительных возможностей образовательного процесса, в том числе: факультативов; программы формирования </w:t>
      </w:r>
      <w:proofErr w:type="spellStart"/>
      <w:proofErr w:type="gramStart"/>
      <w:r w:rsidRPr="002D33FE">
        <w:rPr>
          <w:rFonts w:ascii="Times New Roman" w:hAnsi="Times New Roman" w:cs="Times New Roman"/>
          <w:sz w:val="28"/>
          <w:szCs w:val="28"/>
        </w:rPr>
        <w:t>ИКТ-компетентности</w:t>
      </w:r>
      <w:proofErr w:type="spellEnd"/>
      <w:proofErr w:type="gramEnd"/>
      <w:r w:rsidRPr="002D33FE">
        <w:rPr>
          <w:rFonts w:ascii="Times New Roman" w:hAnsi="Times New Roman" w:cs="Times New Roman"/>
          <w:sz w:val="28"/>
          <w:szCs w:val="28"/>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сфере развития </w:t>
      </w:r>
      <w:r w:rsidRPr="002D33FE">
        <w:rPr>
          <w:rFonts w:ascii="Times New Roman" w:hAnsi="Times New Roman" w:cs="Times New Roman"/>
          <w:b/>
          <w:sz w:val="28"/>
          <w:szCs w:val="28"/>
        </w:rPr>
        <w:t>регулятивных универсальных учебных действий</w:t>
      </w:r>
      <w:r w:rsidRPr="002D33FE">
        <w:rPr>
          <w:rFonts w:ascii="Times New Roman" w:hAnsi="Times New Roman" w:cs="Times New Roman"/>
          <w:sz w:val="28"/>
          <w:szCs w:val="28"/>
        </w:rPr>
        <w:t xml:space="preserve"> приоритетное внимание уделяется формированию действий </w:t>
      </w:r>
      <w:proofErr w:type="spellStart"/>
      <w:r w:rsidRPr="002D33FE">
        <w:rPr>
          <w:rFonts w:ascii="Times New Roman" w:hAnsi="Times New Roman" w:cs="Times New Roman"/>
          <w:sz w:val="28"/>
          <w:szCs w:val="28"/>
        </w:rPr>
        <w:t>целеполагания</w:t>
      </w:r>
      <w:proofErr w:type="spellEnd"/>
      <w:r w:rsidRPr="002D33FE">
        <w:rPr>
          <w:rFonts w:ascii="Times New Roman" w:hAnsi="Times New Roman" w:cs="Times New Roman"/>
          <w:sz w:val="28"/>
          <w:szCs w:val="28"/>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D33FE">
        <w:rPr>
          <w:rFonts w:ascii="Times New Roman" w:hAnsi="Times New Roman" w:cs="Times New Roman"/>
          <w:sz w:val="28"/>
          <w:szCs w:val="28"/>
        </w:rPr>
        <w:t>действия</w:t>
      </w:r>
      <w:proofErr w:type="gramEnd"/>
      <w:r w:rsidRPr="002D33FE">
        <w:rPr>
          <w:rFonts w:ascii="Times New Roman" w:hAnsi="Times New Roman" w:cs="Times New Roman"/>
          <w:sz w:val="28"/>
          <w:szCs w:val="28"/>
        </w:rPr>
        <w:t xml:space="preserve"> как по результату, так и по способу действия, вносить соответствующие коррективы в их выполнение.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Ведущим способом решения этой задачи является формирование способности к проектированию.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сфере развития </w:t>
      </w:r>
      <w:r w:rsidRPr="002D33FE">
        <w:rPr>
          <w:rFonts w:ascii="Times New Roman" w:hAnsi="Times New Roman" w:cs="Times New Roman"/>
          <w:b/>
          <w:sz w:val="28"/>
          <w:szCs w:val="28"/>
        </w:rPr>
        <w:t>коммуникативных универсальных учебных действий</w:t>
      </w:r>
      <w:r w:rsidRPr="002D33FE">
        <w:rPr>
          <w:rFonts w:ascii="Times New Roman" w:hAnsi="Times New Roman" w:cs="Times New Roman"/>
          <w:sz w:val="28"/>
          <w:szCs w:val="28"/>
        </w:rPr>
        <w:t xml:space="preserve"> приоритетное внимание уделяется: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развитию речевой деятельности, приобретению опыта использования речевых сре</w:t>
      </w:r>
      <w:proofErr w:type="gramStart"/>
      <w:r w:rsidRPr="002D33FE">
        <w:rPr>
          <w:rFonts w:ascii="Times New Roman" w:hAnsi="Times New Roman" w:cs="Times New Roman"/>
          <w:sz w:val="28"/>
          <w:szCs w:val="28"/>
        </w:rPr>
        <w:t>дств дл</w:t>
      </w:r>
      <w:proofErr w:type="gramEnd"/>
      <w:r w:rsidRPr="002D33FE">
        <w:rPr>
          <w:rFonts w:ascii="Times New Roman" w:hAnsi="Times New Roman" w:cs="Times New Roman"/>
          <w:sz w:val="28"/>
          <w:szCs w:val="28"/>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сфере развития </w:t>
      </w:r>
      <w:r w:rsidRPr="002D33FE">
        <w:rPr>
          <w:rFonts w:ascii="Times New Roman" w:hAnsi="Times New Roman" w:cs="Times New Roman"/>
          <w:b/>
          <w:sz w:val="28"/>
          <w:szCs w:val="28"/>
        </w:rPr>
        <w:t>познавательных универсальных учебных действий</w:t>
      </w:r>
      <w:r w:rsidRPr="002D33FE">
        <w:rPr>
          <w:rFonts w:ascii="Times New Roman" w:hAnsi="Times New Roman" w:cs="Times New Roman"/>
          <w:sz w:val="28"/>
          <w:szCs w:val="28"/>
        </w:rPr>
        <w:t xml:space="preserve"> приоритетное внимание уделяется: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практическому освоению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основ проектно-исследовательской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развитию стратегий смыслового чтения и работе с информацией;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2D33FE">
        <w:rPr>
          <w:rFonts w:ascii="Times New Roman" w:hAnsi="Times New Roman" w:cs="Times New Roman"/>
          <w:sz w:val="28"/>
          <w:szCs w:val="28"/>
        </w:rPr>
        <w:t>общеучебных</w:t>
      </w:r>
      <w:proofErr w:type="spellEnd"/>
      <w:r w:rsidRPr="002D33FE">
        <w:rPr>
          <w:rFonts w:ascii="Times New Roman" w:hAnsi="Times New Roman" w:cs="Times New Roman"/>
          <w:sz w:val="28"/>
          <w:szCs w:val="28"/>
        </w:rPr>
        <w:t xml:space="preserve"> умений, знаково-символических средств, широкого спектра логических действий и операций.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При изучении учебных предметов обучающиеся усовершенствуют приобретённые на первой ступени </w:t>
      </w:r>
      <w:r w:rsidRPr="002D33FE">
        <w:rPr>
          <w:rFonts w:ascii="Times New Roman" w:hAnsi="Times New Roman" w:cs="Times New Roman"/>
          <w:b/>
          <w:sz w:val="28"/>
          <w:szCs w:val="28"/>
        </w:rPr>
        <w:t>навыки работы с информацией</w:t>
      </w:r>
      <w:r w:rsidRPr="002D33FE">
        <w:rPr>
          <w:rFonts w:ascii="Times New Roman" w:hAnsi="Times New Roman" w:cs="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заполнять и дополнять таблицы, схемы, диаграммы, тексты.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93909" w:rsidRPr="002D33FE" w:rsidRDefault="00893909" w:rsidP="002D33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школы и в Интернете; приобретут первичные навыки формирования и организации собственного информационного пространства.</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893909" w:rsidRPr="002D33FE" w:rsidRDefault="00893909" w:rsidP="002D33FE">
      <w:pPr>
        <w:spacing w:after="0" w:line="240" w:lineRule="auto"/>
        <w:ind w:firstLine="709"/>
        <w:jc w:val="both"/>
        <w:rPr>
          <w:rFonts w:ascii="Times New Roman" w:hAnsi="Times New Roman" w:cs="Times New Roman"/>
          <w:sz w:val="28"/>
          <w:szCs w:val="28"/>
        </w:rPr>
        <w:sectPr w:rsidR="00893909" w:rsidRPr="002D33FE" w:rsidSect="00893909">
          <w:footerReference w:type="default" r:id="rId8"/>
          <w:pgSz w:w="11906" w:h="16838"/>
          <w:pgMar w:top="1134" w:right="850" w:bottom="851" w:left="1701" w:header="708" w:footer="708" w:gutter="0"/>
          <w:cols w:space="708"/>
          <w:docGrid w:linePitch="360"/>
        </w:sectPr>
      </w:pPr>
      <w:r w:rsidRPr="002D33FE">
        <w:rPr>
          <w:rFonts w:ascii="Times New Roman" w:hAnsi="Times New Roman" w:cs="Times New Roman"/>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r w:rsidRPr="002D33FE">
        <w:rPr>
          <w:rFonts w:ascii="Times New Roman" w:hAnsi="Times New Roman" w:cs="Times New Roman"/>
          <w:sz w:val="28"/>
          <w:szCs w:val="28"/>
        </w:rPr>
        <w:br w:type="page"/>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1.2.3.Система тематических планируемых результатов освоения междисциплинарных и учебных программ</w:t>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Формирование универсальных учебных действий</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16006" w:type="dxa"/>
        <w:tblInd w:w="-176" w:type="dxa"/>
        <w:tblLayout w:type="fixed"/>
        <w:tblLook w:val="0000"/>
      </w:tblPr>
      <w:tblGrid>
        <w:gridCol w:w="2369"/>
        <w:gridCol w:w="7854"/>
        <w:gridCol w:w="5783"/>
      </w:tblGrid>
      <w:tr w:rsidR="00893909" w:rsidRPr="002D33FE" w:rsidTr="00893909">
        <w:trPr>
          <w:cantSplit/>
          <w:trHeight w:hRule="exact" w:val="654"/>
        </w:trPr>
        <w:tc>
          <w:tcPr>
            <w:tcW w:w="2369"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(содержательная основа)</w:t>
            </w:r>
          </w:p>
        </w:tc>
        <w:tc>
          <w:tcPr>
            <w:tcW w:w="13637"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369"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36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bCs/>
                <w:szCs w:val="28"/>
              </w:rPr>
            </w:pPr>
          </w:p>
          <w:p w:rsidR="00893909" w:rsidRPr="002D33FE" w:rsidRDefault="00893909" w:rsidP="002D33FE">
            <w:pPr>
              <w:pStyle w:val="af3"/>
              <w:spacing w:line="240" w:lineRule="auto"/>
              <w:ind w:firstLine="709"/>
              <w:rPr>
                <w:b/>
                <w:bCs/>
                <w:szCs w:val="28"/>
              </w:rPr>
            </w:pPr>
            <w:r w:rsidRPr="002D33FE">
              <w:rPr>
                <w:b/>
                <w:bCs/>
                <w:szCs w:val="28"/>
              </w:rPr>
              <w:t>Личностные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рамках </w:t>
            </w:r>
            <w:r w:rsidRPr="002D33FE">
              <w:rPr>
                <w:rFonts w:ascii="Times New Roman" w:hAnsi="Times New Roman" w:cs="Times New Roman"/>
                <w:b/>
                <w:sz w:val="28"/>
                <w:szCs w:val="28"/>
              </w:rPr>
              <w:t>когнитивного компонента</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будут сформированы: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освоение общекультурного наследия России и общемирового культурного наследия;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 ориентация в системе моральных норм и ценностей и их </w:t>
            </w:r>
            <w:proofErr w:type="spellStart"/>
            <w:r w:rsidRPr="002D33FE">
              <w:rPr>
                <w:rFonts w:ascii="Times New Roman" w:hAnsi="Times New Roman" w:cs="Times New Roman"/>
                <w:sz w:val="28"/>
                <w:szCs w:val="28"/>
              </w:rPr>
              <w:t>иерархизация</w:t>
            </w:r>
            <w:proofErr w:type="spellEnd"/>
            <w:r w:rsidRPr="002D33FE">
              <w:rPr>
                <w:rFonts w:ascii="Times New Roman" w:hAnsi="Times New Roman" w:cs="Times New Roman"/>
                <w:sz w:val="28"/>
                <w:szCs w:val="28"/>
              </w:rPr>
              <w:t>, понимание конвенционального характера морали;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2D33FE">
              <w:rPr>
                <w:rFonts w:ascii="Times New Roman" w:hAnsi="Times New Roman" w:cs="Times New Roman"/>
                <w:sz w:val="28"/>
                <w:szCs w:val="28"/>
              </w:rPr>
              <w:t>здоровьесберегающих</w:t>
            </w:r>
            <w:proofErr w:type="spellEnd"/>
            <w:r w:rsidRPr="002D33FE">
              <w:rPr>
                <w:rFonts w:ascii="Times New Roman" w:hAnsi="Times New Roman" w:cs="Times New Roman"/>
                <w:sz w:val="28"/>
                <w:szCs w:val="28"/>
              </w:rPr>
              <w:t xml:space="preserve"> технологий; правил поведения в чрезвычайных ситуациях.</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lastRenderedPageBreak/>
              <w:t>Личностные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xml:space="preserve">В рамках </w:t>
            </w:r>
            <w:r w:rsidRPr="002D33FE">
              <w:rPr>
                <w:rFonts w:ascii="Times New Roman" w:hAnsi="Times New Roman" w:cs="Times New Roman"/>
                <w:b/>
                <w:sz w:val="28"/>
                <w:szCs w:val="28"/>
              </w:rPr>
              <w:t>когнитивного компонента</w:t>
            </w:r>
            <w:r w:rsidRPr="002D33FE">
              <w:rPr>
                <w:rFonts w:ascii="Times New Roman" w:hAnsi="Times New Roman" w:cs="Times New Roman"/>
                <w:i/>
                <w:sz w:val="28"/>
                <w:szCs w:val="28"/>
              </w:rPr>
              <w:t xml:space="preserve"> </w:t>
            </w:r>
          </w:p>
        </w:tc>
      </w:tr>
      <w:tr w:rsidR="00893909" w:rsidRPr="002D33FE" w:rsidTr="00893909">
        <w:tc>
          <w:tcPr>
            <w:tcW w:w="236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t>Личностные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рамках </w:t>
            </w:r>
            <w:r w:rsidRPr="002D33FE">
              <w:rPr>
                <w:rFonts w:ascii="Times New Roman" w:hAnsi="Times New Roman" w:cs="Times New Roman"/>
                <w:b/>
                <w:sz w:val="28"/>
                <w:szCs w:val="28"/>
              </w:rPr>
              <w:t>ценностного и эмоционального компонентов</w:t>
            </w:r>
            <w:r w:rsidRPr="002D33FE">
              <w:rPr>
                <w:rFonts w:ascii="Times New Roman" w:hAnsi="Times New Roman" w:cs="Times New Roman"/>
                <w:sz w:val="28"/>
                <w:szCs w:val="28"/>
              </w:rPr>
              <w:t xml:space="preserve"> будут сформированы: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гражданский патриотизм, любовь к Родине, чувство гордости за свою страну;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уважение к истории, культурным и историческим памятникам;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эмоционально положительное принятие своей этнической идентичности;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уважение к другим народам России и мира и принятие их, межэтническая толерантность, готовность к равноправному сотрудничеству;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уважение к ценностям семьи, любовь к природе, </w:t>
            </w:r>
            <w:r w:rsidRPr="002D33FE">
              <w:rPr>
                <w:rFonts w:ascii="Times New Roman" w:hAnsi="Times New Roman" w:cs="Times New Roman"/>
                <w:sz w:val="28"/>
                <w:szCs w:val="28"/>
              </w:rPr>
              <w:lastRenderedPageBreak/>
              <w:t>признание ценности здоровья, своего и других людей, оптимизм в восприятии мира;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потребность в самовыражении и самореализации, социальном признании;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lastRenderedPageBreak/>
              <w:t>Личностные универсальные учебные действия</w:t>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sz w:val="28"/>
                <w:szCs w:val="28"/>
              </w:rPr>
              <w:t xml:space="preserve">В рамках </w:t>
            </w:r>
            <w:r w:rsidRPr="002D33FE">
              <w:rPr>
                <w:rFonts w:ascii="Times New Roman" w:hAnsi="Times New Roman" w:cs="Times New Roman"/>
                <w:b/>
                <w:sz w:val="28"/>
                <w:szCs w:val="28"/>
              </w:rPr>
              <w:t>ценностного и эмоционального компонентов</w:t>
            </w:r>
          </w:p>
        </w:tc>
      </w:tr>
      <w:tr w:rsidR="00893909" w:rsidRPr="002D33FE" w:rsidTr="00893909">
        <w:tc>
          <w:tcPr>
            <w:tcW w:w="236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t>Личностные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 рамках </w:t>
            </w:r>
            <w:proofErr w:type="spellStart"/>
            <w:r w:rsidRPr="002D33FE">
              <w:rPr>
                <w:rFonts w:ascii="Times New Roman" w:hAnsi="Times New Roman" w:cs="Times New Roman"/>
                <w:b/>
                <w:sz w:val="28"/>
                <w:szCs w:val="28"/>
              </w:rPr>
              <w:t>деятельностного</w:t>
            </w:r>
            <w:proofErr w:type="spellEnd"/>
            <w:r w:rsidRPr="002D33FE">
              <w:rPr>
                <w:rFonts w:ascii="Times New Roman" w:hAnsi="Times New Roman" w:cs="Times New Roman"/>
                <w:b/>
                <w:sz w:val="28"/>
                <w:szCs w:val="28"/>
              </w:rPr>
              <w:t xml:space="preserve"> (поведенческого) компонента</w:t>
            </w:r>
            <w:r w:rsidRPr="002D33FE">
              <w:rPr>
                <w:rFonts w:ascii="Times New Roman" w:hAnsi="Times New Roman" w:cs="Times New Roman"/>
                <w:sz w:val="28"/>
                <w:szCs w:val="28"/>
              </w:rPr>
              <w:t xml:space="preserve"> будут сформированы: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готовность и способность к участию в гимназическом самоуправлении в пределах возрастных компетенций;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готовность и способность к выполнению норм и требований школьной жизни, прав и обязанностей ученика;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готовность и способность к выполнению моральных норм в отношении взрослых и сверстников в гимназии, дома, во </w:t>
            </w:r>
            <w:proofErr w:type="spellStart"/>
            <w:r w:rsidRPr="002D33FE">
              <w:rPr>
                <w:rFonts w:ascii="Times New Roman" w:hAnsi="Times New Roman" w:cs="Times New Roman"/>
                <w:sz w:val="28"/>
                <w:szCs w:val="28"/>
              </w:rPr>
              <w:t>внеучебных</w:t>
            </w:r>
            <w:proofErr w:type="spellEnd"/>
            <w:r w:rsidRPr="002D33FE">
              <w:rPr>
                <w:rFonts w:ascii="Times New Roman" w:hAnsi="Times New Roman" w:cs="Times New Roman"/>
                <w:sz w:val="28"/>
                <w:szCs w:val="28"/>
              </w:rPr>
              <w:t xml:space="preserve"> видах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потребность в участии в общественной жизни ближайшего социального окружения, общественно полезной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умение строить жизненные планы с учётом конкретных социально-исторических, политических и экономических условий;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устойчивый познавательный интерес и становление </w:t>
            </w:r>
            <w:proofErr w:type="spellStart"/>
            <w:r w:rsidRPr="002D33FE">
              <w:rPr>
                <w:rFonts w:ascii="Times New Roman" w:hAnsi="Times New Roman" w:cs="Times New Roman"/>
                <w:sz w:val="28"/>
                <w:szCs w:val="28"/>
              </w:rPr>
              <w:t>смыслообразующей</w:t>
            </w:r>
            <w:proofErr w:type="spellEnd"/>
            <w:r w:rsidRPr="002D33FE">
              <w:rPr>
                <w:rFonts w:ascii="Times New Roman" w:hAnsi="Times New Roman" w:cs="Times New Roman"/>
                <w:sz w:val="28"/>
                <w:szCs w:val="28"/>
              </w:rPr>
              <w:t xml:space="preserve"> функции познавательного мотива;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готовность к выбору профильного образования.</w:t>
            </w:r>
          </w:p>
          <w:p w:rsidR="00893909" w:rsidRPr="002D33FE" w:rsidRDefault="00893909" w:rsidP="002D33FE">
            <w:pPr>
              <w:tabs>
                <w:tab w:val="left" w:pos="360"/>
              </w:tabs>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lastRenderedPageBreak/>
              <w:t>Личностные универсальные учебные действия</w:t>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sz w:val="28"/>
                <w:szCs w:val="28"/>
              </w:rPr>
              <w:t xml:space="preserve">В рамках </w:t>
            </w:r>
            <w:proofErr w:type="spellStart"/>
            <w:r w:rsidRPr="002D33FE">
              <w:rPr>
                <w:rFonts w:ascii="Times New Roman" w:hAnsi="Times New Roman" w:cs="Times New Roman"/>
                <w:b/>
                <w:sz w:val="28"/>
                <w:szCs w:val="28"/>
              </w:rPr>
              <w:t>деятельностного</w:t>
            </w:r>
            <w:proofErr w:type="spellEnd"/>
            <w:r w:rsidRPr="002D33FE">
              <w:rPr>
                <w:rFonts w:ascii="Times New Roman" w:hAnsi="Times New Roman" w:cs="Times New Roman"/>
                <w:b/>
                <w:sz w:val="28"/>
                <w:szCs w:val="28"/>
              </w:rPr>
              <w:t xml:space="preserve"> (поведенческого) компонента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для формирования: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выраженной устойчивой учебно-познавательной мотивации и интереса к учению;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готовности к самообразованию и самовоспитанию;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адекватной позитивной самооценки и </w:t>
            </w:r>
            <w:proofErr w:type="spellStart"/>
            <w:proofErr w:type="gramStart"/>
            <w:r w:rsidRPr="002D33FE">
              <w:rPr>
                <w:rFonts w:ascii="Times New Roman" w:hAnsi="Times New Roman" w:cs="Times New Roman"/>
                <w:i/>
                <w:sz w:val="28"/>
                <w:szCs w:val="28"/>
              </w:rPr>
              <w:t>Я-концепции</w:t>
            </w:r>
            <w:proofErr w:type="spellEnd"/>
            <w:proofErr w:type="gram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компетентности в реализации основ гражданской идентичности в поступках и деятельности;</w:t>
            </w:r>
          </w:p>
          <w:p w:rsidR="00893909" w:rsidRPr="002D33FE" w:rsidRDefault="00893909" w:rsidP="002D33FE">
            <w:pPr>
              <w:tabs>
                <w:tab w:val="left" w:pos="360"/>
              </w:tabs>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w:t>
            </w:r>
            <w:r w:rsidRPr="002D33FE">
              <w:rPr>
                <w:rFonts w:ascii="Times New Roman" w:hAnsi="Times New Roman" w:cs="Times New Roman"/>
                <w:i/>
                <w:sz w:val="28"/>
                <w:szCs w:val="28"/>
              </w:rPr>
              <w:lastRenderedPageBreak/>
              <w:t>в поведении моральным нормам и этическим требованиям;</w:t>
            </w:r>
          </w:p>
          <w:p w:rsidR="00893909" w:rsidRPr="002D33FE" w:rsidRDefault="00893909" w:rsidP="002D33FE">
            <w:pPr>
              <w:tabs>
                <w:tab w:val="left" w:pos="360"/>
              </w:tabs>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proofErr w:type="spellStart"/>
            <w:r w:rsidRPr="002D33FE">
              <w:rPr>
                <w:rFonts w:ascii="Times New Roman" w:hAnsi="Times New Roman" w:cs="Times New Roman"/>
                <w:i/>
                <w:sz w:val="28"/>
                <w:szCs w:val="28"/>
              </w:rPr>
              <w:t>эмпатии</w:t>
            </w:r>
            <w:proofErr w:type="spellEnd"/>
            <w:r w:rsidRPr="002D33FE">
              <w:rPr>
                <w:rFonts w:ascii="Times New Roman" w:hAnsi="Times New Roman" w:cs="Times New Roman"/>
                <w:i/>
                <w:sz w:val="28"/>
                <w:szCs w:val="28"/>
              </w:rPr>
              <w:t xml:space="preserve"> как осознанного понимания и сопереживания чувствам других, </w:t>
            </w:r>
            <w:proofErr w:type="gramStart"/>
            <w:r w:rsidRPr="002D33FE">
              <w:rPr>
                <w:rFonts w:ascii="Times New Roman" w:hAnsi="Times New Roman" w:cs="Times New Roman"/>
                <w:i/>
                <w:sz w:val="28"/>
                <w:szCs w:val="28"/>
              </w:rPr>
              <w:t>выражающейся</w:t>
            </w:r>
            <w:proofErr w:type="gramEnd"/>
            <w:r w:rsidRPr="002D33FE">
              <w:rPr>
                <w:rFonts w:ascii="Times New Roman" w:hAnsi="Times New Roman" w:cs="Times New Roman"/>
                <w:i/>
                <w:sz w:val="28"/>
                <w:szCs w:val="28"/>
              </w:rPr>
              <w:t xml:space="preserve"> в поступках, направленных на помощь и обеспечение благополучия.</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36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bCs/>
              </w:rPr>
            </w:pPr>
            <w:r w:rsidRPr="002D33FE">
              <w:rPr>
                <w:b/>
              </w:rPr>
              <w:t>Ре</w:t>
            </w:r>
            <w:r w:rsidRPr="002D33FE">
              <w:rPr>
                <w:b/>
                <w:bCs/>
              </w:rPr>
              <w:t>гулятивные универсальные учебные действия</w:t>
            </w:r>
          </w:p>
          <w:p w:rsidR="00893909" w:rsidRPr="002D33FE" w:rsidRDefault="00893909" w:rsidP="002D33FE">
            <w:pPr>
              <w:pStyle w:val="Abstract0"/>
              <w:spacing w:line="240" w:lineRule="auto"/>
              <w:ind w:firstLine="709"/>
              <w:rPr>
                <w:bCs/>
              </w:rPr>
            </w:pPr>
            <w:r w:rsidRPr="002D33FE">
              <w:rPr>
                <w:bCs/>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proofErr w:type="spellStart"/>
            <w:r w:rsidRPr="002D33FE">
              <w:rPr>
                <w:rFonts w:ascii="Times New Roman" w:hAnsi="Times New Roman" w:cs="Times New Roman"/>
                <w:sz w:val="28"/>
                <w:szCs w:val="28"/>
              </w:rPr>
              <w:t>целеполаганию</w:t>
            </w:r>
            <w:proofErr w:type="spellEnd"/>
            <w:r w:rsidRPr="002D33FE">
              <w:rPr>
                <w:rFonts w:ascii="Times New Roman" w:hAnsi="Times New Roman" w:cs="Times New Roman"/>
                <w:sz w:val="28"/>
                <w:szCs w:val="28"/>
              </w:rPr>
              <w:t xml:space="preserve">, включая постановку новых целей, преобразование практической задачи </w:t>
            </w:r>
            <w:proofErr w:type="gramStart"/>
            <w:r w:rsidRPr="002D33FE">
              <w:rPr>
                <w:rFonts w:ascii="Times New Roman" w:hAnsi="Times New Roman" w:cs="Times New Roman"/>
                <w:sz w:val="28"/>
                <w:szCs w:val="28"/>
              </w:rPr>
              <w:t>в</w:t>
            </w:r>
            <w:proofErr w:type="gramEnd"/>
            <w:r w:rsidRPr="002D33FE">
              <w:rPr>
                <w:rFonts w:ascii="Times New Roman" w:hAnsi="Times New Roman" w:cs="Times New Roman"/>
                <w:sz w:val="28"/>
                <w:szCs w:val="28"/>
              </w:rPr>
              <w:t xml:space="preserve"> познавательную;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планировать пути достижения целей;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устанавливать целевые приоритеты;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уметь самостоятельно контролировать своё время и управлять им;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принимать решения в проблемной ситуации на основе переговоров;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Cs/>
                <w:sz w:val="28"/>
                <w:szCs w:val="28"/>
              </w:rPr>
              <w:t>осуществлять констатирующий и предвосхищающий контроль по результату и по способу действия</w:t>
            </w:r>
            <w:r w:rsidRPr="002D33FE">
              <w:rPr>
                <w:rFonts w:ascii="Times New Roman" w:hAnsi="Times New Roman" w:cs="Times New Roman"/>
                <w:sz w:val="28"/>
                <w:szCs w:val="28"/>
              </w:rPr>
              <w:t>; актуальный контроль на уровне произвольного внимания;</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sz w:val="28"/>
                <w:szCs w:val="28"/>
              </w:rPr>
              <w:t>• </w:t>
            </w:r>
            <w:r w:rsidRPr="002D33FE">
              <w:rPr>
                <w:rFonts w:ascii="Times New Roman" w:hAnsi="Times New Roman" w:cs="Times New Roman"/>
                <w:iCs/>
                <w:sz w:val="28"/>
                <w:szCs w:val="28"/>
              </w:rPr>
              <w:t xml:space="preserve">адекватно самостоятельно оценивать правильность выполнения действия и вносить необходимые коррективы в </w:t>
            </w:r>
            <w:proofErr w:type="gramStart"/>
            <w:r w:rsidRPr="002D33FE">
              <w:rPr>
                <w:rFonts w:ascii="Times New Roman" w:hAnsi="Times New Roman" w:cs="Times New Roman"/>
                <w:iCs/>
                <w:sz w:val="28"/>
                <w:szCs w:val="28"/>
              </w:rPr>
              <w:t>исполнение</w:t>
            </w:r>
            <w:proofErr w:type="gramEnd"/>
            <w:r w:rsidRPr="002D33FE">
              <w:rPr>
                <w:rFonts w:ascii="Times New Roman" w:hAnsi="Times New Roman" w:cs="Times New Roman"/>
                <w:iCs/>
                <w:sz w:val="28"/>
                <w:szCs w:val="28"/>
              </w:rPr>
              <w:t xml:space="preserve"> как в конце действия, так и по ходу его реализации;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основам прогнозирования как предвидения будущих событий и развития процесса.</w:t>
            </w:r>
          </w:p>
          <w:p w:rsidR="00893909" w:rsidRPr="002D33FE" w:rsidRDefault="00893909" w:rsidP="002D33FE">
            <w:pPr>
              <w:pStyle w:val="ad"/>
              <w:spacing w:after="0"/>
              <w:ind w:firstLine="709"/>
              <w:jc w:val="both"/>
              <w:rPr>
                <w:rFonts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bCs/>
              </w:rPr>
            </w:pPr>
            <w:r w:rsidRPr="002D33FE">
              <w:rPr>
                <w:b/>
              </w:rPr>
              <w:lastRenderedPageBreak/>
              <w:t>Ре</w:t>
            </w:r>
            <w:r w:rsidRPr="002D33FE">
              <w:rPr>
                <w:b/>
                <w:bCs/>
              </w:rPr>
              <w:t>гулятивные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самостоятельно ставить новые учебные цели и задачи;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построению жизненных планов во временной перспективе;</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 xml:space="preserve">при планировании достижения целей самостоятельно, полно и адекватно учитывать условия и средства их достижения; </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выделять альтернативные способы достижения цели и выбирать наиболее эффективный способ;</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 xml:space="preserve">основам </w:t>
            </w:r>
            <w:proofErr w:type="spellStart"/>
            <w:r w:rsidRPr="002D33FE">
              <w:rPr>
                <w:rFonts w:cs="Times New Roman"/>
                <w:i/>
                <w:sz w:val="28"/>
                <w:szCs w:val="28"/>
              </w:rPr>
              <w:t>саморегуляции</w:t>
            </w:r>
            <w:proofErr w:type="spellEnd"/>
            <w:r w:rsidRPr="002D33FE">
              <w:rPr>
                <w:rFonts w:cs="Times New Roman"/>
                <w:i/>
                <w:sz w:val="28"/>
                <w:szCs w:val="28"/>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 xml:space="preserve">осуществлять познавательную рефлексию в отношении действий по </w:t>
            </w:r>
            <w:r w:rsidRPr="002D33FE">
              <w:rPr>
                <w:rFonts w:cs="Times New Roman"/>
                <w:i/>
                <w:sz w:val="28"/>
                <w:szCs w:val="28"/>
              </w:rPr>
              <w:lastRenderedPageBreak/>
              <w:t>решению учебных и познавательных задач;</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адекватно оценивать объективную трудность как меру фактического или предполагаемого расхода ресурсов на решение задачи;</w:t>
            </w:r>
          </w:p>
          <w:p w:rsidR="00893909" w:rsidRPr="002D33FE" w:rsidRDefault="00893909" w:rsidP="002D33FE">
            <w:pPr>
              <w:pStyle w:val="af1"/>
              <w:spacing w:line="240" w:lineRule="auto"/>
              <w:ind w:firstLine="709"/>
              <w:rPr>
                <w:i/>
              </w:rPr>
            </w:pPr>
            <w:r w:rsidRPr="002D33FE">
              <w:t>• </w:t>
            </w:r>
            <w:r w:rsidRPr="002D33FE">
              <w:rPr>
                <w:i/>
              </w:rPr>
              <w:t>адекватно оценивать свои возможности достижения цели определённой сложности в различных сферах самостоятельной деятельности;</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 xml:space="preserve">основам </w:t>
            </w:r>
            <w:proofErr w:type="spellStart"/>
            <w:r w:rsidRPr="002D33FE">
              <w:rPr>
                <w:rFonts w:cs="Times New Roman"/>
                <w:i/>
                <w:sz w:val="28"/>
                <w:szCs w:val="28"/>
              </w:rPr>
              <w:t>саморегуляции</w:t>
            </w:r>
            <w:proofErr w:type="spellEnd"/>
            <w:r w:rsidRPr="002D33FE">
              <w:rPr>
                <w:rFonts w:cs="Times New Roman"/>
                <w:i/>
                <w:sz w:val="28"/>
                <w:szCs w:val="28"/>
              </w:rPr>
              <w:t xml:space="preserve"> эмоциональных состояний;</w:t>
            </w:r>
          </w:p>
          <w:p w:rsidR="00893909" w:rsidRPr="002D33FE" w:rsidRDefault="00893909" w:rsidP="002D33FE">
            <w:pPr>
              <w:pStyle w:val="ad"/>
              <w:spacing w:after="0"/>
              <w:ind w:firstLine="709"/>
              <w:jc w:val="both"/>
              <w:rPr>
                <w:rFonts w:cs="Times New Roman"/>
                <w:i/>
                <w:sz w:val="28"/>
                <w:szCs w:val="28"/>
              </w:rPr>
            </w:pPr>
            <w:r w:rsidRPr="002D33FE">
              <w:rPr>
                <w:rFonts w:cs="Times New Roman"/>
                <w:sz w:val="28"/>
                <w:szCs w:val="28"/>
              </w:rPr>
              <w:t>• </w:t>
            </w:r>
            <w:r w:rsidRPr="002D33FE">
              <w:rPr>
                <w:rFonts w:cs="Times New Roman"/>
                <w:i/>
                <w:sz w:val="28"/>
                <w:szCs w:val="28"/>
              </w:rPr>
              <w:t>прилагать волевые усилия и преодолевать трудности и препятствия на пути достижения целей.</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36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ad"/>
              <w:snapToGrid w:val="0"/>
              <w:spacing w:after="0"/>
              <w:ind w:firstLine="709"/>
              <w:jc w:val="both"/>
              <w:rPr>
                <w:rFonts w:cs="Times New Roman"/>
                <w:b/>
                <w:bCs/>
                <w:sz w:val="28"/>
                <w:szCs w:val="28"/>
              </w:rPr>
            </w:pPr>
            <w:r w:rsidRPr="002D33FE">
              <w:rPr>
                <w:rFonts w:cs="Times New Roman"/>
                <w:b/>
                <w:sz w:val="28"/>
                <w:szCs w:val="28"/>
              </w:rPr>
              <w:t>К</w:t>
            </w:r>
            <w:r w:rsidRPr="002D33FE">
              <w:rPr>
                <w:rFonts w:cs="Times New Roman"/>
                <w:b/>
                <w:bCs/>
                <w:sz w:val="28"/>
                <w:szCs w:val="28"/>
              </w:rPr>
              <w:t>оммуникативные универсальные учебные действия</w:t>
            </w:r>
          </w:p>
          <w:p w:rsidR="00893909" w:rsidRPr="002D33FE" w:rsidRDefault="00893909" w:rsidP="002D33FE">
            <w:pPr>
              <w:pStyle w:val="ad"/>
              <w:spacing w:after="0"/>
              <w:ind w:firstLine="709"/>
              <w:jc w:val="both"/>
              <w:rPr>
                <w:rFonts w:cs="Times New Roman"/>
                <w:bCs/>
                <w:sz w:val="28"/>
                <w:szCs w:val="28"/>
              </w:rPr>
            </w:pPr>
            <w:r w:rsidRPr="002D33FE">
              <w:rPr>
                <w:rFonts w:cs="Times New Roman"/>
                <w:bCs/>
                <w:sz w:val="28"/>
                <w:szCs w:val="28"/>
              </w:rPr>
              <w:t>Выпускник научится:</w:t>
            </w:r>
          </w:p>
          <w:p w:rsidR="00893909" w:rsidRPr="002D33FE" w:rsidRDefault="00893909" w:rsidP="002D33FE">
            <w:pPr>
              <w:pStyle w:val="ad"/>
              <w:spacing w:after="0"/>
              <w:ind w:firstLine="709"/>
              <w:jc w:val="both"/>
              <w:rPr>
                <w:rFonts w:cs="Times New Roman"/>
                <w:sz w:val="28"/>
                <w:szCs w:val="28"/>
              </w:rPr>
            </w:pPr>
            <w:r w:rsidRPr="002D33FE">
              <w:rPr>
                <w:rFonts w:cs="Times New Roman"/>
                <w:sz w:val="28"/>
                <w:szCs w:val="28"/>
              </w:rPr>
              <w:t>• учитывать разные мнения и стремиться к координации различных позиций в сотрудничестве;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93909" w:rsidRPr="002D33FE" w:rsidRDefault="00893909" w:rsidP="002D33FE">
            <w:pPr>
              <w:shd w:val="clear" w:color="auto" w:fill="FFFFFF"/>
              <w:tabs>
                <w:tab w:val="left" w:pos="571"/>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устанавливать и сравнивать разные точки зрения, прежде чем принимать решения и делать выбор;</w:t>
            </w:r>
          </w:p>
          <w:p w:rsidR="00893909" w:rsidRPr="002D33FE" w:rsidRDefault="00893909" w:rsidP="002D33FE">
            <w:pPr>
              <w:pStyle w:val="16"/>
              <w:ind w:firstLine="709"/>
              <w:rPr>
                <w:sz w:val="28"/>
                <w:szCs w:val="28"/>
              </w:rPr>
            </w:pPr>
            <w:r w:rsidRPr="002D33FE">
              <w:rPr>
                <w:sz w:val="28"/>
                <w:szCs w:val="28"/>
              </w:rPr>
              <w:t>• аргументировать свою точку зрения, спорить и отстаивать свою позицию не враждебным для оппонентов образом;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задавать вопросы, необходимые для организации </w:t>
            </w:r>
            <w:r w:rsidRPr="002D33FE">
              <w:rPr>
                <w:rFonts w:ascii="Times New Roman" w:hAnsi="Times New Roman" w:cs="Times New Roman"/>
                <w:sz w:val="28"/>
                <w:szCs w:val="28"/>
              </w:rPr>
              <w:lastRenderedPageBreak/>
              <w:t>собственной деятельности и сотрудничества с партнёром;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взаимный контроль и оказывать в сотрудничестве необходимую взаимопомощь;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адекватно использовать речь для планирования и регуляции своей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контроль, коррекцию, оценку действий партнёра, уметь убеждать;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Style w:val="aa"/>
                <w:rFonts w:ascii="Times New Roman" w:hAnsi="Times New Roman" w:cs="Times New Roman"/>
                <w:sz w:val="28"/>
                <w:szCs w:val="28"/>
              </w:rPr>
              <w:t>работать в группе —</w:t>
            </w:r>
            <w:r w:rsidRPr="002D33FE">
              <w:rPr>
                <w:rFonts w:ascii="Times New Roman" w:hAnsi="Times New Roman" w:cs="Times New Roman"/>
                <w:sz w:val="28"/>
                <w:szCs w:val="28"/>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основам коммуникативной рефлексии;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адекватные языковые средства для отображения своих чувств, мыслей, мотивов и потребностей;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отображать в речи (описание, объяснение) содержание совершаемых </w:t>
            </w:r>
            <w:proofErr w:type="gramStart"/>
            <w:r w:rsidRPr="002D33FE">
              <w:rPr>
                <w:rFonts w:ascii="Times New Roman" w:hAnsi="Times New Roman" w:cs="Times New Roman"/>
                <w:sz w:val="28"/>
                <w:szCs w:val="28"/>
              </w:rPr>
              <w:t>действий</w:t>
            </w:r>
            <w:proofErr w:type="gramEnd"/>
            <w:r w:rsidRPr="002D33FE">
              <w:rPr>
                <w:rFonts w:ascii="Times New Roman" w:hAnsi="Times New Roman" w:cs="Times New Roman"/>
                <w:sz w:val="28"/>
                <w:szCs w:val="28"/>
              </w:rPr>
              <w:t xml:space="preserve"> как в форме громкой социализированной речи, так и в форме внутренней речи.</w:t>
            </w:r>
          </w:p>
          <w:p w:rsidR="00893909" w:rsidRPr="002D33FE" w:rsidRDefault="00893909" w:rsidP="002D33FE">
            <w:pPr>
              <w:shd w:val="clear" w:color="auto" w:fill="FFFFFF"/>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ad"/>
              <w:snapToGrid w:val="0"/>
              <w:spacing w:after="0"/>
              <w:ind w:firstLine="709"/>
              <w:jc w:val="both"/>
              <w:rPr>
                <w:rFonts w:cs="Times New Roman"/>
                <w:b/>
                <w:bCs/>
                <w:sz w:val="28"/>
                <w:szCs w:val="28"/>
              </w:rPr>
            </w:pPr>
            <w:r w:rsidRPr="002D33FE">
              <w:rPr>
                <w:rFonts w:cs="Times New Roman"/>
                <w:b/>
                <w:sz w:val="28"/>
                <w:szCs w:val="28"/>
              </w:rPr>
              <w:lastRenderedPageBreak/>
              <w:t>К</w:t>
            </w:r>
            <w:r w:rsidRPr="002D33FE">
              <w:rPr>
                <w:rFonts w:cs="Times New Roman"/>
                <w:b/>
                <w:bCs/>
                <w:sz w:val="28"/>
                <w:szCs w:val="28"/>
              </w:rPr>
              <w:t>оммуникативные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i/>
                <w:sz w:val="28"/>
                <w:szCs w:val="28"/>
              </w:rPr>
              <w:t>учитывать и координировать отличные от собственной позиции других людей в сотрудничестве;</w:t>
            </w:r>
            <w:proofErr w:type="gramEnd"/>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учитывать разные мнения и интересы и обосновывать собственную позицию;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относительность мнений и подходов к решению проблемы;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продуктивно разрешать конфликты на основе учёта интересов и позиций всех участников, поиска и оценки альтернативных </w:t>
            </w:r>
            <w:r w:rsidRPr="002D33FE">
              <w:rPr>
                <w:rFonts w:ascii="Times New Roman" w:hAnsi="Times New Roman" w:cs="Times New Roman"/>
                <w:i/>
                <w:sz w:val="28"/>
                <w:szCs w:val="28"/>
              </w:rPr>
              <w:lastRenderedPageBreak/>
              <w:t>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брать на себя инициативу в организации совместного действия (деловое лидерство);</w:t>
            </w:r>
          </w:p>
          <w:p w:rsidR="00893909" w:rsidRPr="002D33FE" w:rsidRDefault="00893909" w:rsidP="002D33FE">
            <w:pPr>
              <w:shd w:val="clear" w:color="auto" w:fill="FFFFFF"/>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оказывать поддержку и содействие тем, от кого зависит достижение цели в совместной деятельности</w:t>
            </w:r>
            <w:r w:rsidRPr="002D33FE">
              <w:rPr>
                <w:rFonts w:ascii="Times New Roman" w:hAnsi="Times New Roman" w:cs="Times New Roman"/>
                <w:sz w:val="28"/>
                <w:szCs w:val="28"/>
              </w:rPr>
              <w:t xml:space="preserve">;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осуществлять коммуникативную рефлексию как осознание оснований собственных действий и действий партнёра;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2D33FE">
              <w:rPr>
                <w:rFonts w:ascii="Times New Roman" w:hAnsi="Times New Roman" w:cs="Times New Roman"/>
                <w:i/>
                <w:sz w:val="28"/>
                <w:szCs w:val="28"/>
              </w:rPr>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893909" w:rsidRPr="002D33FE" w:rsidRDefault="00893909" w:rsidP="002D33FE">
            <w:pPr>
              <w:shd w:val="clear" w:color="auto" w:fill="FFFFFF"/>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93909" w:rsidRPr="002D33FE" w:rsidRDefault="00893909" w:rsidP="002D33FE">
            <w:pPr>
              <w:shd w:val="clear" w:color="auto" w:fill="FFFFFF"/>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36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Познавательные универсальные учебные действия</w:t>
            </w:r>
          </w:p>
          <w:p w:rsidR="00893909" w:rsidRPr="002D33FE" w:rsidRDefault="00893909" w:rsidP="002D33FE">
            <w:pPr>
              <w:pStyle w:val="Abstract0"/>
              <w:spacing w:line="240" w:lineRule="auto"/>
              <w:ind w:firstLine="709"/>
            </w:pPr>
            <w:r w:rsidRPr="002D33FE">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основам реализации проектно-исследовательской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наблюдение и эксперимент под руководством учителя;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расширенный поиск информации с использованием ресурсов библиотек и Интернета;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и преобразовывать модели и схемы для решения задач;</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выбор наиболее эффективных способов решения задач в зависимости от конкретных условий;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давать определение понятиям;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устанавливать причинно-следственные связи;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осуществлять логическую операцию установления родовидовых отношений, ограничение понятия;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осуществлять сравнение, </w:t>
            </w:r>
            <w:proofErr w:type="spellStart"/>
            <w:r w:rsidRPr="002D33FE">
              <w:rPr>
                <w:rFonts w:ascii="Times New Roman" w:hAnsi="Times New Roman" w:cs="Times New Roman"/>
                <w:sz w:val="28"/>
                <w:szCs w:val="28"/>
              </w:rPr>
              <w:t>сериацию</w:t>
            </w:r>
            <w:proofErr w:type="spellEnd"/>
            <w:r w:rsidRPr="002D33FE">
              <w:rPr>
                <w:rFonts w:ascii="Times New Roman" w:hAnsi="Times New Roman" w:cs="Times New Roman"/>
                <w:sz w:val="28"/>
                <w:szCs w:val="28"/>
              </w:rPr>
              <w:t xml:space="preserve"> и классификацию, самостоятельно выбирая основания и критерии для указанных логических операций;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строить классификацию на основе дихотомического деления (на основе отрицания);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строить </w:t>
            </w:r>
            <w:proofErr w:type="gramStart"/>
            <w:r w:rsidRPr="002D33FE">
              <w:rPr>
                <w:rFonts w:ascii="Times New Roman" w:hAnsi="Times New Roman" w:cs="Times New Roman"/>
                <w:sz w:val="28"/>
                <w:szCs w:val="28"/>
              </w:rPr>
              <w:t>логическое рассуждение</w:t>
            </w:r>
            <w:proofErr w:type="gramEnd"/>
            <w:r w:rsidRPr="002D33FE">
              <w:rPr>
                <w:rFonts w:ascii="Times New Roman" w:hAnsi="Times New Roman" w:cs="Times New Roman"/>
                <w:sz w:val="28"/>
                <w:szCs w:val="28"/>
              </w:rPr>
              <w:t>, включающее установление причинно-следственных связей;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явления, процессы, связи и отношения, выявляемые в ходе исследования;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основам ознакомительного, изучающего, усваивающего и поискового чтения;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структурировать тексты,</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включая</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умение выделять главное и второстепенное, главную идею текста, выстраивать последовательность описываемых событий;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Познавательные универсальные учебные действия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основам рефлексивного чтения;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ставить проблему, аргументировать её актуальность;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самостоятельно проводить исследование на основе применения методов наблюдения и эксперимента;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выдвигать гипотезы о связях и закономерностях событий, процессов, объектов;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организовывать исследование с целью </w:t>
            </w:r>
            <w:r w:rsidRPr="002D33FE">
              <w:rPr>
                <w:rFonts w:ascii="Times New Roman" w:hAnsi="Times New Roman" w:cs="Times New Roman"/>
                <w:i/>
                <w:sz w:val="28"/>
                <w:szCs w:val="28"/>
              </w:rPr>
              <w:lastRenderedPageBreak/>
              <w:t>проверки гипотез;</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делать умозаключения (</w:t>
            </w:r>
            <w:proofErr w:type="gramStart"/>
            <w:r w:rsidRPr="002D33FE">
              <w:rPr>
                <w:rFonts w:ascii="Times New Roman" w:hAnsi="Times New Roman" w:cs="Times New Roman"/>
                <w:i/>
                <w:sz w:val="28"/>
                <w:szCs w:val="28"/>
              </w:rPr>
              <w:t>индуктивное</w:t>
            </w:r>
            <w:proofErr w:type="gramEnd"/>
            <w:r w:rsidRPr="002D33FE">
              <w:rPr>
                <w:rFonts w:ascii="Times New Roman" w:hAnsi="Times New Roman" w:cs="Times New Roman"/>
                <w:i/>
                <w:sz w:val="28"/>
                <w:szCs w:val="28"/>
              </w:rPr>
              <w:t xml:space="preserve"> и по аналогии) и выводы на основе аргументации.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rPr>
          <w:rFonts w:ascii="Times New Roman" w:hAnsi="Times New Roman" w:cs="Times New Roman"/>
          <w:b/>
          <w:sz w:val="28"/>
          <w:szCs w:val="28"/>
        </w:rPr>
      </w:pPr>
      <w:r w:rsidRPr="002D33FE">
        <w:rPr>
          <w:rFonts w:ascii="Times New Roman" w:hAnsi="Times New Roman" w:cs="Times New Roman"/>
          <w:b/>
          <w:sz w:val="28"/>
          <w:szCs w:val="28"/>
        </w:rPr>
        <w:br w:type="page"/>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Формирование </w:t>
      </w:r>
      <w:proofErr w:type="spellStart"/>
      <w:r w:rsidRPr="002D33FE">
        <w:rPr>
          <w:rFonts w:ascii="Times New Roman" w:hAnsi="Times New Roman" w:cs="Times New Roman"/>
          <w:b/>
          <w:sz w:val="28"/>
          <w:szCs w:val="28"/>
        </w:rPr>
        <w:t>ИКТ-компетентности</w:t>
      </w:r>
      <w:proofErr w:type="spellEnd"/>
      <w:r w:rsidRPr="002D33FE">
        <w:rPr>
          <w:rFonts w:ascii="Times New Roman" w:hAnsi="Times New Roman" w:cs="Times New Roman"/>
          <w:b/>
          <w:sz w:val="28"/>
          <w:szCs w:val="28"/>
        </w:rPr>
        <w:t xml:space="preserve"> </w:t>
      </w:r>
      <w:proofErr w:type="gramStart"/>
      <w:r w:rsidRPr="002D33FE">
        <w:rPr>
          <w:rFonts w:ascii="Times New Roman" w:hAnsi="Times New Roman" w:cs="Times New Roman"/>
          <w:b/>
          <w:sz w:val="28"/>
          <w:szCs w:val="28"/>
        </w:rPr>
        <w:t>обучающихся</w:t>
      </w:r>
      <w:proofErr w:type="gramEnd"/>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198"/>
        <w:gridCol w:w="7854"/>
        <w:gridCol w:w="5783"/>
      </w:tblGrid>
      <w:tr w:rsidR="00893909" w:rsidRPr="002D33FE" w:rsidTr="00893909">
        <w:trPr>
          <w:cantSplit/>
          <w:trHeight w:hRule="exact" w:val="654"/>
        </w:trPr>
        <w:tc>
          <w:tcPr>
            <w:tcW w:w="2198"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637"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198"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Обращение с устройствами ИКТ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подключать устройства ИКТ к электрическим и информационным сетям, использовать аккумуляторы;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информационное подключение к локальной сети и глобальной сети Интернет;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выводить информацию на бумагу, правильно обращаться с расходными материалами;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соблюдать требования техники безопасности, гигиены, </w:t>
            </w:r>
            <w:r w:rsidRPr="002D33FE">
              <w:rPr>
                <w:rFonts w:ascii="Times New Roman" w:hAnsi="Times New Roman" w:cs="Times New Roman"/>
                <w:sz w:val="28"/>
                <w:szCs w:val="28"/>
              </w:rPr>
              <w:lastRenderedPageBreak/>
              <w:t>эргономики и ресурсосбережения при работе с устройствами ИКТ, в частности учитывающие специфику работы с различными экранами.</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Обращение с устройствами ИКТ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осознавать и использовать в практической деятельности основные психологические особенности восприятия информации человеком.</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Фиксация изображений и звуков</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выбирать технические средства ИКТ для фиксации изображений и звуков в соответствии с поставленной целью;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Фиксация изображений и звуков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различать творческую и техническую фиксацию звуков и изображений;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возможности И</w:t>
            </w:r>
            <w:proofErr w:type="gramStart"/>
            <w:r w:rsidRPr="002D33FE">
              <w:rPr>
                <w:rFonts w:ascii="Times New Roman" w:hAnsi="Times New Roman" w:cs="Times New Roman"/>
                <w:i/>
                <w:sz w:val="28"/>
                <w:szCs w:val="28"/>
              </w:rPr>
              <w:t>КТ в тв</w:t>
            </w:r>
            <w:proofErr w:type="gramEnd"/>
            <w:r w:rsidRPr="002D33FE">
              <w:rPr>
                <w:rFonts w:ascii="Times New Roman" w:hAnsi="Times New Roman" w:cs="Times New Roman"/>
                <w:i/>
                <w:sz w:val="28"/>
                <w:szCs w:val="28"/>
              </w:rPr>
              <w:t>орческой деятельности, связанной с искусством;</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осуществлять трёхмерное сканирование.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письменных сообщений</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создавать текст на русском языке с использованием слепого десятипальцевого клавиатурного письма;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сканировать текст и осуществлять распознавание сканированного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редактирование и структурирование текста в соответствии с его смыслом средствами текстового редактора;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D33FE">
              <w:rPr>
                <w:rFonts w:ascii="Times New Roman" w:hAnsi="Times New Roman" w:cs="Times New Roman"/>
                <w:sz w:val="28"/>
                <w:szCs w:val="28"/>
              </w:rPr>
              <w:t>резюмирование</w:t>
            </w:r>
            <w:proofErr w:type="spellEnd"/>
            <w:r w:rsidRPr="002D33FE">
              <w:rPr>
                <w:rFonts w:ascii="Times New Roman" w:hAnsi="Times New Roman" w:cs="Times New Roman"/>
                <w:sz w:val="28"/>
                <w:szCs w:val="28"/>
              </w:rPr>
              <w:t xml:space="preserve"> высказываний в ходе обсуждения;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средства орфографического и синтаксического контроля русского текста и текста на иностранном языке.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Создание письменных сообщений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xml:space="preserve">Выпускник получит возможность </w:t>
            </w:r>
            <w:r w:rsidRPr="002D33FE">
              <w:rPr>
                <w:rFonts w:ascii="Times New Roman" w:hAnsi="Times New Roman" w:cs="Times New Roman"/>
                <w:i/>
                <w:sz w:val="28"/>
                <w:szCs w:val="28"/>
              </w:rPr>
              <w:lastRenderedPageBreak/>
              <w:t>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текст на иностранном языке с использованием слепого десятипальцевого клавиатурного письма;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компьютерные инструменты, упрощающие расшифровку аудиозаписей.</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графических объектов</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различные геометрические объекты с использованием возможностей специальных компьютерных инструментов;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специализированные карты и диаграммы: географические, хронологические;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графических объектов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мультипликационные фильмы;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виртуальные модели трёхмерных объектов.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музыкальных и звуковых сообщений</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звуковые и музыкальные редакторы;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клавишные и кинестетические синтезаторы;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программы звукозаписи и микрофоны.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музыкальных и звуковых сообщений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музыкальные редакторы, клавишные и кинетические синтезаторы для решения творческих задач.</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Создание, восприятие и использование </w:t>
            </w:r>
            <w:proofErr w:type="spellStart"/>
            <w:r w:rsidRPr="002D33FE">
              <w:rPr>
                <w:rFonts w:ascii="Times New Roman" w:hAnsi="Times New Roman" w:cs="Times New Roman"/>
                <w:b/>
                <w:sz w:val="28"/>
                <w:szCs w:val="28"/>
              </w:rPr>
              <w:t>гипермедиасообщений</w:t>
            </w:r>
            <w:proofErr w:type="spellEnd"/>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проводить </w:t>
            </w:r>
            <w:proofErr w:type="spellStart"/>
            <w:r w:rsidRPr="002D33FE">
              <w:rPr>
                <w:rFonts w:ascii="Times New Roman" w:hAnsi="Times New Roman" w:cs="Times New Roman"/>
                <w:sz w:val="28"/>
                <w:szCs w:val="28"/>
              </w:rPr>
              <w:t>деконструкцию</w:t>
            </w:r>
            <w:proofErr w:type="spellEnd"/>
            <w:r w:rsidRPr="002D33FE">
              <w:rPr>
                <w:rFonts w:ascii="Times New Roman" w:hAnsi="Times New Roman" w:cs="Times New Roman"/>
                <w:sz w:val="28"/>
                <w:szCs w:val="28"/>
              </w:rPr>
              <w:t xml:space="preserve"> сообщений, выделение в них структуры, элементов и фрагментов;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при восприятии сообщений внутренние и внешние ссылки;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вопросы к сообщению, создавать краткое описание сообщения; цитировать фрагменты сообщения;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Создание, восприятие и использование </w:t>
            </w:r>
            <w:proofErr w:type="spellStart"/>
            <w:r w:rsidRPr="002D33FE">
              <w:rPr>
                <w:rFonts w:ascii="Times New Roman" w:hAnsi="Times New Roman" w:cs="Times New Roman"/>
                <w:b/>
                <w:sz w:val="28"/>
                <w:szCs w:val="28"/>
              </w:rPr>
              <w:t>гипермедиасообщений</w:t>
            </w:r>
            <w:proofErr w:type="spell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проектировать дизайн сообщений в соответствии с задачами и средствами доставки;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Коммуникация и социальное взаимодействие</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выступать с </w:t>
            </w:r>
            <w:proofErr w:type="spellStart"/>
            <w:r w:rsidRPr="002D33FE">
              <w:rPr>
                <w:rFonts w:ascii="Times New Roman" w:hAnsi="Times New Roman" w:cs="Times New Roman"/>
                <w:sz w:val="28"/>
                <w:szCs w:val="28"/>
              </w:rPr>
              <w:t>аудиовидеоподдержкой</w:t>
            </w:r>
            <w:proofErr w:type="spellEnd"/>
            <w:r w:rsidRPr="002D33FE">
              <w:rPr>
                <w:rFonts w:ascii="Times New Roman" w:hAnsi="Times New Roman" w:cs="Times New Roman"/>
                <w:sz w:val="28"/>
                <w:szCs w:val="28"/>
              </w:rPr>
              <w:t>, включая выступление перед дистанционной аудиторией;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участвовать в обсуждении (</w:t>
            </w:r>
            <w:proofErr w:type="spellStart"/>
            <w:r w:rsidRPr="002D33FE">
              <w:rPr>
                <w:rFonts w:ascii="Times New Roman" w:hAnsi="Times New Roman" w:cs="Times New Roman"/>
                <w:sz w:val="28"/>
                <w:szCs w:val="28"/>
              </w:rPr>
              <w:t>аудиовидеофорум</w:t>
            </w:r>
            <w:proofErr w:type="spellEnd"/>
            <w:r w:rsidRPr="002D33FE">
              <w:rPr>
                <w:rFonts w:ascii="Times New Roman" w:hAnsi="Times New Roman" w:cs="Times New Roman"/>
                <w:sz w:val="28"/>
                <w:szCs w:val="28"/>
              </w:rPr>
              <w:t>, текстовый форум) с использованием возможностей Интернета;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возможности электронной почты для информационного обмена;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вести личный дневник (</w:t>
            </w:r>
            <w:proofErr w:type="spellStart"/>
            <w:r w:rsidRPr="002D33FE">
              <w:rPr>
                <w:rFonts w:ascii="Times New Roman" w:hAnsi="Times New Roman" w:cs="Times New Roman"/>
                <w:sz w:val="28"/>
                <w:szCs w:val="28"/>
              </w:rPr>
              <w:t>блог</w:t>
            </w:r>
            <w:proofErr w:type="spellEnd"/>
            <w:r w:rsidRPr="002D33FE">
              <w:rPr>
                <w:rFonts w:ascii="Times New Roman" w:hAnsi="Times New Roman" w:cs="Times New Roman"/>
                <w:sz w:val="28"/>
                <w:szCs w:val="28"/>
              </w:rPr>
              <w:t>) с использованием возможностей Интернета;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2D33FE">
              <w:rPr>
                <w:rFonts w:ascii="Times New Roman" w:hAnsi="Times New Roman" w:cs="Times New Roman"/>
                <w:sz w:val="28"/>
                <w:szCs w:val="28"/>
              </w:rPr>
              <w:t>портфолио</w:t>
            </w:r>
            <w:proofErr w:type="spell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Коммуникация и социальное взаимодействие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взаимодействовать в социальных сетях, работать в группе над сообщением (вики);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участвовать в форумах в социальных образовательных сетях;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взаимодействовать с партнёрами с использованием возможностей Интернета (игровое и театральное взаимодействие).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Поиск и организация хранения информации </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различные библиотечные, в том числе электронные, каталоги для поиска необходимых книг;</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искать информацию в различных базах данных, создавать и заполнять базы данных, в частности использовать различные определители;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Поиск и организация хранения информации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и заполнять различные определители;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использовать различные приёмы поиска информации в Интернете в ходе учебной деятельности. </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Анализ информации, математическая обработка данных в исследовании</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вводить результаты измерений и другие цифровые данные для их обработки, в том числе статистической и визуализации;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строить математические модели;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эксперименты и исследования в виртуальных лабораториях по естественным наукам, математике и информатике.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Анализ информации, математическая обработка данных в исследовании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проводить </w:t>
            </w:r>
            <w:proofErr w:type="spellStart"/>
            <w:proofErr w:type="gramStart"/>
            <w:r w:rsidRPr="002D33FE">
              <w:rPr>
                <w:rFonts w:ascii="Times New Roman" w:hAnsi="Times New Roman" w:cs="Times New Roman"/>
                <w:i/>
                <w:sz w:val="28"/>
                <w:szCs w:val="28"/>
              </w:rPr>
              <w:t>естественно-научные</w:t>
            </w:r>
            <w:proofErr w:type="spellEnd"/>
            <w:proofErr w:type="gramEnd"/>
            <w:r w:rsidRPr="002D33FE">
              <w:rPr>
                <w:rFonts w:ascii="Times New Roman" w:hAnsi="Times New Roman" w:cs="Times New Roman"/>
                <w:i/>
                <w:sz w:val="28"/>
                <w:szCs w:val="28"/>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результаты своей деятельности и затрачиваемых ресурсов.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Моделирование, проектирование и управление</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моделировать с использованием виртуальных конструкторов;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конструировать и моделировать с использованием материальных конструкторов с компьютерным управлением и обратной связью;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моделировать с использованием сре</w:t>
            </w:r>
            <w:proofErr w:type="gramStart"/>
            <w:r w:rsidRPr="002D33FE">
              <w:rPr>
                <w:rFonts w:ascii="Times New Roman" w:hAnsi="Times New Roman" w:cs="Times New Roman"/>
                <w:sz w:val="28"/>
                <w:szCs w:val="28"/>
              </w:rPr>
              <w:t>дств пр</w:t>
            </w:r>
            <w:proofErr w:type="gramEnd"/>
            <w:r w:rsidRPr="002D33FE">
              <w:rPr>
                <w:rFonts w:ascii="Times New Roman" w:hAnsi="Times New Roman" w:cs="Times New Roman"/>
                <w:sz w:val="28"/>
                <w:szCs w:val="28"/>
              </w:rPr>
              <w:t>ограммирования;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Моделирование, проектирование и управление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проектировать виртуальные и реальные объекты и процессы, использовать системы автоматизированного проектирования.</w:t>
            </w:r>
          </w:p>
          <w:p w:rsidR="00893909" w:rsidRPr="002D33FE" w:rsidRDefault="00893909" w:rsidP="002D33FE">
            <w:pPr>
              <w:spacing w:after="0" w:line="240" w:lineRule="auto"/>
              <w:ind w:firstLine="709"/>
              <w:jc w:val="center"/>
              <w:rPr>
                <w:rFonts w:ascii="Times New Roman" w:hAnsi="Times New Roman" w:cs="Times New Roman"/>
                <w:i/>
                <w:sz w:val="28"/>
                <w:szCs w:val="28"/>
              </w:rPr>
            </w:pPr>
            <w:r w:rsidRPr="002D33FE">
              <w:rPr>
                <w:rFonts w:ascii="Times New Roman" w:hAnsi="Times New Roman" w:cs="Times New Roman"/>
                <w:i/>
                <w:sz w:val="28"/>
                <w:szCs w:val="28"/>
              </w:rPr>
              <w:t>восприятия информации человеком.</w:t>
            </w: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Обращение с устройствами ИКТ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подключать устройства ИКТ к электрическим и информационным сетям, использовать аккумуляторы;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информационное подключение к локальной сети и глобальной сети Интернет;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выводить информацию на бумагу, правильно обращаться с расходными материалами;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Обращение с устройствами ИКТ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center"/>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осознавать и использовать в практической деятельности основные психологические особенности</w:t>
            </w: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Фиксация изображений и звуков</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выбирать технические средства ИКТ для фиксации изображений и звуков в соответствии с поставленной целью;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Фиксация изображений и звуков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различать творческую и техническую фиксацию звуков и изображений;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возможности И</w:t>
            </w:r>
            <w:proofErr w:type="gramStart"/>
            <w:r w:rsidRPr="002D33FE">
              <w:rPr>
                <w:rFonts w:ascii="Times New Roman" w:hAnsi="Times New Roman" w:cs="Times New Roman"/>
                <w:i/>
                <w:sz w:val="28"/>
                <w:szCs w:val="28"/>
              </w:rPr>
              <w:t>КТ в тв</w:t>
            </w:r>
            <w:proofErr w:type="gramEnd"/>
            <w:r w:rsidRPr="002D33FE">
              <w:rPr>
                <w:rFonts w:ascii="Times New Roman" w:hAnsi="Times New Roman" w:cs="Times New Roman"/>
                <w:i/>
                <w:sz w:val="28"/>
                <w:szCs w:val="28"/>
              </w:rPr>
              <w:t>орческой деятельности, связанной с искусством;</w:t>
            </w:r>
          </w:p>
          <w:p w:rsidR="00893909" w:rsidRPr="002D33FE" w:rsidRDefault="00893909" w:rsidP="002D33FE">
            <w:pPr>
              <w:spacing w:after="0" w:line="240" w:lineRule="auto"/>
              <w:ind w:firstLine="709"/>
              <w:jc w:val="center"/>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осуществлять трёхмерное сканирование.</w:t>
            </w: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письменных сообщений</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текст на русском языке с использованием слепого десятипальцевого клавиатурного письма;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сканировать текст и осуществлять распознавание </w:t>
            </w:r>
            <w:r w:rsidRPr="002D33FE">
              <w:rPr>
                <w:rFonts w:ascii="Times New Roman" w:hAnsi="Times New Roman" w:cs="Times New Roman"/>
                <w:sz w:val="28"/>
                <w:szCs w:val="28"/>
              </w:rPr>
              <w:lastRenderedPageBreak/>
              <w:t>сканированного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редактирование и структурирование текста в соответствии с его смыслом средствами текстового редактора;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D33FE">
              <w:rPr>
                <w:rFonts w:ascii="Times New Roman" w:hAnsi="Times New Roman" w:cs="Times New Roman"/>
                <w:sz w:val="28"/>
                <w:szCs w:val="28"/>
              </w:rPr>
              <w:t>резюмирование</w:t>
            </w:r>
            <w:proofErr w:type="spellEnd"/>
            <w:r w:rsidRPr="002D33FE">
              <w:rPr>
                <w:rFonts w:ascii="Times New Roman" w:hAnsi="Times New Roman" w:cs="Times New Roman"/>
                <w:sz w:val="28"/>
                <w:szCs w:val="28"/>
              </w:rPr>
              <w:t xml:space="preserve"> высказываний в ходе обсуждения;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средства орфографического и синтаксического контроля русского текста и текста на иностранном языке.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Создание письменных сообщений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создавать текст на иностранном языке с использованием слепого </w:t>
            </w:r>
            <w:r w:rsidRPr="002D33FE">
              <w:rPr>
                <w:rFonts w:ascii="Times New Roman" w:hAnsi="Times New Roman" w:cs="Times New Roman"/>
                <w:i/>
                <w:sz w:val="28"/>
                <w:szCs w:val="28"/>
              </w:rPr>
              <w:lastRenderedPageBreak/>
              <w:t>десятипальцевого клавиатурного письма;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компьютерные инструменты, упрощающие расшифровку аудиозаписей.</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графических объектов</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различные геометрические объекты с использованием возможностей специальных компьютерных инструментов;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специализированные карты и диаграммы: географические, хронологические;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графических объектов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мультипликационные фильмы;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виртуальные модели трёхмерных объектов.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Создание музыкальных и звуковых сообщений</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использовать звуковые и музыкальные редакторы;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клавишные и кинестетические синтезаторы;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программы звукозаписи и микрофоны.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Создание музыкальных и звуковых сообщений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lastRenderedPageBreak/>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музыкальные редакторы, клавишные и кинетические синтезаторы для решения творческих задач.</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Создание, восприятие и использование </w:t>
            </w:r>
            <w:proofErr w:type="spellStart"/>
            <w:r w:rsidRPr="002D33FE">
              <w:rPr>
                <w:rFonts w:ascii="Times New Roman" w:hAnsi="Times New Roman" w:cs="Times New Roman"/>
                <w:b/>
                <w:sz w:val="28"/>
                <w:szCs w:val="28"/>
              </w:rPr>
              <w:t>гипермедиасообщений</w:t>
            </w:r>
            <w:proofErr w:type="spellEnd"/>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проводить </w:t>
            </w:r>
            <w:proofErr w:type="spellStart"/>
            <w:r w:rsidRPr="002D33FE">
              <w:rPr>
                <w:rFonts w:ascii="Times New Roman" w:hAnsi="Times New Roman" w:cs="Times New Roman"/>
                <w:sz w:val="28"/>
                <w:szCs w:val="28"/>
              </w:rPr>
              <w:t>деконструкцию</w:t>
            </w:r>
            <w:proofErr w:type="spellEnd"/>
            <w:r w:rsidRPr="002D33FE">
              <w:rPr>
                <w:rFonts w:ascii="Times New Roman" w:hAnsi="Times New Roman" w:cs="Times New Roman"/>
                <w:sz w:val="28"/>
                <w:szCs w:val="28"/>
              </w:rPr>
              <w:t xml:space="preserve"> сообщений, выделение в них структуры, элементов и фрагментов;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при восприятии сообщений внутренние и внешние ссылки;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вопросы к сообщению, создавать краткое описание сообщения; цитировать фрагменты сообщения;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Создание, восприятие и использование </w:t>
            </w:r>
            <w:proofErr w:type="spellStart"/>
            <w:r w:rsidRPr="002D33FE">
              <w:rPr>
                <w:rFonts w:ascii="Times New Roman" w:hAnsi="Times New Roman" w:cs="Times New Roman"/>
                <w:b/>
                <w:sz w:val="28"/>
                <w:szCs w:val="28"/>
              </w:rPr>
              <w:t>гипермедиасообщений</w:t>
            </w:r>
            <w:proofErr w:type="spell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проектировать дизайн сообщений в соответствии с задачами и средствами доставки;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Коммуникация и социальное взаимодействие</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lastRenderedPageBreak/>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выступать с </w:t>
            </w:r>
            <w:proofErr w:type="spellStart"/>
            <w:r w:rsidRPr="002D33FE">
              <w:rPr>
                <w:rFonts w:ascii="Times New Roman" w:hAnsi="Times New Roman" w:cs="Times New Roman"/>
                <w:sz w:val="28"/>
                <w:szCs w:val="28"/>
              </w:rPr>
              <w:t>аудиовидеоподдержкой</w:t>
            </w:r>
            <w:proofErr w:type="spellEnd"/>
            <w:r w:rsidRPr="002D33FE">
              <w:rPr>
                <w:rFonts w:ascii="Times New Roman" w:hAnsi="Times New Roman" w:cs="Times New Roman"/>
                <w:sz w:val="28"/>
                <w:szCs w:val="28"/>
              </w:rPr>
              <w:t>, включая выступление перед дистанционной аудиторией;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участвовать в обсуждении (</w:t>
            </w:r>
            <w:proofErr w:type="spellStart"/>
            <w:r w:rsidRPr="002D33FE">
              <w:rPr>
                <w:rFonts w:ascii="Times New Roman" w:hAnsi="Times New Roman" w:cs="Times New Roman"/>
                <w:sz w:val="28"/>
                <w:szCs w:val="28"/>
              </w:rPr>
              <w:t>аудиовидеофорум</w:t>
            </w:r>
            <w:proofErr w:type="spellEnd"/>
            <w:r w:rsidRPr="002D33FE">
              <w:rPr>
                <w:rFonts w:ascii="Times New Roman" w:hAnsi="Times New Roman" w:cs="Times New Roman"/>
                <w:sz w:val="28"/>
                <w:szCs w:val="28"/>
              </w:rPr>
              <w:t>, текстовый форум) с использованием возможностей Интернета;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возможности электронной почты для информационного обмена;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вести личный дневник (</w:t>
            </w:r>
            <w:proofErr w:type="spellStart"/>
            <w:r w:rsidRPr="002D33FE">
              <w:rPr>
                <w:rFonts w:ascii="Times New Roman" w:hAnsi="Times New Roman" w:cs="Times New Roman"/>
                <w:sz w:val="28"/>
                <w:szCs w:val="28"/>
              </w:rPr>
              <w:t>блог</w:t>
            </w:r>
            <w:proofErr w:type="spellEnd"/>
            <w:r w:rsidRPr="002D33FE">
              <w:rPr>
                <w:rFonts w:ascii="Times New Roman" w:hAnsi="Times New Roman" w:cs="Times New Roman"/>
                <w:sz w:val="28"/>
                <w:szCs w:val="28"/>
              </w:rPr>
              <w:t>) с использованием возможностей Интернета;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2D33FE">
              <w:rPr>
                <w:rFonts w:ascii="Times New Roman" w:hAnsi="Times New Roman" w:cs="Times New Roman"/>
                <w:sz w:val="28"/>
                <w:szCs w:val="28"/>
              </w:rPr>
              <w:t>портфолио</w:t>
            </w:r>
            <w:proofErr w:type="spell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Коммуникация и социальное </w:t>
            </w:r>
            <w:r w:rsidRPr="002D33FE">
              <w:rPr>
                <w:rFonts w:ascii="Times New Roman" w:hAnsi="Times New Roman" w:cs="Times New Roman"/>
                <w:b/>
                <w:sz w:val="28"/>
                <w:szCs w:val="28"/>
              </w:rPr>
              <w:lastRenderedPageBreak/>
              <w:t>взаимодействие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взаимодействовать в социальных сетях, работать в группе над сообщением (вики);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участвовать в форумах в социальных образовательных сетях;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взаимодействовать с партнёрами с использованием возможностей Интернета (игровое и театральное взаимодействие).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Поиск и организация хранения информации </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различные библиотечные, в том числе электронные, каталоги для поиска необходимых книг;</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искать информацию в различных базах данных, создавать и заполнять базы данных, в частности использовать </w:t>
            </w:r>
            <w:r w:rsidRPr="002D33FE">
              <w:rPr>
                <w:rFonts w:ascii="Times New Roman" w:hAnsi="Times New Roman" w:cs="Times New Roman"/>
                <w:sz w:val="28"/>
                <w:szCs w:val="28"/>
              </w:rPr>
              <w:lastRenderedPageBreak/>
              <w:t>различные определители;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Поиск и организация хранения информации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и заполнять различные определители;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использовать различные приёмы поиска информации в Интернете в ходе учебной деятельности. </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Анализ информации, математическая обработка данных в исследовании</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вводить результаты измерений и другие цифровые данные для их обработки, в том числе статистической и визуализации;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строить математические модели;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эксперименты и исследования в виртуальных лабораториях по естественным наукам, математике и информатике.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Анализ информации, математическая обработка данных в исследовании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проводить </w:t>
            </w:r>
            <w:proofErr w:type="spellStart"/>
            <w:proofErr w:type="gramStart"/>
            <w:r w:rsidRPr="002D33FE">
              <w:rPr>
                <w:rFonts w:ascii="Times New Roman" w:hAnsi="Times New Roman" w:cs="Times New Roman"/>
                <w:i/>
                <w:sz w:val="28"/>
                <w:szCs w:val="28"/>
              </w:rPr>
              <w:t>естественно-научные</w:t>
            </w:r>
            <w:proofErr w:type="spellEnd"/>
            <w:proofErr w:type="gramEnd"/>
            <w:r w:rsidRPr="002D33FE">
              <w:rPr>
                <w:rFonts w:ascii="Times New Roman" w:hAnsi="Times New Roman" w:cs="Times New Roman"/>
                <w:i/>
                <w:sz w:val="28"/>
                <w:szCs w:val="28"/>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результаты своей деятельности и затрачиваемых ресурсов.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Моделирование, проектирование и управление</w:t>
            </w:r>
          </w:p>
          <w:p w:rsidR="00893909" w:rsidRPr="002D33FE" w:rsidRDefault="00893909" w:rsidP="002D33FE">
            <w:pPr>
              <w:spacing w:after="0" w:line="240" w:lineRule="auto"/>
              <w:ind w:firstLine="709"/>
              <w:jc w:val="both"/>
              <w:rPr>
                <w:rFonts w:ascii="Times New Roman" w:hAnsi="Times New Roman" w:cs="Times New Roman"/>
                <w:bCs/>
                <w:iCs/>
                <w:sz w:val="28"/>
                <w:szCs w:val="28"/>
              </w:rPr>
            </w:pPr>
            <w:r w:rsidRPr="002D33FE">
              <w:rPr>
                <w:rFonts w:ascii="Times New Roman" w:hAnsi="Times New Roman" w:cs="Times New Roman"/>
                <w:bCs/>
                <w:iCs/>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моделировать с использованием виртуальных конструкторов;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конструировать и моделировать с использованием материальных конструкторов с компьютерным управлением и обратной связью;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моделировать с использованием сре</w:t>
            </w:r>
            <w:proofErr w:type="gramStart"/>
            <w:r w:rsidRPr="002D33FE">
              <w:rPr>
                <w:rFonts w:ascii="Times New Roman" w:hAnsi="Times New Roman" w:cs="Times New Roman"/>
                <w:sz w:val="28"/>
                <w:szCs w:val="28"/>
              </w:rPr>
              <w:t>дств пр</w:t>
            </w:r>
            <w:proofErr w:type="gramEnd"/>
            <w:r w:rsidRPr="002D33FE">
              <w:rPr>
                <w:rFonts w:ascii="Times New Roman" w:hAnsi="Times New Roman" w:cs="Times New Roman"/>
                <w:sz w:val="28"/>
                <w:szCs w:val="28"/>
              </w:rPr>
              <w:t>ограммирования;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проектировать и организовывать свою индивидуальную и групповую деятельность, организовывать своё время с </w:t>
            </w:r>
            <w:r w:rsidRPr="002D33FE">
              <w:rPr>
                <w:rFonts w:ascii="Times New Roman" w:hAnsi="Times New Roman" w:cs="Times New Roman"/>
                <w:sz w:val="28"/>
                <w:szCs w:val="28"/>
              </w:rPr>
              <w:lastRenderedPageBreak/>
              <w:t>использованием ИКТ.</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Моделирование, проектирование и управление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проектировать виртуальные и реальные объекты и процессы, использовать системы автоматизированного проектирования.</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br w:type="page"/>
      </w:r>
      <w:r w:rsidRPr="002D33FE">
        <w:rPr>
          <w:rFonts w:ascii="Times New Roman" w:hAnsi="Times New Roman" w:cs="Times New Roman"/>
          <w:b/>
          <w:sz w:val="28"/>
          <w:szCs w:val="28"/>
        </w:rPr>
        <w:lastRenderedPageBreak/>
        <w:t>Основы учебно-исследовательской и проектной деятельности.</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215"/>
        <w:gridCol w:w="7843"/>
        <w:gridCol w:w="5777"/>
      </w:tblGrid>
      <w:tr w:rsidR="00893909" w:rsidRPr="002D33FE" w:rsidTr="00893909">
        <w:trPr>
          <w:cantSplit/>
          <w:trHeight w:hRule="exact" w:val="654"/>
        </w:trPr>
        <w:tc>
          <w:tcPr>
            <w:tcW w:w="221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(содержательная основа)</w:t>
            </w:r>
          </w:p>
        </w:tc>
        <w:tc>
          <w:tcPr>
            <w:tcW w:w="1362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21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4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7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2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4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выбирать и использовать методы, релевантные рассматриваемой проблеме;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2D33FE">
              <w:rPr>
                <w:rFonts w:ascii="Times New Roman" w:hAnsi="Times New Roman" w:cs="Times New Roman"/>
                <w:sz w:val="28"/>
                <w:szCs w:val="28"/>
              </w:rPr>
              <w:t>контрпример</w:t>
            </w:r>
            <w:proofErr w:type="spellEnd"/>
            <w:r w:rsidRPr="002D33FE">
              <w:rPr>
                <w:rFonts w:ascii="Times New Roman" w:hAnsi="Times New Roman" w:cs="Times New Roman"/>
                <w:sz w:val="28"/>
                <w:szCs w:val="28"/>
              </w:rPr>
              <w:t>, индуктивные и дедуктивные рассуждения, построение и исполнение алгоритма;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использовать такие </w:t>
            </w:r>
            <w:proofErr w:type="spellStart"/>
            <w:proofErr w:type="gramStart"/>
            <w:r w:rsidRPr="002D33FE">
              <w:rPr>
                <w:rFonts w:ascii="Times New Roman" w:hAnsi="Times New Roman" w:cs="Times New Roman"/>
                <w:sz w:val="28"/>
                <w:szCs w:val="28"/>
              </w:rPr>
              <w:t>естественно-научные</w:t>
            </w:r>
            <w:proofErr w:type="spellEnd"/>
            <w:proofErr w:type="gramEnd"/>
            <w:r w:rsidRPr="002D33FE">
              <w:rPr>
                <w:rFonts w:ascii="Times New Roman" w:hAnsi="Times New Roman" w:cs="Times New Roman"/>
                <w:sz w:val="28"/>
                <w:szCs w:val="28"/>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использовать некоторые методы получения знаний, </w:t>
            </w:r>
            <w:r w:rsidRPr="002D33FE">
              <w:rPr>
                <w:rFonts w:ascii="Times New Roman" w:hAnsi="Times New Roman" w:cs="Times New Roman"/>
                <w:sz w:val="28"/>
                <w:szCs w:val="28"/>
              </w:rPr>
              <w:lastRenderedPageBreak/>
              <w:t>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ясно, логично и точно излагать свою точку зрения, использовать языковые средства, адекватные обсуждаемой проблеме;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7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lastRenderedPageBreak/>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самостоятельно задумывать, планировать и выполнять учебное исследование, учебный и социальный проект;</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догадку, озарение, интуицию;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такие математические методы и приёмы, как перебор логических возможностей, математическое моделирование;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использовать такие </w:t>
            </w:r>
            <w:proofErr w:type="spellStart"/>
            <w:proofErr w:type="gramStart"/>
            <w:r w:rsidRPr="002D33FE">
              <w:rPr>
                <w:rFonts w:ascii="Times New Roman" w:hAnsi="Times New Roman" w:cs="Times New Roman"/>
                <w:i/>
                <w:sz w:val="28"/>
                <w:szCs w:val="28"/>
              </w:rPr>
              <w:t>естественно-научные</w:t>
            </w:r>
            <w:proofErr w:type="spellEnd"/>
            <w:proofErr w:type="gramEnd"/>
            <w:r w:rsidRPr="002D33FE">
              <w:rPr>
                <w:rFonts w:ascii="Times New Roman" w:hAnsi="Times New Roman" w:cs="Times New Roman"/>
                <w:i/>
                <w:sz w:val="28"/>
                <w:szCs w:val="28"/>
              </w:rPr>
              <w:t xml:space="preserve"> методы и приёмы, как абстрагирование от привходящих факторов, проверка на совместимость с другими известными фактами;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использовать некоторые приёмы </w:t>
            </w:r>
            <w:r w:rsidRPr="002D33FE">
              <w:rPr>
                <w:rFonts w:ascii="Times New Roman" w:hAnsi="Times New Roman" w:cs="Times New Roman"/>
                <w:i/>
                <w:sz w:val="28"/>
                <w:szCs w:val="28"/>
              </w:rPr>
              <w:lastRenderedPageBreak/>
              <w:t>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целенаправленно и осознанно развивать свои коммуникативные способности, осваивать новые языковые средства;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осознавать свою ответственность за достоверность полученных знаний, за качество выполненного проекта.</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Стратегии смыслового чтения и работа с текстом.</w:t>
      </w:r>
    </w:p>
    <w:tbl>
      <w:tblPr>
        <w:tblW w:w="0" w:type="auto"/>
        <w:tblInd w:w="-5" w:type="dxa"/>
        <w:tblLayout w:type="fixed"/>
        <w:tblLook w:val="0000"/>
      </w:tblPr>
      <w:tblGrid>
        <w:gridCol w:w="2215"/>
        <w:gridCol w:w="7844"/>
        <w:gridCol w:w="5776"/>
      </w:tblGrid>
      <w:tr w:rsidR="00893909" w:rsidRPr="002D33FE" w:rsidTr="00893909">
        <w:trPr>
          <w:cantSplit/>
          <w:trHeight w:hRule="exact" w:val="654"/>
        </w:trPr>
        <w:tc>
          <w:tcPr>
            <w:tcW w:w="221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(содержательная основа)</w:t>
            </w:r>
          </w:p>
        </w:tc>
        <w:tc>
          <w:tcPr>
            <w:tcW w:w="1362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21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4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7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2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4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Работа с текстом: поиск информации и понимание </w:t>
            </w:r>
            <w:proofErr w:type="gramStart"/>
            <w:r w:rsidRPr="002D33FE">
              <w:rPr>
                <w:rFonts w:ascii="Times New Roman" w:hAnsi="Times New Roman" w:cs="Times New Roman"/>
                <w:b/>
                <w:sz w:val="28"/>
                <w:szCs w:val="28"/>
              </w:rPr>
              <w:t>прочитанного</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ориентироваться в содержании текста и понимать его целостный смысл:</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определять главную тему, общую цель или назначение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выбирать из текста или придумать заголовок, соответствующий содержанию и общему смыслу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тезис, выражающий общий смысл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предвосхищать содержание предметного плана текста по заголовку и с опорой на предыдущий опыт;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порядок частей/инструкций, содержащихся в тексте;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сопоставлять основные текстовые и </w:t>
            </w:r>
            <w:proofErr w:type="spellStart"/>
            <w:r w:rsidRPr="002D33FE">
              <w:rPr>
                <w:rFonts w:ascii="Times New Roman" w:hAnsi="Times New Roman" w:cs="Times New Roman"/>
                <w:sz w:val="28"/>
                <w:szCs w:val="28"/>
              </w:rPr>
              <w:t>внетекстовые</w:t>
            </w:r>
            <w:proofErr w:type="spellEnd"/>
            <w:r w:rsidRPr="002D33FE">
              <w:rPr>
                <w:rFonts w:ascii="Times New Roman" w:hAnsi="Times New Roman" w:cs="Times New Roman"/>
                <w:sz w:val="28"/>
                <w:szCs w:val="2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93909" w:rsidRPr="002D33FE" w:rsidRDefault="00893909" w:rsidP="002D33FE">
            <w:pPr>
              <w:pStyle w:val="a3"/>
              <w:spacing w:before="0" w:beforeAutospacing="0" w:after="0"/>
              <w:ind w:firstLine="709"/>
              <w:jc w:val="both"/>
              <w:rPr>
                <w:sz w:val="28"/>
                <w:szCs w:val="28"/>
              </w:rPr>
            </w:pPr>
            <w:r w:rsidRPr="002D33FE">
              <w:rPr>
                <w:sz w:val="28"/>
                <w:szCs w:val="28"/>
              </w:rPr>
              <w:t>• находить в тексте требуемую информацию (пробегать те</w:t>
            </w:r>
            <w:proofErr w:type="gramStart"/>
            <w:r w:rsidRPr="002D33FE">
              <w:rPr>
                <w:sz w:val="28"/>
                <w:szCs w:val="28"/>
              </w:rPr>
              <w:t>кст гл</w:t>
            </w:r>
            <w:proofErr w:type="gramEnd"/>
            <w:r w:rsidRPr="002D33FE">
              <w:rPr>
                <w:sz w:val="28"/>
                <w:szCs w:val="28"/>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93909" w:rsidRPr="002D33FE" w:rsidRDefault="00893909" w:rsidP="002D33FE">
            <w:pPr>
              <w:pStyle w:val="a3"/>
              <w:spacing w:before="0" w:beforeAutospacing="0" w:after="0"/>
              <w:ind w:firstLine="709"/>
              <w:jc w:val="both"/>
              <w:rPr>
                <w:sz w:val="28"/>
                <w:szCs w:val="28"/>
              </w:rPr>
            </w:pPr>
            <w:r w:rsidRPr="002D33FE">
              <w:rPr>
                <w:sz w:val="28"/>
                <w:szCs w:val="28"/>
              </w:rPr>
              <w:t>• решать учебно-познавательные и учебно-практические задачи, требующие полного и критического понимания текста:</w:t>
            </w:r>
          </w:p>
          <w:p w:rsidR="00893909" w:rsidRPr="002D33FE" w:rsidRDefault="00893909" w:rsidP="002D33FE">
            <w:pPr>
              <w:pStyle w:val="a3"/>
              <w:spacing w:before="0" w:beforeAutospacing="0" w:after="0"/>
              <w:ind w:firstLine="709"/>
              <w:jc w:val="both"/>
              <w:rPr>
                <w:sz w:val="28"/>
                <w:szCs w:val="28"/>
              </w:rPr>
            </w:pPr>
            <w:r w:rsidRPr="002D33FE">
              <w:rPr>
                <w:sz w:val="28"/>
                <w:szCs w:val="28"/>
              </w:rPr>
              <w:t>— определять назначение разных видов текстов;</w:t>
            </w:r>
          </w:p>
          <w:p w:rsidR="00893909" w:rsidRPr="002D33FE" w:rsidRDefault="00893909" w:rsidP="002D33FE">
            <w:pPr>
              <w:pStyle w:val="a3"/>
              <w:spacing w:before="0" w:beforeAutospacing="0" w:after="0"/>
              <w:ind w:firstLine="709"/>
              <w:jc w:val="both"/>
              <w:rPr>
                <w:sz w:val="28"/>
                <w:szCs w:val="28"/>
              </w:rPr>
            </w:pPr>
            <w:r w:rsidRPr="002D33FE">
              <w:rPr>
                <w:sz w:val="28"/>
                <w:szCs w:val="28"/>
              </w:rPr>
              <w:t>— ставить перед собой цель чтения, направляя внимание на полезную в данный момент информацию;</w:t>
            </w:r>
          </w:p>
          <w:p w:rsidR="00893909" w:rsidRPr="002D33FE" w:rsidRDefault="00893909" w:rsidP="002D33FE">
            <w:pPr>
              <w:pStyle w:val="a3"/>
              <w:spacing w:before="0" w:beforeAutospacing="0" w:after="0"/>
              <w:ind w:firstLine="709"/>
              <w:jc w:val="both"/>
              <w:rPr>
                <w:sz w:val="28"/>
                <w:szCs w:val="28"/>
              </w:rPr>
            </w:pPr>
            <w:r w:rsidRPr="002D33FE">
              <w:rPr>
                <w:sz w:val="28"/>
                <w:szCs w:val="28"/>
              </w:rPr>
              <w:t xml:space="preserve">— различать темы и </w:t>
            </w:r>
            <w:proofErr w:type="spellStart"/>
            <w:r w:rsidRPr="002D33FE">
              <w:rPr>
                <w:sz w:val="28"/>
                <w:szCs w:val="28"/>
              </w:rPr>
              <w:t>подтемы</w:t>
            </w:r>
            <w:proofErr w:type="spellEnd"/>
            <w:r w:rsidRPr="002D33FE">
              <w:rPr>
                <w:sz w:val="28"/>
                <w:szCs w:val="28"/>
              </w:rPr>
              <w:t xml:space="preserve"> специального текста;</w:t>
            </w:r>
          </w:p>
          <w:p w:rsidR="00893909" w:rsidRPr="002D33FE" w:rsidRDefault="00893909" w:rsidP="002D33FE">
            <w:pPr>
              <w:pStyle w:val="a3"/>
              <w:spacing w:before="0" w:beforeAutospacing="0" w:after="0"/>
              <w:ind w:firstLine="709"/>
              <w:jc w:val="both"/>
              <w:rPr>
                <w:sz w:val="28"/>
                <w:szCs w:val="28"/>
              </w:rPr>
            </w:pPr>
            <w:r w:rsidRPr="002D33FE">
              <w:rPr>
                <w:sz w:val="28"/>
                <w:szCs w:val="28"/>
              </w:rPr>
              <w:t>— выделять не только главную, но и избыточную информацию;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прогнозировать последовательность изложения идей текста;</w:t>
            </w:r>
          </w:p>
          <w:p w:rsidR="00893909" w:rsidRPr="002D33FE" w:rsidRDefault="00893909" w:rsidP="002D33FE">
            <w:pPr>
              <w:pStyle w:val="a3"/>
              <w:spacing w:before="0" w:beforeAutospacing="0" w:after="0"/>
              <w:ind w:firstLine="709"/>
              <w:jc w:val="both"/>
              <w:rPr>
                <w:sz w:val="28"/>
                <w:szCs w:val="28"/>
              </w:rPr>
            </w:pPr>
            <w:r w:rsidRPr="002D33FE">
              <w:rPr>
                <w:sz w:val="28"/>
                <w:szCs w:val="28"/>
              </w:rPr>
              <w:lastRenderedPageBreak/>
              <w:t>— сопоставлять разные точки зрения и разные источники информации по заданной теме;</w:t>
            </w:r>
          </w:p>
          <w:p w:rsidR="00893909" w:rsidRPr="002D33FE" w:rsidRDefault="00893909" w:rsidP="002D33FE">
            <w:pPr>
              <w:pStyle w:val="a3"/>
              <w:spacing w:before="0" w:beforeAutospacing="0" w:after="0"/>
              <w:ind w:firstLine="709"/>
              <w:jc w:val="both"/>
              <w:rPr>
                <w:sz w:val="28"/>
                <w:szCs w:val="28"/>
              </w:rPr>
            </w:pPr>
            <w:r w:rsidRPr="002D33FE">
              <w:rPr>
                <w:sz w:val="28"/>
                <w:szCs w:val="28"/>
              </w:rPr>
              <w:t>— выполнять смысловое свёртывание выделенных фактов и мыслей;</w:t>
            </w:r>
          </w:p>
          <w:p w:rsidR="00893909" w:rsidRPr="002D33FE" w:rsidRDefault="00893909" w:rsidP="002D33FE">
            <w:pPr>
              <w:pStyle w:val="a3"/>
              <w:spacing w:before="0" w:beforeAutospacing="0" w:after="0"/>
              <w:ind w:firstLine="709"/>
              <w:jc w:val="both"/>
              <w:rPr>
                <w:sz w:val="28"/>
                <w:szCs w:val="28"/>
              </w:rPr>
            </w:pPr>
            <w:r w:rsidRPr="002D33FE">
              <w:rPr>
                <w:sz w:val="28"/>
                <w:szCs w:val="28"/>
              </w:rPr>
              <w:t>— формировать на основе текста систему аргументов (доводов) для обоснования определённой позиции;</w:t>
            </w:r>
          </w:p>
          <w:p w:rsidR="00893909" w:rsidRPr="002D33FE" w:rsidRDefault="00893909" w:rsidP="002D33FE">
            <w:pPr>
              <w:pStyle w:val="a3"/>
              <w:spacing w:before="0" w:beforeAutospacing="0" w:after="0"/>
              <w:ind w:firstLine="709"/>
              <w:jc w:val="both"/>
              <w:rPr>
                <w:sz w:val="28"/>
                <w:szCs w:val="28"/>
              </w:rPr>
            </w:pPr>
            <w:r w:rsidRPr="002D33FE">
              <w:rPr>
                <w:sz w:val="28"/>
                <w:szCs w:val="28"/>
              </w:rPr>
              <w:t>— понимать душевное состояние персонажей текста, сопереживать им.</w:t>
            </w:r>
          </w:p>
        </w:tc>
        <w:tc>
          <w:tcPr>
            <w:tcW w:w="577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Работа с текстом: поиск информации и понимание </w:t>
            </w:r>
            <w:proofErr w:type="gramStart"/>
            <w:r w:rsidRPr="002D33FE">
              <w:rPr>
                <w:rFonts w:ascii="Times New Roman" w:hAnsi="Times New Roman" w:cs="Times New Roman"/>
                <w:b/>
                <w:sz w:val="28"/>
                <w:szCs w:val="28"/>
              </w:rPr>
              <w:t>прочитанного</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pStyle w:val="a3"/>
              <w:spacing w:before="0" w:beforeAutospacing="0" w:after="0"/>
              <w:ind w:firstLine="709"/>
              <w:jc w:val="both"/>
              <w:rPr>
                <w:i/>
                <w:sz w:val="28"/>
                <w:szCs w:val="28"/>
              </w:rPr>
            </w:pPr>
            <w:r w:rsidRPr="002D33FE">
              <w:rPr>
                <w:sz w:val="28"/>
                <w:szCs w:val="28"/>
              </w:rPr>
              <w:t>• </w:t>
            </w:r>
            <w:r w:rsidRPr="002D33FE">
              <w:rPr>
                <w:i/>
                <w:sz w:val="28"/>
                <w:szCs w:val="28"/>
              </w:rPr>
              <w:t xml:space="preserve">анализировать изменения своего эмоционального состояния в процессе чтения, получения и переработки полученной </w:t>
            </w:r>
            <w:r w:rsidRPr="002D33FE">
              <w:rPr>
                <w:i/>
                <w:sz w:val="28"/>
                <w:szCs w:val="28"/>
              </w:rPr>
              <w:lastRenderedPageBreak/>
              <w:t>информац</w:t>
            </w:r>
            <w:proofErr w:type="gramStart"/>
            <w:r w:rsidRPr="002D33FE">
              <w:rPr>
                <w:i/>
                <w:sz w:val="28"/>
                <w:szCs w:val="28"/>
              </w:rPr>
              <w:t>ии и её</w:t>
            </w:r>
            <w:proofErr w:type="gramEnd"/>
            <w:r w:rsidRPr="002D33FE">
              <w:rPr>
                <w:i/>
                <w:sz w:val="28"/>
                <w:szCs w:val="28"/>
              </w:rPr>
              <w:t xml:space="preserve"> осмысления.</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44" w:type="dxa"/>
            <w:tcBorders>
              <w:left w:val="single" w:sz="4" w:space="0" w:color="000000"/>
              <w:bottom w:val="single" w:sz="4" w:space="0" w:color="000000"/>
            </w:tcBorders>
          </w:tcPr>
          <w:p w:rsidR="00893909" w:rsidRPr="002D33FE" w:rsidRDefault="00893909" w:rsidP="002D33FE">
            <w:pPr>
              <w:pStyle w:val="a3"/>
              <w:snapToGrid w:val="0"/>
              <w:spacing w:before="0" w:beforeAutospacing="0" w:after="0"/>
              <w:ind w:firstLine="709"/>
              <w:jc w:val="both"/>
              <w:rPr>
                <w:b/>
                <w:sz w:val="28"/>
                <w:szCs w:val="28"/>
              </w:rPr>
            </w:pPr>
            <w:r w:rsidRPr="002D33FE">
              <w:rPr>
                <w:b/>
                <w:sz w:val="28"/>
                <w:szCs w:val="28"/>
              </w:rPr>
              <w:t>Работа с текстом: преобразование и интерпретация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интерпретировать текст: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сравнивать и противопоставлять заключённую в тексте информацию разного характера;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обнаруживать в тексте доводы в подтверждение выдвинутых тезисов;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делать выводы из сформулированных посылок;</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выводить заключение о намерении автора или главной мысли текста.</w:t>
            </w:r>
          </w:p>
          <w:p w:rsidR="00893909" w:rsidRPr="002D33FE" w:rsidRDefault="00893909" w:rsidP="002D33FE">
            <w:pPr>
              <w:pStyle w:val="a3"/>
              <w:spacing w:before="0" w:beforeAutospacing="0" w:after="0"/>
              <w:ind w:firstLine="709"/>
              <w:jc w:val="both"/>
              <w:rPr>
                <w:sz w:val="28"/>
                <w:szCs w:val="28"/>
              </w:rPr>
            </w:pPr>
          </w:p>
        </w:tc>
        <w:tc>
          <w:tcPr>
            <w:tcW w:w="5776" w:type="dxa"/>
            <w:tcBorders>
              <w:left w:val="single" w:sz="4" w:space="0" w:color="000000"/>
              <w:bottom w:val="single" w:sz="4" w:space="0" w:color="000000"/>
              <w:right w:val="single" w:sz="4" w:space="0" w:color="000000"/>
            </w:tcBorders>
          </w:tcPr>
          <w:p w:rsidR="00893909" w:rsidRPr="002D33FE" w:rsidRDefault="00893909" w:rsidP="002D33FE">
            <w:pPr>
              <w:pStyle w:val="a3"/>
              <w:snapToGrid w:val="0"/>
              <w:spacing w:before="0" w:beforeAutospacing="0" w:after="0"/>
              <w:ind w:firstLine="709"/>
              <w:jc w:val="both"/>
              <w:rPr>
                <w:b/>
                <w:sz w:val="28"/>
                <w:szCs w:val="28"/>
              </w:rPr>
            </w:pPr>
            <w:r w:rsidRPr="002D33FE">
              <w:rPr>
                <w:b/>
                <w:sz w:val="28"/>
                <w:szCs w:val="28"/>
              </w:rPr>
              <w:t>Работа с текстом: преобразование и интерпретация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pStyle w:val="a3"/>
              <w:spacing w:before="0" w:beforeAutospacing="0" w:after="0"/>
              <w:ind w:firstLine="709"/>
              <w:jc w:val="both"/>
              <w:rPr>
                <w:i/>
                <w:sz w:val="28"/>
                <w:szCs w:val="28"/>
              </w:rPr>
            </w:pPr>
            <w:r w:rsidRPr="002D33FE">
              <w:rPr>
                <w:sz w:val="28"/>
                <w:szCs w:val="28"/>
              </w:rPr>
              <w:t>• </w:t>
            </w:r>
            <w:r w:rsidRPr="002D33FE">
              <w:rPr>
                <w:i/>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4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Работа с текстом: оценка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откликаться на содержание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связывать информацию, обнаруженную в тексте, со знаниями из других источников;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оценивать утверждения, сделанные в тексте, исходя из своих представлений о мире;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находить доводы в защиту своей точки зрения;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откликаться на форму текста: оценивать не только содержание текста, но и его форму, а в целом — мастерство его исполнения;</w:t>
            </w:r>
          </w:p>
          <w:p w:rsidR="00893909" w:rsidRPr="002D33FE" w:rsidRDefault="00893909" w:rsidP="002D33FE">
            <w:pPr>
              <w:pStyle w:val="af3"/>
              <w:spacing w:line="240" w:lineRule="auto"/>
              <w:ind w:firstLine="709"/>
              <w:rPr>
                <w:szCs w:val="28"/>
              </w:rPr>
            </w:pPr>
            <w:r w:rsidRPr="002D33FE">
              <w:rPr>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93909" w:rsidRPr="002D33FE" w:rsidRDefault="00893909" w:rsidP="002D33FE">
            <w:pPr>
              <w:pStyle w:val="af3"/>
              <w:spacing w:line="240" w:lineRule="auto"/>
              <w:ind w:firstLine="709"/>
              <w:rPr>
                <w:szCs w:val="28"/>
              </w:rPr>
            </w:pPr>
            <w:r w:rsidRPr="002D33FE">
              <w:rPr>
                <w:szCs w:val="28"/>
              </w:rPr>
              <w:t>• в процессе работы с одним или несколькими источниками выявлять содержащуюся в них противоречивую, конфликтную информацию;</w:t>
            </w:r>
          </w:p>
          <w:p w:rsidR="00893909" w:rsidRPr="002D33FE" w:rsidRDefault="00893909" w:rsidP="002D33FE">
            <w:pPr>
              <w:pStyle w:val="af3"/>
              <w:spacing w:line="240" w:lineRule="auto"/>
              <w:ind w:firstLine="709"/>
              <w:rPr>
                <w:szCs w:val="28"/>
              </w:rPr>
            </w:pPr>
            <w:r w:rsidRPr="002D33FE">
              <w:rPr>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93909" w:rsidRPr="002D33FE" w:rsidRDefault="00893909" w:rsidP="002D33FE">
            <w:pPr>
              <w:pStyle w:val="af3"/>
              <w:spacing w:line="240" w:lineRule="auto"/>
              <w:ind w:firstLine="709"/>
              <w:rPr>
                <w:szCs w:val="28"/>
              </w:rPr>
            </w:pPr>
          </w:p>
        </w:tc>
        <w:tc>
          <w:tcPr>
            <w:tcW w:w="577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Работа с текстом: оценка </w:t>
            </w:r>
            <w:r w:rsidRPr="002D33FE">
              <w:rPr>
                <w:rFonts w:ascii="Times New Roman" w:hAnsi="Times New Roman" w:cs="Times New Roman"/>
                <w:b/>
                <w:sz w:val="28"/>
                <w:szCs w:val="28"/>
              </w:rPr>
              <w:lastRenderedPageBreak/>
              <w:t>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pStyle w:val="af3"/>
              <w:spacing w:line="240" w:lineRule="auto"/>
              <w:ind w:firstLine="709"/>
              <w:rPr>
                <w:i/>
                <w:szCs w:val="28"/>
              </w:rPr>
            </w:pPr>
            <w:r w:rsidRPr="002D33FE">
              <w:rPr>
                <w:szCs w:val="28"/>
              </w:rPr>
              <w:t>• </w:t>
            </w:r>
            <w:r w:rsidRPr="002D33FE">
              <w:rPr>
                <w:i/>
                <w:szCs w:val="28"/>
              </w:rPr>
              <w:t>критически относиться к рекламной информации;</w:t>
            </w:r>
          </w:p>
          <w:p w:rsidR="00893909" w:rsidRPr="002D33FE" w:rsidRDefault="00893909" w:rsidP="002D33FE">
            <w:pPr>
              <w:pStyle w:val="af3"/>
              <w:spacing w:line="240" w:lineRule="auto"/>
              <w:ind w:firstLine="709"/>
              <w:rPr>
                <w:i/>
                <w:szCs w:val="28"/>
              </w:rPr>
            </w:pPr>
            <w:r w:rsidRPr="002D33FE">
              <w:rPr>
                <w:szCs w:val="28"/>
              </w:rPr>
              <w:t>• </w:t>
            </w:r>
            <w:r w:rsidRPr="002D33FE">
              <w:rPr>
                <w:i/>
                <w:szCs w:val="28"/>
              </w:rPr>
              <w:t>находить способы проверки противоречивой информации;</w:t>
            </w:r>
          </w:p>
          <w:p w:rsidR="00893909" w:rsidRPr="002D33FE" w:rsidRDefault="00893909" w:rsidP="002D33FE">
            <w:pPr>
              <w:pStyle w:val="af3"/>
              <w:spacing w:line="240" w:lineRule="auto"/>
              <w:ind w:firstLine="709"/>
              <w:rPr>
                <w:i/>
                <w:szCs w:val="28"/>
              </w:rPr>
            </w:pPr>
            <w:r w:rsidRPr="002D33FE">
              <w:rPr>
                <w:szCs w:val="28"/>
              </w:rPr>
              <w:t>• </w:t>
            </w:r>
            <w:r w:rsidRPr="002D33FE">
              <w:rPr>
                <w:i/>
                <w:szCs w:val="28"/>
              </w:rPr>
              <w:t>определять достоверную информацию в случае наличия противоречивой или конфликтной ситуации.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rPr>
          <w:rFonts w:ascii="Times New Roman" w:hAnsi="Times New Roman" w:cs="Times New Roman"/>
          <w:b/>
          <w:sz w:val="28"/>
          <w:szCs w:val="28"/>
        </w:rPr>
      </w:pPr>
      <w:r w:rsidRPr="002D33FE">
        <w:rPr>
          <w:rFonts w:ascii="Times New Roman" w:hAnsi="Times New Roman" w:cs="Times New Roman"/>
          <w:b/>
          <w:sz w:val="28"/>
          <w:szCs w:val="28"/>
        </w:rPr>
        <w:br w:type="page"/>
      </w: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Система тематических планируемых результатов освоения учебных программ</w:t>
      </w:r>
    </w:p>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Русский язык</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198"/>
        <w:gridCol w:w="7854"/>
        <w:gridCol w:w="5783"/>
      </w:tblGrid>
      <w:tr w:rsidR="00893909" w:rsidRPr="002D33FE" w:rsidTr="00893909">
        <w:trPr>
          <w:cantSplit/>
          <w:trHeight w:hRule="exact" w:val="654"/>
        </w:trPr>
        <w:tc>
          <w:tcPr>
            <w:tcW w:w="2198"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637"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198"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 системе гимназического образования русский язык является не только предметом изучения, но и средством обучения, определяющим успешность в овладении другими предметами и качество образования в целом.</w:t>
            </w: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Речь и речевое общение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различные виды диалога в ситуациях формального и неформального, межличностного и межкультурного общения;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нормы речевого поведения в типичных ситуациях общения;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предупреждать коммуникативные неудачи в процессе речевого общения.</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Речь и речевое общение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выступать перед аудиторией с небольшим докладом; публично представлять проект, реферат; публично защищать свою позицию;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участвовать в коллективном обсуждении проблем, аргументировать собственную позицию, доказывать её, убеждать;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основные причины коммуникативных неудач и объяснять их.</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u w:val="single"/>
              </w:rPr>
            </w:pPr>
            <w:r w:rsidRPr="002D33FE">
              <w:rPr>
                <w:rFonts w:ascii="Times New Roman" w:hAnsi="Times New Roman" w:cs="Times New Roman"/>
                <w:b/>
                <w:sz w:val="28"/>
                <w:szCs w:val="28"/>
                <w:u w:val="single"/>
              </w:rPr>
              <w:t xml:space="preserve">Цель </w:t>
            </w:r>
            <w:r w:rsidRPr="002D33FE">
              <w:rPr>
                <w:rFonts w:ascii="Times New Roman" w:hAnsi="Times New Roman" w:cs="Times New Roman"/>
                <w:b/>
                <w:sz w:val="28"/>
                <w:szCs w:val="28"/>
                <w:u w:val="single"/>
              </w:rPr>
              <w:lastRenderedPageBreak/>
              <w:t>изучения:</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Формирование представлений о русском языке как языке русского народа, государственном языке РФ, средстве межнационального общения, консолидации и единения народов России.</w:t>
            </w: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proofErr w:type="spellStart"/>
            <w:r w:rsidRPr="002D33FE">
              <w:rPr>
                <w:rFonts w:ascii="Times New Roman" w:hAnsi="Times New Roman" w:cs="Times New Roman"/>
                <w:b/>
                <w:i/>
                <w:sz w:val="28"/>
                <w:szCs w:val="28"/>
              </w:rPr>
              <w:lastRenderedPageBreak/>
              <w:t>Аудирование</w:t>
            </w:r>
            <w:proofErr w:type="spell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различным видам </w:t>
            </w:r>
            <w:proofErr w:type="spellStart"/>
            <w:r w:rsidRPr="002D33FE">
              <w:rPr>
                <w:rFonts w:ascii="Times New Roman" w:hAnsi="Times New Roman" w:cs="Times New Roman"/>
                <w:sz w:val="28"/>
                <w:szCs w:val="28"/>
              </w:rPr>
              <w:t>аудирования</w:t>
            </w:r>
            <w:proofErr w:type="spellEnd"/>
            <w:r w:rsidRPr="002D33FE">
              <w:rPr>
                <w:rFonts w:ascii="Times New Roman" w:hAnsi="Times New Roman" w:cs="Times New Roman"/>
                <w:sz w:val="28"/>
                <w:szCs w:val="28"/>
              </w:rPr>
              <w:t xml:space="preserve"> (с полным пониманием </w:t>
            </w:r>
            <w:proofErr w:type="spellStart"/>
            <w:r w:rsidRPr="002D33FE">
              <w:rPr>
                <w:rFonts w:ascii="Times New Roman" w:hAnsi="Times New Roman" w:cs="Times New Roman"/>
                <w:sz w:val="28"/>
                <w:szCs w:val="28"/>
              </w:rPr>
              <w:t>аудиотекста</w:t>
            </w:r>
            <w:proofErr w:type="spellEnd"/>
            <w:r w:rsidRPr="002D33FE">
              <w:rPr>
                <w:rFonts w:ascii="Times New Roman" w:hAnsi="Times New Roman" w:cs="Times New Roman"/>
                <w:sz w:val="28"/>
                <w:szCs w:val="28"/>
              </w:rPr>
              <w:t xml:space="preserve">, с пониманием основного содержания, с выборочным извлечением информации); передавать содержание </w:t>
            </w:r>
            <w:proofErr w:type="spellStart"/>
            <w:r w:rsidRPr="002D33FE">
              <w:rPr>
                <w:rFonts w:ascii="Times New Roman" w:hAnsi="Times New Roman" w:cs="Times New Roman"/>
                <w:sz w:val="28"/>
                <w:szCs w:val="28"/>
              </w:rPr>
              <w:t>аудиотекста</w:t>
            </w:r>
            <w:proofErr w:type="spellEnd"/>
            <w:r w:rsidRPr="002D33FE">
              <w:rPr>
                <w:rFonts w:ascii="Times New Roman" w:hAnsi="Times New Roman" w:cs="Times New Roman"/>
                <w:sz w:val="28"/>
                <w:szCs w:val="28"/>
              </w:rPr>
              <w:t xml:space="preserve"> в соответствии с заданной коммуникативной задачей в устной форме;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2D33FE">
              <w:rPr>
                <w:rFonts w:ascii="Times New Roman" w:hAnsi="Times New Roman" w:cs="Times New Roman"/>
                <w:sz w:val="28"/>
                <w:szCs w:val="28"/>
              </w:rPr>
              <w:t>аудиотекстов</w:t>
            </w:r>
            <w:proofErr w:type="spellEnd"/>
            <w:r w:rsidRPr="002D33FE">
              <w:rPr>
                <w:rFonts w:ascii="Times New Roman" w:hAnsi="Times New Roman" w:cs="Times New Roman"/>
                <w:sz w:val="28"/>
                <w:szCs w:val="28"/>
              </w:rPr>
              <w:t>, распознавать в них основную и дополнительную информацию, комментировать её в устной форме;</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 передавать содержание учебно-научного, публицистического, официально-делового, художественного </w:t>
            </w:r>
            <w:proofErr w:type="spellStart"/>
            <w:r w:rsidRPr="002D33FE">
              <w:rPr>
                <w:rFonts w:ascii="Times New Roman" w:hAnsi="Times New Roman" w:cs="Times New Roman"/>
                <w:sz w:val="28"/>
                <w:szCs w:val="28"/>
              </w:rPr>
              <w:t>аудиотекстов</w:t>
            </w:r>
            <w:proofErr w:type="spellEnd"/>
            <w:r w:rsidRPr="002D33FE">
              <w:rPr>
                <w:rFonts w:ascii="Times New Roman" w:hAnsi="Times New Roman" w:cs="Times New Roman"/>
                <w:sz w:val="28"/>
                <w:szCs w:val="28"/>
              </w:rPr>
              <w:t xml:space="preserve"> в форме плана, тезисов, ученического изложения (подробного, выборочного, сжатого).</w:t>
            </w:r>
            <w:proofErr w:type="gramEnd"/>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proofErr w:type="spellStart"/>
            <w:r w:rsidRPr="002D33FE">
              <w:rPr>
                <w:rFonts w:ascii="Times New Roman" w:hAnsi="Times New Roman" w:cs="Times New Roman"/>
                <w:b/>
                <w:i/>
                <w:sz w:val="28"/>
                <w:szCs w:val="28"/>
              </w:rPr>
              <w:lastRenderedPageBreak/>
              <w:t>Аудирование</w:t>
            </w:r>
            <w:proofErr w:type="spellEnd"/>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center"/>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явную и скрытую (</w:t>
            </w:r>
            <w:proofErr w:type="spellStart"/>
            <w:r w:rsidRPr="002D33FE">
              <w:rPr>
                <w:rFonts w:ascii="Times New Roman" w:hAnsi="Times New Roman" w:cs="Times New Roman"/>
                <w:i/>
                <w:sz w:val="28"/>
                <w:szCs w:val="28"/>
              </w:rPr>
              <w:t>подтекстовую</w:t>
            </w:r>
            <w:proofErr w:type="spellEnd"/>
            <w:r w:rsidRPr="002D33FE">
              <w:rPr>
                <w:rFonts w:ascii="Times New Roman" w:hAnsi="Times New Roman" w:cs="Times New Roman"/>
                <w:i/>
                <w:sz w:val="28"/>
                <w:szCs w:val="28"/>
              </w:rPr>
              <w:t>) информацию публицистического текста (в том числе в СМИ), анализировать и комментировать её в устной форме</w:t>
            </w:r>
          </w:p>
          <w:p w:rsidR="00893909" w:rsidRPr="002D33FE" w:rsidRDefault="00893909" w:rsidP="002D33FE">
            <w:pPr>
              <w:shd w:val="clear" w:color="auto" w:fill="FFFFFF"/>
              <w:spacing w:after="0" w:line="240" w:lineRule="auto"/>
              <w:ind w:firstLine="709"/>
              <w:jc w:val="both"/>
              <w:rPr>
                <w:rFonts w:ascii="Times New Roman" w:hAnsi="Times New Roman" w:cs="Times New Roman"/>
                <w:b/>
                <w:bCs/>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Формирование знаний об устройстве системы языка и закономерностях его функционирования на современном этапе.</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Обогащение словарного запаса учащихся, овладение культурой устной и письменной речи, видами речевой деятельности, правилами и способами  использования языка в разных условиях общения.</w:t>
            </w: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r w:rsidRPr="002D33FE">
              <w:rPr>
                <w:rFonts w:ascii="Times New Roman" w:hAnsi="Times New Roman" w:cs="Times New Roman"/>
                <w:b/>
                <w:i/>
                <w:sz w:val="28"/>
                <w:szCs w:val="28"/>
              </w:rPr>
              <w:t>Чтение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использовать практические умения ознакомительного, изучающего, просмотрового способов (видов) чтения в </w:t>
            </w:r>
            <w:r w:rsidRPr="002D33FE">
              <w:rPr>
                <w:rFonts w:ascii="Times New Roman" w:hAnsi="Times New Roman" w:cs="Times New Roman"/>
                <w:sz w:val="28"/>
                <w:szCs w:val="28"/>
              </w:rPr>
              <w:lastRenderedPageBreak/>
              <w:t>соответствии с поставленной коммуникативной задачей;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передавать схематически представленную информацию в виде связного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r w:rsidRPr="002D33FE">
              <w:rPr>
                <w:rFonts w:ascii="Times New Roman" w:hAnsi="Times New Roman" w:cs="Times New Roman"/>
                <w:b/>
                <w:i/>
                <w:sz w:val="28"/>
                <w:szCs w:val="28"/>
              </w:rPr>
              <w:t>Чтение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анализировать, оценивать явную и скрытую (</w:t>
            </w:r>
            <w:proofErr w:type="spellStart"/>
            <w:r w:rsidRPr="002D33FE">
              <w:rPr>
                <w:rFonts w:ascii="Times New Roman" w:hAnsi="Times New Roman" w:cs="Times New Roman"/>
                <w:i/>
                <w:sz w:val="28"/>
                <w:szCs w:val="28"/>
              </w:rPr>
              <w:t>подтекстовую</w:t>
            </w:r>
            <w:proofErr w:type="spellEnd"/>
            <w:r w:rsidRPr="002D33FE">
              <w:rPr>
                <w:rFonts w:ascii="Times New Roman" w:hAnsi="Times New Roman" w:cs="Times New Roman"/>
                <w:i/>
                <w:sz w:val="28"/>
                <w:szCs w:val="28"/>
              </w:rPr>
              <w:t>) информацию в прочитанных текстах разной функционально-стилевой и жанровой принадлежности;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извлекать информацию по заданной проблеме (включая противоположные точки зрения на её решение) из различных </w:t>
            </w:r>
            <w:r w:rsidRPr="002D33FE">
              <w:rPr>
                <w:rFonts w:ascii="Times New Roman" w:hAnsi="Times New Roman" w:cs="Times New Roman"/>
                <w:i/>
                <w:sz w:val="28"/>
                <w:szCs w:val="28"/>
              </w:rPr>
              <w:lastRenderedPageBreak/>
              <w:t>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893909" w:rsidRPr="002D33FE" w:rsidRDefault="00893909" w:rsidP="002D33FE">
            <w:pPr>
              <w:spacing w:after="0" w:line="240" w:lineRule="auto"/>
              <w:ind w:firstLine="709"/>
              <w:jc w:val="both"/>
              <w:rPr>
                <w:rFonts w:ascii="Times New Roman" w:hAnsi="Times New Roman" w:cs="Times New Roman"/>
                <w:b/>
                <w:i/>
                <w:sz w:val="28"/>
                <w:szCs w:val="28"/>
              </w:rPr>
            </w:pPr>
          </w:p>
          <w:p w:rsidR="00893909" w:rsidRPr="002D33FE" w:rsidRDefault="00893909" w:rsidP="002D33FE">
            <w:pPr>
              <w:shd w:val="clear" w:color="auto" w:fill="FFFFFF"/>
              <w:spacing w:after="0" w:line="240" w:lineRule="auto"/>
              <w:ind w:firstLine="709"/>
              <w:jc w:val="both"/>
              <w:rPr>
                <w:rFonts w:ascii="Times New Roman" w:hAnsi="Times New Roman" w:cs="Times New Roman"/>
                <w:b/>
                <w:bCs/>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Овладение важнейшими </w:t>
            </w:r>
            <w:proofErr w:type="spellStart"/>
            <w:r w:rsidRPr="002D33FE">
              <w:rPr>
                <w:rFonts w:ascii="Times New Roman" w:hAnsi="Times New Roman" w:cs="Times New Roman"/>
                <w:sz w:val="28"/>
                <w:szCs w:val="28"/>
              </w:rPr>
              <w:t>общепредметными</w:t>
            </w:r>
            <w:proofErr w:type="spellEnd"/>
            <w:r w:rsidRPr="002D33FE">
              <w:rPr>
                <w:rFonts w:ascii="Times New Roman" w:hAnsi="Times New Roman" w:cs="Times New Roman"/>
                <w:sz w:val="28"/>
                <w:szCs w:val="28"/>
              </w:rPr>
              <w:t xml:space="preserve"> умениями и универсальными способами деятельности.</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Овладение различными способами извлечения </w:t>
            </w:r>
            <w:r w:rsidRPr="002D33FE">
              <w:rPr>
                <w:rFonts w:ascii="Times New Roman" w:hAnsi="Times New Roman" w:cs="Times New Roman"/>
                <w:sz w:val="28"/>
                <w:szCs w:val="28"/>
              </w:rPr>
              <w:lastRenderedPageBreak/>
              <w:t>информации из лингвистических словарей  различных типов и других источников, включая СМИ и Интернет.</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Освоение навыков информационной переработки текста.</w:t>
            </w: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r w:rsidRPr="002D33FE">
              <w:rPr>
                <w:rFonts w:ascii="Times New Roman" w:hAnsi="Times New Roman" w:cs="Times New Roman"/>
                <w:b/>
                <w:i/>
                <w:sz w:val="28"/>
                <w:szCs w:val="28"/>
              </w:rPr>
              <w:t>Говорение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обсуждать и чётко формулировать цели, план совместной групповой учебной деятельности, распределение частей работы;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r w:rsidRPr="002D33FE">
              <w:rPr>
                <w:rFonts w:ascii="Times New Roman" w:hAnsi="Times New Roman" w:cs="Times New Roman"/>
                <w:b/>
                <w:i/>
                <w:sz w:val="28"/>
                <w:szCs w:val="28"/>
              </w:rPr>
              <w:t>Говорение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hd w:val="clear" w:color="auto" w:fill="FFFFFF"/>
              <w:spacing w:after="0" w:line="240" w:lineRule="auto"/>
              <w:ind w:firstLine="709"/>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893909" w:rsidRPr="002D33FE" w:rsidRDefault="00893909" w:rsidP="002D33FE">
            <w:pPr>
              <w:shd w:val="clear" w:color="auto" w:fill="FFFFFF"/>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выступать перед аудиторией с докладом; публично защищать проект, </w:t>
            </w:r>
            <w:r w:rsidRPr="002D33FE">
              <w:rPr>
                <w:rFonts w:ascii="Times New Roman" w:hAnsi="Times New Roman" w:cs="Times New Roman"/>
                <w:i/>
                <w:sz w:val="28"/>
                <w:szCs w:val="28"/>
              </w:rPr>
              <w:lastRenderedPageBreak/>
              <w:t>реферат;</w:t>
            </w:r>
          </w:p>
          <w:p w:rsidR="00893909" w:rsidRPr="002D33FE" w:rsidRDefault="00893909" w:rsidP="002D33FE">
            <w:pPr>
              <w:shd w:val="clear" w:color="auto" w:fill="FFFFFF"/>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участвовать в дискуссии на учебно-научные темы, соблюдая нормы учебно-научного общения;</w:t>
            </w:r>
          </w:p>
          <w:p w:rsidR="00893909" w:rsidRPr="002D33FE" w:rsidRDefault="00893909" w:rsidP="002D33FE">
            <w:pPr>
              <w:shd w:val="clear" w:color="auto" w:fill="FFFFFF"/>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и оценивать речевые высказывания с точки зрения их успешности в достижении прогнозируемого результата.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В соответствии с целями курса содержание общего образования по русскому языку состоит из двух взаимосвязанных компонентов: разделов «Речь» и «Языковая система».</w:t>
            </w: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r w:rsidRPr="002D33FE">
              <w:rPr>
                <w:rFonts w:ascii="Times New Roman" w:hAnsi="Times New Roman" w:cs="Times New Roman"/>
                <w:b/>
                <w:i/>
                <w:sz w:val="28"/>
                <w:szCs w:val="28"/>
              </w:rPr>
              <w:t>Письмо</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w:t>
            </w:r>
            <w:r w:rsidRPr="002D33FE">
              <w:rPr>
                <w:rFonts w:ascii="Times New Roman" w:hAnsi="Times New Roman" w:cs="Times New Roman"/>
                <w:sz w:val="28"/>
                <w:szCs w:val="28"/>
              </w:rPr>
              <w:lastRenderedPageBreak/>
              <w:t>корректно использовать лексику и фразеологию.</w:t>
            </w: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Речевая деятельность</w:t>
            </w:r>
          </w:p>
          <w:p w:rsidR="00893909" w:rsidRPr="002D33FE" w:rsidRDefault="00893909" w:rsidP="002D33FE">
            <w:pPr>
              <w:spacing w:after="0" w:line="240" w:lineRule="auto"/>
              <w:ind w:firstLine="709"/>
              <w:jc w:val="center"/>
              <w:rPr>
                <w:rFonts w:ascii="Times New Roman" w:hAnsi="Times New Roman" w:cs="Times New Roman"/>
                <w:b/>
                <w:i/>
                <w:sz w:val="28"/>
                <w:szCs w:val="28"/>
              </w:rPr>
            </w:pPr>
            <w:r w:rsidRPr="002D33FE">
              <w:rPr>
                <w:rFonts w:ascii="Times New Roman" w:hAnsi="Times New Roman" w:cs="Times New Roman"/>
                <w:b/>
                <w:i/>
                <w:sz w:val="28"/>
                <w:szCs w:val="28"/>
              </w:rPr>
              <w:t>Письмо</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писать рецензии, рефераты;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составлять аннотации, тезисы выступления, конспекты;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писать резюме, деловые письма, объявления</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с учётом внеязыковых требований, предъявляемых к ним, и в соответствии со спецификой употребления языковых средств.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Раздел «Речь» предусматривает овладение понятиями речевой деятельности и речевой коммуникации, формирование умений  создавать тексты различной функциональной и коммуникативной направленности.</w:t>
            </w: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Текст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Текст</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Раздел «Языковая система» предусматривает освоение основ лингвистики, системы ее </w:t>
            </w:r>
            <w:r w:rsidRPr="002D33FE">
              <w:rPr>
                <w:rFonts w:ascii="Times New Roman" w:hAnsi="Times New Roman" w:cs="Times New Roman"/>
                <w:sz w:val="28"/>
                <w:szCs w:val="28"/>
              </w:rPr>
              <w:lastRenderedPageBreak/>
              <w:t>ключевых понятий и фактов.</w:t>
            </w: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Функциональные разновидности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lastRenderedPageBreak/>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исправлять речевые недостатки, редактировать текст;</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893909" w:rsidRPr="002D33FE" w:rsidRDefault="00893909" w:rsidP="002D33FE">
            <w:pPr>
              <w:spacing w:after="0" w:line="240" w:lineRule="auto"/>
              <w:ind w:firstLine="709"/>
              <w:jc w:val="both"/>
              <w:rPr>
                <w:rFonts w:ascii="Times New Roman" w:hAnsi="Times New Roman" w:cs="Times New Roman"/>
                <w:i/>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Функциональные разновидности языка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с</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lastRenderedPageBreak/>
              <w:t>точки зрения специфики использования в них лексических, морфологических, синтаксических средств;</w:t>
            </w:r>
          </w:p>
          <w:p w:rsidR="00893909" w:rsidRPr="002D33FE" w:rsidRDefault="00893909" w:rsidP="002D33FE">
            <w:pPr>
              <w:spacing w:after="0" w:line="240" w:lineRule="auto"/>
              <w:ind w:firstLine="709"/>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w:t>
            </w:r>
            <w:proofErr w:type="gramEnd"/>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93909" w:rsidRPr="002D33FE" w:rsidRDefault="00893909" w:rsidP="002D33FE">
            <w:pPr>
              <w:spacing w:after="0" w:line="240" w:lineRule="auto"/>
              <w:ind w:firstLine="709"/>
              <w:jc w:val="center"/>
              <w:rPr>
                <w:rFonts w:ascii="Times New Roman" w:hAnsi="Times New Roman" w:cs="Times New Roman"/>
                <w:i/>
                <w:sz w:val="28"/>
                <w:szCs w:val="28"/>
              </w:rPr>
            </w:pP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 xml:space="preserve">выступать перед аудиторией сверстников с небольшой протокольно-этикетной, развлекательной, убеждающей </w:t>
            </w:r>
            <w:r w:rsidRPr="002D33FE">
              <w:rPr>
                <w:rFonts w:ascii="Times New Roman" w:hAnsi="Times New Roman" w:cs="Times New Roman"/>
                <w:i/>
                <w:sz w:val="28"/>
                <w:szCs w:val="28"/>
              </w:rPr>
              <w:lastRenderedPageBreak/>
              <w:t>речью</w:t>
            </w: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Общие сведения о языке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оценивать использование основных изобразительных средств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Общие сведения о языке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t>• </w:t>
            </w:r>
            <w:r w:rsidRPr="002D33FE">
              <w:rPr>
                <w:i/>
              </w:rPr>
              <w:t>характеризовать вклад выдающихся лингвистов в развитие русистики.</w:t>
            </w:r>
          </w:p>
          <w:p w:rsidR="00893909" w:rsidRPr="002D33FE" w:rsidRDefault="00893909" w:rsidP="002D33FE">
            <w:pPr>
              <w:spacing w:after="0" w:line="240" w:lineRule="auto"/>
              <w:ind w:firstLine="709"/>
              <w:jc w:val="both"/>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Фонетика и орфоэпия. Графика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фонетический анализ слова;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основные орфоэпические правила современного русского литературного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Фонетика и орфоэпия. Графика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опознавать основные выразительные средства фонетики (звукопись);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выразительно читать прозаические и поэтические тексты;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извлекать необходимую информацию из </w:t>
            </w:r>
            <w:proofErr w:type="spellStart"/>
            <w:r w:rsidRPr="002D33FE">
              <w:rPr>
                <w:rFonts w:ascii="Times New Roman" w:hAnsi="Times New Roman" w:cs="Times New Roman"/>
                <w:i/>
                <w:sz w:val="28"/>
                <w:szCs w:val="28"/>
              </w:rPr>
              <w:t>мультимедийных</w:t>
            </w:r>
            <w:proofErr w:type="spellEnd"/>
            <w:r w:rsidRPr="002D33FE">
              <w:rPr>
                <w:rFonts w:ascii="Times New Roman" w:hAnsi="Times New Roman" w:cs="Times New Roman"/>
                <w:i/>
                <w:sz w:val="28"/>
                <w:szCs w:val="28"/>
              </w:rPr>
              <w:t xml:space="preserve"> орфоэпических словарей и справочников; использовать её в различных видах деятельности.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proofErr w:type="spellStart"/>
            <w:r w:rsidRPr="002D33FE">
              <w:rPr>
                <w:rFonts w:ascii="Times New Roman" w:hAnsi="Times New Roman" w:cs="Times New Roman"/>
                <w:b/>
                <w:sz w:val="28"/>
                <w:szCs w:val="28"/>
              </w:rPr>
              <w:t>Морфемика</w:t>
            </w:r>
            <w:proofErr w:type="spellEnd"/>
            <w:r w:rsidRPr="002D33FE">
              <w:rPr>
                <w:rFonts w:ascii="Times New Roman" w:hAnsi="Times New Roman" w:cs="Times New Roman"/>
                <w:b/>
                <w:sz w:val="28"/>
                <w:szCs w:val="28"/>
              </w:rPr>
              <w:t xml:space="preserve"> и словообразование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делить слова на морфемы на основе смыслового, </w:t>
            </w:r>
            <w:r w:rsidRPr="002D33FE">
              <w:rPr>
                <w:rFonts w:ascii="Times New Roman" w:hAnsi="Times New Roman" w:cs="Times New Roman"/>
                <w:sz w:val="28"/>
                <w:szCs w:val="28"/>
              </w:rPr>
              <w:lastRenderedPageBreak/>
              <w:t>грамматического и словообразовательного анализа слова;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различать изученные способы словообразования;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анализировать и самостоятельно составлять словообразовательные пары и словообразовательные цепочки слов;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применять знания и умения по </w:t>
            </w:r>
            <w:proofErr w:type="spellStart"/>
            <w:r w:rsidRPr="002D33FE">
              <w:rPr>
                <w:rFonts w:ascii="Times New Roman" w:hAnsi="Times New Roman" w:cs="Times New Roman"/>
                <w:sz w:val="28"/>
                <w:szCs w:val="28"/>
              </w:rPr>
              <w:t>морфемике</w:t>
            </w:r>
            <w:proofErr w:type="spellEnd"/>
            <w:r w:rsidRPr="002D33FE">
              <w:rPr>
                <w:rFonts w:ascii="Times New Roman" w:hAnsi="Times New Roman" w:cs="Times New Roman"/>
                <w:sz w:val="28"/>
                <w:szCs w:val="28"/>
              </w:rPr>
              <w:t xml:space="preserve"> и словообразованию в практике правописания, а также при проведении грамматического и лексического анализа слов.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proofErr w:type="spellStart"/>
            <w:r w:rsidRPr="002D33FE">
              <w:rPr>
                <w:rFonts w:ascii="Times New Roman" w:hAnsi="Times New Roman" w:cs="Times New Roman"/>
                <w:b/>
                <w:sz w:val="28"/>
                <w:szCs w:val="28"/>
              </w:rPr>
              <w:lastRenderedPageBreak/>
              <w:t>Морфемика</w:t>
            </w:r>
            <w:proofErr w:type="spellEnd"/>
            <w:r w:rsidRPr="002D33FE">
              <w:rPr>
                <w:rFonts w:ascii="Times New Roman" w:hAnsi="Times New Roman" w:cs="Times New Roman"/>
                <w:b/>
                <w:sz w:val="28"/>
                <w:szCs w:val="28"/>
              </w:rPr>
              <w:t xml:space="preserve"> и словообразование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lastRenderedPageBreak/>
              <w:t>• </w:t>
            </w:r>
            <w:r w:rsidRPr="002D33FE">
              <w:rPr>
                <w:rFonts w:ascii="Times New Roman" w:hAnsi="Times New Roman" w:cs="Times New Roman"/>
                <w:i/>
                <w:sz w:val="28"/>
                <w:szCs w:val="28"/>
              </w:rPr>
              <w:t xml:space="preserve">характеризовать словообразовательные цепочки и </w:t>
            </w:r>
            <w:proofErr w:type="spellStart"/>
            <w:proofErr w:type="gramStart"/>
            <w:r w:rsidRPr="002D33FE">
              <w:rPr>
                <w:rFonts w:ascii="Times New Roman" w:hAnsi="Times New Roman" w:cs="Times New Roman"/>
                <w:i/>
                <w:sz w:val="28"/>
                <w:szCs w:val="28"/>
              </w:rPr>
              <w:t>словообразователь-ные</w:t>
            </w:r>
            <w:proofErr w:type="spellEnd"/>
            <w:proofErr w:type="gramEnd"/>
            <w:r w:rsidRPr="002D33FE">
              <w:rPr>
                <w:rFonts w:ascii="Times New Roman" w:hAnsi="Times New Roman" w:cs="Times New Roman"/>
                <w:i/>
                <w:sz w:val="28"/>
                <w:szCs w:val="28"/>
              </w:rPr>
              <w:t xml:space="preserve"> гнёзда, устанавливая смысловую и структурную связь однокоренных слов;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опознавать основные выразительные средства словообразования в художественной речи и оценивать их;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извлекать необходимую информацию</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 xml:space="preserve">из морфемных, словообразовательных и этимологических словарей и справочников, в том числе </w:t>
            </w:r>
            <w:proofErr w:type="spellStart"/>
            <w:r w:rsidRPr="002D33FE">
              <w:rPr>
                <w:rFonts w:ascii="Times New Roman" w:hAnsi="Times New Roman" w:cs="Times New Roman"/>
                <w:i/>
                <w:sz w:val="28"/>
                <w:szCs w:val="28"/>
              </w:rPr>
              <w:t>мультимедийных</w:t>
            </w:r>
            <w:proofErr w:type="spell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этимологическую справку для объяснения правописания и лексического значения слова.</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t>Лексикология и фразеология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группировать слова по тематическим группам;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подбирать к словам синонимы, антонимы;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опознавать фразеологические обороты;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лексические нормы в устных и письменных высказываниях;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использовать лексическую синонимию как средство исправления неоправданного повтора в речи и как средство связи предложений в тексте;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опознавать основные виды тропов, построенных на переносном значении слова (метафора, эпитет, олицетворение);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hd w:val="clear" w:color="auto" w:fill="FFFFFF"/>
              <w:snapToGrid w:val="0"/>
              <w:spacing w:after="0" w:line="240" w:lineRule="auto"/>
              <w:ind w:firstLine="709"/>
              <w:jc w:val="center"/>
              <w:rPr>
                <w:rFonts w:ascii="Times New Roman" w:hAnsi="Times New Roman" w:cs="Times New Roman"/>
                <w:b/>
                <w:bCs/>
                <w:sz w:val="28"/>
                <w:szCs w:val="28"/>
              </w:rPr>
            </w:pPr>
            <w:r w:rsidRPr="002D33FE">
              <w:rPr>
                <w:rFonts w:ascii="Times New Roman" w:hAnsi="Times New Roman" w:cs="Times New Roman"/>
                <w:b/>
                <w:bCs/>
                <w:sz w:val="28"/>
                <w:szCs w:val="28"/>
              </w:rPr>
              <w:lastRenderedPageBreak/>
              <w:t>Лексикология и фразеология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объяснять общие принципы классификации словарного состава русского языка;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аргументировать различие лексического и грамматического значений слова;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опознавать омонимы разных видов;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оценивать собственную и чужую речь с точки зрения точного, уместного и выразительного словоупотребления;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lastRenderedPageBreak/>
              <w:t>• </w:t>
            </w:r>
            <w:r w:rsidRPr="002D33FE">
              <w:rPr>
                <w:rFonts w:ascii="Times New Roman" w:hAnsi="Times New Roman" w:cs="Times New Roman"/>
                <w:i/>
                <w:sz w:val="28"/>
                <w:szCs w:val="28"/>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2D33FE">
              <w:rPr>
                <w:rFonts w:ascii="Times New Roman" w:hAnsi="Times New Roman" w:cs="Times New Roman"/>
                <w:i/>
                <w:sz w:val="28"/>
                <w:szCs w:val="28"/>
              </w:rPr>
              <w:t>дств в т</w:t>
            </w:r>
            <w:proofErr w:type="gramEnd"/>
            <w:r w:rsidRPr="002D33FE">
              <w:rPr>
                <w:rFonts w:ascii="Times New Roman" w:hAnsi="Times New Roman" w:cs="Times New Roman"/>
                <w:i/>
                <w:sz w:val="28"/>
                <w:szCs w:val="28"/>
              </w:rPr>
              <w:t>екстах научного и официально-делового стилей речи;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извлекать необходимую информацию</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 xml:space="preserve">и справочников, в том числе </w:t>
            </w:r>
            <w:proofErr w:type="spellStart"/>
            <w:r w:rsidRPr="002D33FE">
              <w:rPr>
                <w:rFonts w:ascii="Times New Roman" w:hAnsi="Times New Roman" w:cs="Times New Roman"/>
                <w:i/>
                <w:sz w:val="28"/>
                <w:szCs w:val="28"/>
              </w:rPr>
              <w:t>мультимедийных</w:t>
            </w:r>
            <w:proofErr w:type="spellEnd"/>
            <w:r w:rsidRPr="002D33FE">
              <w:rPr>
                <w:rFonts w:ascii="Times New Roman" w:hAnsi="Times New Roman" w:cs="Times New Roman"/>
                <w:i/>
                <w:sz w:val="28"/>
                <w:szCs w:val="28"/>
              </w:rPr>
              <w:t>; использовать эту информацию в различных видах деятельности.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Морфология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опознавать самостоятельные (знаменательные) части речи и их формы, служебные части речи;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анализировать слово с точки зрения его принадлежности к той или иной части речи;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употреблять формы слов различных частей речи в соответствии с нормами современного русского литературного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применять морфологические знания и умения в практике правописания, в различных видах анализа;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распознавать явления грамматической омонимии, существенные для решения орфографических и пунктуационных задач.</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Морфология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анализировать синонимические средства морфологии;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различать грамматические омонимы;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2D33FE">
              <w:rPr>
                <w:rFonts w:ascii="Times New Roman" w:hAnsi="Times New Roman" w:cs="Times New Roman"/>
                <w:i/>
                <w:sz w:val="28"/>
                <w:szCs w:val="28"/>
              </w:rPr>
              <w:t>дств в т</w:t>
            </w:r>
            <w:proofErr w:type="gramEnd"/>
            <w:r w:rsidRPr="002D33FE">
              <w:rPr>
                <w:rFonts w:ascii="Times New Roman" w:hAnsi="Times New Roman" w:cs="Times New Roman"/>
                <w:i/>
                <w:sz w:val="28"/>
                <w:szCs w:val="28"/>
              </w:rPr>
              <w:t>екстах научного и официально-делового стилей речи;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извлекать необходимую информацию</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 xml:space="preserve">из словарей грамматических трудностей, в </w:t>
            </w:r>
            <w:r w:rsidRPr="002D33FE">
              <w:rPr>
                <w:rFonts w:ascii="Times New Roman" w:hAnsi="Times New Roman" w:cs="Times New Roman"/>
                <w:i/>
                <w:sz w:val="28"/>
                <w:szCs w:val="28"/>
              </w:rPr>
              <w:lastRenderedPageBreak/>
              <w:t xml:space="preserve">том числе </w:t>
            </w:r>
            <w:proofErr w:type="spellStart"/>
            <w:r w:rsidRPr="002D33FE">
              <w:rPr>
                <w:rFonts w:ascii="Times New Roman" w:hAnsi="Times New Roman" w:cs="Times New Roman"/>
                <w:i/>
                <w:sz w:val="28"/>
                <w:szCs w:val="28"/>
              </w:rPr>
              <w:t>мультимедийных</w:t>
            </w:r>
            <w:proofErr w:type="spellEnd"/>
            <w:r w:rsidRPr="002D33FE">
              <w:rPr>
                <w:rFonts w:ascii="Times New Roman" w:hAnsi="Times New Roman" w:cs="Times New Roman"/>
                <w:i/>
                <w:sz w:val="28"/>
                <w:szCs w:val="28"/>
              </w:rPr>
              <w:t>; использовать эту информацию в различных видах деятельности.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Синтаксис</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опознавать основные единицы синтаксиса (словосочетание, предложение) и их виды;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употреблять синтаксические единицы в соответствии с нормами современного русского литературного языка;</w:t>
            </w:r>
          </w:p>
          <w:p w:rsidR="00893909" w:rsidRPr="002D33FE" w:rsidRDefault="00893909" w:rsidP="002D33FE">
            <w:pPr>
              <w:pStyle w:val="210"/>
              <w:autoSpaceDE w:val="0"/>
              <w:spacing w:after="0" w:line="240" w:lineRule="auto"/>
              <w:ind w:left="0" w:firstLine="709"/>
              <w:jc w:val="both"/>
              <w:rPr>
                <w:rFonts w:cs="Times New Roman"/>
                <w:sz w:val="28"/>
                <w:szCs w:val="28"/>
              </w:rPr>
            </w:pPr>
            <w:r w:rsidRPr="002D33FE">
              <w:rPr>
                <w:rFonts w:cs="Times New Roman"/>
                <w:sz w:val="28"/>
                <w:szCs w:val="28"/>
              </w:rPr>
              <w:t>• использовать разнообразные синонимические синтаксические конструкции в собственной речевой практике;</w:t>
            </w:r>
          </w:p>
          <w:p w:rsidR="00893909" w:rsidRPr="002D33FE" w:rsidRDefault="00893909" w:rsidP="002D33FE">
            <w:pPr>
              <w:pStyle w:val="210"/>
              <w:autoSpaceDE w:val="0"/>
              <w:spacing w:after="0" w:line="240" w:lineRule="auto"/>
              <w:ind w:left="0" w:firstLine="709"/>
              <w:jc w:val="both"/>
              <w:rPr>
                <w:rFonts w:cs="Times New Roman"/>
                <w:sz w:val="28"/>
                <w:szCs w:val="28"/>
              </w:rPr>
            </w:pPr>
            <w:r w:rsidRPr="002D33FE">
              <w:rPr>
                <w:rFonts w:cs="Times New Roman"/>
                <w:i/>
                <w:sz w:val="28"/>
                <w:szCs w:val="28"/>
              </w:rPr>
              <w:t>• </w:t>
            </w:r>
            <w:r w:rsidRPr="002D33FE">
              <w:rPr>
                <w:rFonts w:cs="Times New Roman"/>
                <w:sz w:val="28"/>
                <w:szCs w:val="28"/>
              </w:rPr>
              <w:t>применять синтаксические знания и умения в практике правописания, в различных видах анализа.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Синтаксис</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синонимические средства синтаксиса;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Правописание: орфография и пунктуация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соблюдать орфографические и пунктуационные нормы в процессе письма (в объёме содержания курса);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выбор написания в устной форме (рассуждение) и письменной форме (с помощью графических символов);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обнаруживать и исправлять орфографические и </w:t>
            </w:r>
            <w:r w:rsidRPr="002D33FE">
              <w:rPr>
                <w:rFonts w:ascii="Times New Roman" w:hAnsi="Times New Roman" w:cs="Times New Roman"/>
                <w:sz w:val="28"/>
                <w:szCs w:val="28"/>
              </w:rPr>
              <w:lastRenderedPageBreak/>
              <w:t>пунктуационные ошибки;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извлекать необходимую информацию из орфографических словарей и справочников; использовать её в процессе письма.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Правописание: орфография и пунктуация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демонстрировать роль орфографии и пунктуации в передаче смысловой стороны речи;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извлекать необходимую информацию </w:t>
            </w:r>
            <w:r w:rsidRPr="002D33FE">
              <w:rPr>
                <w:rFonts w:ascii="Times New Roman" w:hAnsi="Times New Roman" w:cs="Times New Roman"/>
                <w:i/>
                <w:sz w:val="28"/>
                <w:szCs w:val="28"/>
              </w:rPr>
              <w:lastRenderedPageBreak/>
              <w:t xml:space="preserve">из </w:t>
            </w:r>
            <w:proofErr w:type="spellStart"/>
            <w:r w:rsidRPr="002D33FE">
              <w:rPr>
                <w:rFonts w:ascii="Times New Roman" w:hAnsi="Times New Roman" w:cs="Times New Roman"/>
                <w:i/>
                <w:sz w:val="28"/>
                <w:szCs w:val="28"/>
              </w:rPr>
              <w:t>мультимедийных</w:t>
            </w:r>
            <w:proofErr w:type="spellEnd"/>
            <w:r w:rsidRPr="002D33FE">
              <w:rPr>
                <w:rFonts w:ascii="Times New Roman" w:hAnsi="Times New Roman" w:cs="Times New Roman"/>
                <w:i/>
                <w:sz w:val="28"/>
                <w:szCs w:val="28"/>
              </w:rPr>
              <w:t xml:space="preserve"> орфографических словарей и справочников по правописанию; использовать эту информацию в процессе письма.</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19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54" w:type="dxa"/>
            <w:tcBorders>
              <w:left w:val="single" w:sz="4" w:space="0" w:color="000000"/>
              <w:bottom w:val="single" w:sz="4" w:space="0" w:color="000000"/>
            </w:tcBorders>
          </w:tcPr>
          <w:p w:rsidR="00893909" w:rsidRPr="002D33FE" w:rsidRDefault="00893909" w:rsidP="002D33FE">
            <w:pPr>
              <w:pStyle w:val="msonormalcxspmiddle"/>
              <w:snapToGrid w:val="0"/>
              <w:spacing w:before="0" w:after="0"/>
              <w:ind w:firstLine="709"/>
              <w:jc w:val="center"/>
              <w:rPr>
                <w:rFonts w:cs="Times New Roman"/>
                <w:b/>
                <w:color w:val="auto"/>
                <w:sz w:val="28"/>
                <w:szCs w:val="28"/>
                <w:lang w:val="ru-RU"/>
              </w:rPr>
            </w:pPr>
            <w:r w:rsidRPr="002D33FE">
              <w:rPr>
                <w:rFonts w:cs="Times New Roman"/>
                <w:b/>
                <w:color w:val="auto"/>
                <w:sz w:val="28"/>
                <w:szCs w:val="28"/>
                <w:lang w:val="ru-RU"/>
              </w:rPr>
              <w:t>Язык и культура</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93909" w:rsidRPr="002D33FE" w:rsidRDefault="00893909" w:rsidP="002D33FE">
            <w:pPr>
              <w:pStyle w:val="msonormalcxspmiddle"/>
              <w:widowControl/>
              <w:suppressAutoHyphens w:val="0"/>
              <w:spacing w:before="0" w:after="0"/>
              <w:ind w:firstLine="709"/>
              <w:jc w:val="both"/>
              <w:rPr>
                <w:rFonts w:cs="Times New Roman"/>
                <w:color w:val="auto"/>
                <w:sz w:val="28"/>
                <w:szCs w:val="28"/>
                <w:lang w:val="ru-RU"/>
              </w:rPr>
            </w:pPr>
            <w:r w:rsidRPr="002D33FE">
              <w:rPr>
                <w:rFonts w:cs="Times New Roman"/>
                <w:color w:val="auto"/>
                <w:sz w:val="28"/>
                <w:szCs w:val="28"/>
                <w:lang w:val="ru-RU"/>
              </w:rPr>
              <w:t>• приводить примеры, которые доказывают, что изучение языка позволяет лучше узнать историю и культуру страны;</w:t>
            </w:r>
          </w:p>
          <w:p w:rsidR="00893909" w:rsidRPr="002D33FE" w:rsidRDefault="00893909" w:rsidP="002D33FE">
            <w:pPr>
              <w:shd w:val="clear" w:color="auto" w:fill="FFFFFF"/>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уместно использовать правила русского речевого этикета в учебной деятельности и повседневной жизни.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83" w:type="dxa"/>
            <w:tcBorders>
              <w:left w:val="single" w:sz="4" w:space="0" w:color="000000"/>
              <w:bottom w:val="single" w:sz="4" w:space="0" w:color="000000"/>
              <w:right w:val="single" w:sz="4" w:space="0" w:color="000000"/>
            </w:tcBorders>
          </w:tcPr>
          <w:p w:rsidR="00893909" w:rsidRPr="002D33FE" w:rsidRDefault="00893909" w:rsidP="002D33FE">
            <w:pPr>
              <w:pStyle w:val="msonormalcxspmiddle"/>
              <w:snapToGrid w:val="0"/>
              <w:spacing w:before="0" w:after="0"/>
              <w:ind w:firstLine="709"/>
              <w:jc w:val="center"/>
              <w:rPr>
                <w:rFonts w:cs="Times New Roman"/>
                <w:b/>
                <w:color w:val="auto"/>
                <w:sz w:val="28"/>
                <w:szCs w:val="28"/>
                <w:lang w:val="ru-RU"/>
              </w:rPr>
            </w:pPr>
            <w:r w:rsidRPr="002D33FE">
              <w:rPr>
                <w:rFonts w:cs="Times New Roman"/>
                <w:b/>
                <w:color w:val="auto"/>
                <w:sz w:val="28"/>
                <w:szCs w:val="28"/>
                <w:lang w:val="ru-RU"/>
              </w:rPr>
              <w:t>Язык и культура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характеризовать на отдельных примерах взаимосвязь языка, культуры и истории народа — носителя языка;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и сравнивать русский речевой этикет с речевым этикетом отдельных народов России и мира.</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Литература</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065"/>
        <w:gridCol w:w="7938"/>
        <w:gridCol w:w="5832"/>
      </w:tblGrid>
      <w:tr w:rsidR="00893909" w:rsidRPr="002D33FE" w:rsidTr="00893909">
        <w:trPr>
          <w:cantSplit/>
          <w:trHeight w:hRule="exact" w:val="654"/>
        </w:trPr>
        <w:tc>
          <w:tcPr>
            <w:tcW w:w="206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77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06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Изучая литературу, учащийся учится </w:t>
            </w:r>
            <w:r w:rsidRPr="002D33FE">
              <w:rPr>
                <w:rFonts w:ascii="Times New Roman" w:hAnsi="Times New Roman" w:cs="Times New Roman"/>
                <w:sz w:val="28"/>
                <w:szCs w:val="28"/>
              </w:rPr>
              <w:lastRenderedPageBreak/>
              <w:t>понимать ее как вид искусства в соотношении и взаимосвязи с другими видами искусства (музыкой, театром, живописью, кино), приобретает опыт этического и эстетического  самоопределения, творческого самовыражения</w:t>
            </w: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p>
          <w:p w:rsidR="00893909" w:rsidRPr="002D33FE" w:rsidRDefault="00893909" w:rsidP="002D33FE">
            <w:pPr>
              <w:spacing w:after="0" w:line="240" w:lineRule="auto"/>
              <w:ind w:firstLine="709"/>
              <w:jc w:val="center"/>
              <w:rPr>
                <w:rFonts w:ascii="Times New Roman" w:hAnsi="Times New Roman" w:cs="Times New Roman"/>
                <w:b/>
                <w:sz w:val="28"/>
                <w:szCs w:val="28"/>
                <w:u w:val="single"/>
              </w:rPr>
            </w:pPr>
            <w:r w:rsidRPr="002D33FE">
              <w:rPr>
                <w:rFonts w:ascii="Times New Roman" w:hAnsi="Times New Roman" w:cs="Times New Roman"/>
                <w:b/>
                <w:sz w:val="28"/>
                <w:szCs w:val="28"/>
                <w:u w:val="single"/>
              </w:rPr>
              <w:t xml:space="preserve"> Цель </w:t>
            </w:r>
            <w:r w:rsidRPr="002D33FE">
              <w:rPr>
                <w:rFonts w:ascii="Times New Roman" w:hAnsi="Times New Roman" w:cs="Times New Roman"/>
                <w:b/>
                <w:sz w:val="28"/>
                <w:szCs w:val="28"/>
                <w:u w:val="single"/>
              </w:rPr>
              <w:lastRenderedPageBreak/>
              <w:t>преподавания:</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w:t>
            </w: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Устное народное творчество</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осознанно воспринимать и понимать фольклорный текст; различать фольклорные и литературные произведения, </w:t>
            </w:r>
            <w:r w:rsidRPr="002D33FE">
              <w:rPr>
                <w:rFonts w:ascii="Times New Roman" w:hAnsi="Times New Roman" w:cs="Times New Roman"/>
                <w:sz w:val="28"/>
                <w:szCs w:val="28"/>
              </w:rPr>
              <w:lastRenderedPageBreak/>
              <w:t>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целенаправленно использовать малые фольклорные жанры в своих устных и письменных высказываниях;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определять с помощью пословицы жизненную/вымышленную ситуацию;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выразительно читать сказки и былины, соблюдая соответствующий интонационный рисунок устного рассказывания;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2D33FE">
              <w:rPr>
                <w:rFonts w:ascii="Times New Roman" w:hAnsi="Times New Roman" w:cs="Times New Roman"/>
                <w:sz w:val="28"/>
                <w:szCs w:val="28"/>
              </w:rPr>
              <w:t>от</w:t>
            </w:r>
            <w:proofErr w:type="gramEnd"/>
            <w:r w:rsidRPr="002D33FE">
              <w:rPr>
                <w:rFonts w:ascii="Times New Roman" w:hAnsi="Times New Roman" w:cs="Times New Roman"/>
                <w:sz w:val="28"/>
                <w:szCs w:val="28"/>
              </w:rPr>
              <w:t xml:space="preserve"> фольклорной;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lastRenderedPageBreak/>
              <w:t>• </w:t>
            </w:r>
            <w:r w:rsidRPr="002D33FE">
              <w:rPr>
                <w:rFonts w:ascii="Times New Roman" w:hAnsi="Times New Roman" w:cs="Times New Roman"/>
                <w:sz w:val="28"/>
                <w:szCs w:val="28"/>
              </w:rPr>
              <w:t xml:space="preserve">видеть </w:t>
            </w:r>
            <w:proofErr w:type="gramStart"/>
            <w:r w:rsidRPr="002D33FE">
              <w:rPr>
                <w:rFonts w:ascii="Times New Roman" w:hAnsi="Times New Roman" w:cs="Times New Roman"/>
                <w:sz w:val="28"/>
                <w:szCs w:val="28"/>
              </w:rPr>
              <w:t>необычное</w:t>
            </w:r>
            <w:proofErr w:type="gramEnd"/>
            <w:r w:rsidRPr="002D33FE">
              <w:rPr>
                <w:rFonts w:ascii="Times New Roman" w:hAnsi="Times New Roman" w:cs="Times New Roman"/>
                <w:sz w:val="28"/>
                <w:szCs w:val="28"/>
              </w:rPr>
              <w:t xml:space="preserve"> в обычном, устанавливать неочевидные связи между предметами, явлениями, действиями, отгадывая или сочиняя загадку.</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Устное народное творчество</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сравнивая сказки, принадлежащие </w:t>
            </w:r>
            <w:r w:rsidRPr="002D33FE">
              <w:rPr>
                <w:rFonts w:ascii="Times New Roman" w:hAnsi="Times New Roman" w:cs="Times New Roman"/>
                <w:i/>
                <w:sz w:val="28"/>
                <w:szCs w:val="28"/>
              </w:rPr>
              <w:lastRenderedPageBreak/>
              <w:t>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рассказывать о самостоятельно прочитанной сказке, былине, обосновывая свой выбор;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сочинять сказку (в том числе и по пословице), былину и/или придумывать сюжетные линии</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Предлагаемый для изучения материал включает обязательный минимум и вариативную часть, что позволяет сохранить </w:t>
            </w:r>
            <w:r w:rsidRPr="002D33FE">
              <w:rPr>
                <w:rFonts w:ascii="Times New Roman" w:hAnsi="Times New Roman" w:cs="Times New Roman"/>
                <w:sz w:val="28"/>
                <w:szCs w:val="28"/>
              </w:rPr>
              <w:lastRenderedPageBreak/>
              <w:t>культурную преемственность поколений.</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Формирование списков произведений для чтения учитывает эстетическую ценность произведений и возрастные особенности учащихся.</w:t>
            </w: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Древнерусская литература. Русская литература XVIII </w:t>
            </w:r>
            <w:proofErr w:type="gramStart"/>
            <w:r w:rsidRPr="002D33FE">
              <w:rPr>
                <w:rFonts w:ascii="Times New Roman" w:hAnsi="Times New Roman" w:cs="Times New Roman"/>
                <w:b/>
                <w:sz w:val="28"/>
                <w:szCs w:val="28"/>
              </w:rPr>
              <w:t>в</w:t>
            </w:r>
            <w:proofErr w:type="gramEnd"/>
            <w:r w:rsidRPr="002D33FE">
              <w:rPr>
                <w:rFonts w:ascii="Times New Roman" w:hAnsi="Times New Roman" w:cs="Times New Roman"/>
                <w:b/>
                <w:sz w:val="28"/>
                <w:szCs w:val="28"/>
              </w:rPr>
              <w:t xml:space="preserve">. </w:t>
            </w:r>
            <w:proofErr w:type="gramStart"/>
            <w:r w:rsidRPr="002D33FE">
              <w:rPr>
                <w:rFonts w:ascii="Times New Roman" w:hAnsi="Times New Roman" w:cs="Times New Roman"/>
                <w:b/>
                <w:sz w:val="28"/>
                <w:szCs w:val="28"/>
              </w:rPr>
              <w:t>Русская</w:t>
            </w:r>
            <w:proofErr w:type="gramEnd"/>
            <w:r w:rsidRPr="002D33FE">
              <w:rPr>
                <w:rFonts w:ascii="Times New Roman" w:hAnsi="Times New Roman" w:cs="Times New Roman"/>
                <w:b/>
                <w:sz w:val="28"/>
                <w:szCs w:val="28"/>
              </w:rPr>
              <w:t xml:space="preserve"> литература XIX—XX вв. Литература народов России. Зарубежная литература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воспринимать художественный текст как произведение искусства, послание автора читателю, современнику и потомку;</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lastRenderedPageBreak/>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определять актуальность произведений для читателей разных поколений и вступать в диалог с другими читателями;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анализировать и истолковывать произведения разной жанровой природы, </w:t>
            </w:r>
            <w:proofErr w:type="spellStart"/>
            <w:r w:rsidRPr="002D33FE">
              <w:rPr>
                <w:rFonts w:ascii="Times New Roman" w:hAnsi="Times New Roman" w:cs="Times New Roman"/>
                <w:sz w:val="28"/>
                <w:szCs w:val="28"/>
              </w:rPr>
              <w:t>аргументированно</w:t>
            </w:r>
            <w:proofErr w:type="spellEnd"/>
            <w:r w:rsidRPr="002D33FE">
              <w:rPr>
                <w:rFonts w:ascii="Times New Roman" w:hAnsi="Times New Roman" w:cs="Times New Roman"/>
                <w:sz w:val="28"/>
                <w:szCs w:val="28"/>
              </w:rPr>
              <w:t xml:space="preserve"> формулируя своё отношение к </w:t>
            </w:r>
            <w:proofErr w:type="gramStart"/>
            <w:r w:rsidRPr="002D33FE">
              <w:rPr>
                <w:rFonts w:ascii="Times New Roman" w:hAnsi="Times New Roman" w:cs="Times New Roman"/>
                <w:sz w:val="28"/>
                <w:szCs w:val="28"/>
              </w:rPr>
              <w:t>прочитанному</w:t>
            </w:r>
            <w:proofErr w:type="gram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собственный текст аналитического и интерпретирующего характера в различных форматах;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сопоставлять произведение словесного искусства и его воплощение в других искусствах;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работать с разными источниками информации и владеть основными способами её обработки и презентации.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Древнерусская литература. Русская литература XVIII </w:t>
            </w:r>
            <w:proofErr w:type="gramStart"/>
            <w:r w:rsidRPr="002D33FE">
              <w:rPr>
                <w:rFonts w:ascii="Times New Roman" w:hAnsi="Times New Roman" w:cs="Times New Roman"/>
                <w:b/>
                <w:sz w:val="28"/>
                <w:szCs w:val="28"/>
              </w:rPr>
              <w:t>в</w:t>
            </w:r>
            <w:proofErr w:type="gramEnd"/>
            <w:r w:rsidRPr="002D33FE">
              <w:rPr>
                <w:rFonts w:ascii="Times New Roman" w:hAnsi="Times New Roman" w:cs="Times New Roman"/>
                <w:b/>
                <w:sz w:val="28"/>
                <w:szCs w:val="28"/>
              </w:rPr>
              <w:t xml:space="preserve">. </w:t>
            </w:r>
            <w:proofErr w:type="gramStart"/>
            <w:r w:rsidRPr="002D33FE">
              <w:rPr>
                <w:rFonts w:ascii="Times New Roman" w:hAnsi="Times New Roman" w:cs="Times New Roman"/>
                <w:b/>
                <w:sz w:val="28"/>
                <w:szCs w:val="28"/>
              </w:rPr>
              <w:t>Русская</w:t>
            </w:r>
            <w:proofErr w:type="gramEnd"/>
            <w:r w:rsidRPr="002D33FE">
              <w:rPr>
                <w:rFonts w:ascii="Times New Roman" w:hAnsi="Times New Roman" w:cs="Times New Roman"/>
                <w:b/>
                <w:sz w:val="28"/>
                <w:szCs w:val="28"/>
              </w:rPr>
              <w:t xml:space="preserve"> литература XIX—XX вв. Литература народов России. Зарубежная литература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выбирать путь анализа произведения, адекватный жанрово-родовой природе художественного текста;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дифференцировать элементы поэтики художественного текста, видеть их </w:t>
            </w:r>
            <w:r w:rsidRPr="002D33FE">
              <w:rPr>
                <w:rFonts w:ascii="Times New Roman" w:hAnsi="Times New Roman" w:cs="Times New Roman"/>
                <w:i/>
                <w:sz w:val="28"/>
                <w:szCs w:val="28"/>
              </w:rPr>
              <w:lastRenderedPageBreak/>
              <w:t>художественную и смысловую функцию;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сопоставлять «чужие» тексты интерпретирующего характера, </w:t>
            </w:r>
            <w:proofErr w:type="spellStart"/>
            <w:r w:rsidRPr="002D33FE">
              <w:rPr>
                <w:rFonts w:ascii="Times New Roman" w:hAnsi="Times New Roman" w:cs="Times New Roman"/>
                <w:i/>
                <w:sz w:val="28"/>
                <w:szCs w:val="28"/>
              </w:rPr>
              <w:t>аргументированно</w:t>
            </w:r>
            <w:proofErr w:type="spellEnd"/>
            <w:r w:rsidRPr="002D33FE">
              <w:rPr>
                <w:rFonts w:ascii="Times New Roman" w:hAnsi="Times New Roman" w:cs="Times New Roman"/>
                <w:i/>
                <w:sz w:val="28"/>
                <w:szCs w:val="28"/>
              </w:rPr>
              <w:t xml:space="preserve"> оценивать их;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оценивать интерпретацию художественного текста, созданную средствами других искусств;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создавать собственную интерпретацию изученного текста средствами других искусств;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Английский язык</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278"/>
        <w:gridCol w:w="7810"/>
        <w:gridCol w:w="5747"/>
      </w:tblGrid>
      <w:tr w:rsidR="00893909" w:rsidRPr="002D33FE" w:rsidTr="00893909">
        <w:trPr>
          <w:cantSplit/>
          <w:trHeight w:hRule="exact" w:val="654"/>
        </w:trPr>
        <w:tc>
          <w:tcPr>
            <w:tcW w:w="2278"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Ведущие целевые </w:t>
            </w:r>
            <w:r w:rsidRPr="002D33FE">
              <w:rPr>
                <w:rFonts w:ascii="Times New Roman" w:hAnsi="Times New Roman" w:cs="Times New Roman"/>
                <w:sz w:val="28"/>
                <w:szCs w:val="28"/>
              </w:rPr>
              <w:lastRenderedPageBreak/>
              <w:t>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557"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278"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4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Говорение. Диалогическая речь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93909" w:rsidRPr="002D33FE" w:rsidRDefault="00893909" w:rsidP="002D33FE">
            <w:pPr>
              <w:spacing w:after="0" w:line="240" w:lineRule="auto"/>
              <w:ind w:firstLine="709"/>
              <w:jc w:val="both"/>
              <w:rPr>
                <w:rFonts w:ascii="Times New Roman" w:hAnsi="Times New Roman" w:cs="Times New Roman"/>
                <w:b/>
                <w:i/>
                <w:sz w:val="28"/>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Говорение. Диалогическая речь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 брать и давать интервью.</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u w:val="single"/>
              </w:rPr>
            </w:pPr>
            <w:r w:rsidRPr="002D33FE">
              <w:rPr>
                <w:rFonts w:ascii="Times New Roman" w:hAnsi="Times New Roman" w:cs="Times New Roman"/>
                <w:b/>
                <w:sz w:val="28"/>
                <w:szCs w:val="28"/>
                <w:u w:val="single"/>
              </w:rPr>
              <w:t>Цель изучения:</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Формирование у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иноязычной коммуникативной компетенции, то есть способности и готовности осуществлять иноязычное межличностное и межкультурное общение.</w:t>
            </w:r>
          </w:p>
        </w:tc>
        <w:tc>
          <w:tcPr>
            <w:tcW w:w="7810"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Говорение. Монологическая речь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описывать события с опорой на зрительную наглядность и/или вербальные опоры (ключевые слова, план, вопросы);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давать краткую характеристику реальных людей и литературных персонажей;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передавать основное содержание прочитанного текста с опорой или без опоры на те</w:t>
            </w:r>
            <w:proofErr w:type="gramStart"/>
            <w:r w:rsidRPr="002D33FE">
              <w:rPr>
                <w:rFonts w:ascii="Times New Roman" w:hAnsi="Times New Roman" w:cs="Times New Roman"/>
                <w:sz w:val="28"/>
                <w:szCs w:val="28"/>
              </w:rPr>
              <w:t>кст/кл</w:t>
            </w:r>
            <w:proofErr w:type="gramEnd"/>
            <w:r w:rsidRPr="002D33FE">
              <w:rPr>
                <w:rFonts w:ascii="Times New Roman" w:hAnsi="Times New Roman" w:cs="Times New Roman"/>
                <w:sz w:val="28"/>
                <w:szCs w:val="28"/>
              </w:rPr>
              <w:t>ючевые слова/план/вопросы.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Говорение. Монологическая речь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делать сообщение на заданную тему на основе </w:t>
            </w:r>
            <w:proofErr w:type="gramStart"/>
            <w:r w:rsidRPr="002D33FE">
              <w:rPr>
                <w:rFonts w:ascii="Times New Roman" w:hAnsi="Times New Roman" w:cs="Times New Roman"/>
                <w:i/>
                <w:sz w:val="28"/>
                <w:szCs w:val="28"/>
              </w:rPr>
              <w:t>прочитанного</w:t>
            </w:r>
            <w:proofErr w:type="gram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комментировать факты из прочитанного/прослушанного текста, аргументировать своё отношение к </w:t>
            </w:r>
            <w:proofErr w:type="gramStart"/>
            <w:r w:rsidRPr="002D33FE">
              <w:rPr>
                <w:rFonts w:ascii="Times New Roman" w:hAnsi="Times New Roman" w:cs="Times New Roman"/>
                <w:i/>
                <w:sz w:val="28"/>
                <w:szCs w:val="28"/>
              </w:rPr>
              <w:t>прочитанному</w:t>
            </w:r>
            <w:proofErr w:type="gramEnd"/>
            <w:r w:rsidRPr="002D33FE">
              <w:rPr>
                <w:rFonts w:ascii="Times New Roman" w:hAnsi="Times New Roman" w:cs="Times New Roman"/>
                <w:i/>
                <w:sz w:val="28"/>
                <w:szCs w:val="28"/>
              </w:rPr>
              <w:t>/прослушанному;</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кратко излагать результаты выполненной проектной работы.</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Иноязычна</w:t>
            </w:r>
            <w:r w:rsidRPr="002D33FE">
              <w:rPr>
                <w:rFonts w:ascii="Times New Roman" w:hAnsi="Times New Roman" w:cs="Times New Roman"/>
                <w:sz w:val="28"/>
                <w:szCs w:val="28"/>
              </w:rPr>
              <w:lastRenderedPageBreak/>
              <w:t xml:space="preserve">я коммуникативная компетенция предусматривает развитие коммуникативных умений в основных видах речевой деятельности: говорении, </w:t>
            </w:r>
            <w:proofErr w:type="spellStart"/>
            <w:r w:rsidRPr="002D33FE">
              <w:rPr>
                <w:rFonts w:ascii="Times New Roman" w:hAnsi="Times New Roman" w:cs="Times New Roman"/>
                <w:sz w:val="28"/>
                <w:szCs w:val="28"/>
              </w:rPr>
              <w:t>аудировании</w:t>
            </w:r>
            <w:proofErr w:type="spellEnd"/>
            <w:r w:rsidRPr="002D33FE">
              <w:rPr>
                <w:rFonts w:ascii="Times New Roman" w:hAnsi="Times New Roman" w:cs="Times New Roman"/>
                <w:sz w:val="28"/>
                <w:szCs w:val="28"/>
              </w:rPr>
              <w:t>, чтении и письме.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lastRenderedPageBreak/>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proofErr w:type="spellStart"/>
            <w:r w:rsidRPr="002D33FE">
              <w:rPr>
                <w:rFonts w:ascii="Times New Roman" w:hAnsi="Times New Roman" w:cs="Times New Roman"/>
                <w:b/>
                <w:i/>
                <w:sz w:val="28"/>
                <w:szCs w:val="28"/>
              </w:rPr>
              <w:lastRenderedPageBreak/>
              <w:t>Аудирование</w:t>
            </w:r>
            <w:proofErr w:type="spell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pStyle w:val="af1"/>
              <w:snapToGrid w:val="0"/>
              <w:spacing w:line="240" w:lineRule="auto"/>
              <w:ind w:firstLine="709"/>
              <w:rPr>
                <w:b/>
              </w:rPr>
            </w:pPr>
            <w:r w:rsidRPr="002D33FE">
              <w:rPr>
                <w:b/>
              </w:rPr>
              <w:lastRenderedPageBreak/>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proofErr w:type="spellStart"/>
            <w:r w:rsidRPr="002D33FE">
              <w:rPr>
                <w:rFonts w:ascii="Times New Roman" w:hAnsi="Times New Roman" w:cs="Times New Roman"/>
                <w:b/>
                <w:i/>
                <w:sz w:val="28"/>
                <w:szCs w:val="28"/>
              </w:rPr>
              <w:lastRenderedPageBreak/>
              <w:t>Аудирование</w:t>
            </w:r>
            <w:proofErr w:type="spellEnd"/>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выделять основную мысль в воспринимаемом на слух тексте;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отделять в тексте, воспринимаемом на слух, главные факты от </w:t>
            </w:r>
            <w:proofErr w:type="gramStart"/>
            <w:r w:rsidRPr="002D33FE">
              <w:rPr>
                <w:rFonts w:ascii="Times New Roman" w:hAnsi="Times New Roman" w:cs="Times New Roman"/>
                <w:i/>
                <w:sz w:val="28"/>
                <w:szCs w:val="28"/>
              </w:rPr>
              <w:t>второстепенных</w:t>
            </w:r>
            <w:proofErr w:type="gram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контекстуальную или языковую догадку при восприятии на слух текстов, содержащих незнакомые слова;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Предметное содержание речи определяется на основе сфер общения (социально-бытовой, социально-культурной, учебно-трудовой), ситуаций общения и </w:t>
            </w:r>
            <w:r w:rsidRPr="002D33FE">
              <w:rPr>
                <w:rFonts w:ascii="Times New Roman" w:hAnsi="Times New Roman" w:cs="Times New Roman"/>
                <w:sz w:val="28"/>
                <w:szCs w:val="28"/>
              </w:rPr>
              <w:lastRenderedPageBreak/>
              <w:t>выделенной на их основе тематики общения.</w:t>
            </w:r>
          </w:p>
        </w:tc>
        <w:tc>
          <w:tcPr>
            <w:tcW w:w="7810"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lastRenderedPageBreak/>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Чтение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Чтение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читать и полностью понимать несложные аутентичные тексты, построенные в основном на изученном языковом материале;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 xml:space="preserve">игнорировать в процессе чтения незнакомые слова, не мешающие понимать </w:t>
            </w:r>
            <w:r w:rsidRPr="002D33FE">
              <w:rPr>
                <w:rFonts w:ascii="Times New Roman" w:hAnsi="Times New Roman" w:cs="Times New Roman"/>
                <w:i/>
                <w:iCs/>
                <w:sz w:val="28"/>
                <w:szCs w:val="28"/>
              </w:rPr>
              <w:lastRenderedPageBreak/>
              <w:t>основное содержание текста;</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пользоваться сносками и лингвострановедческим справочником.</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Достижение целей обучения осуществляется на основе усиления </w:t>
            </w:r>
            <w:proofErr w:type="spellStart"/>
            <w:r w:rsidRPr="002D33FE">
              <w:rPr>
                <w:rFonts w:ascii="Times New Roman" w:hAnsi="Times New Roman" w:cs="Times New Roman"/>
                <w:sz w:val="28"/>
                <w:szCs w:val="28"/>
              </w:rPr>
              <w:t>социокультурной</w:t>
            </w:r>
            <w:proofErr w:type="spellEnd"/>
            <w:r w:rsidRPr="002D33FE">
              <w:rPr>
                <w:rFonts w:ascii="Times New Roman" w:hAnsi="Times New Roman" w:cs="Times New Roman"/>
                <w:sz w:val="28"/>
                <w:szCs w:val="28"/>
              </w:rPr>
              <w:t xml:space="preserve"> направленности обучения, ориентации на усиление </w:t>
            </w:r>
            <w:proofErr w:type="spellStart"/>
            <w:r w:rsidRPr="002D33FE">
              <w:rPr>
                <w:rFonts w:ascii="Times New Roman" w:hAnsi="Times New Roman" w:cs="Times New Roman"/>
                <w:sz w:val="28"/>
                <w:szCs w:val="28"/>
              </w:rPr>
              <w:t>культуроведческого</w:t>
            </w:r>
            <w:proofErr w:type="spellEnd"/>
            <w:r w:rsidRPr="002D33FE">
              <w:rPr>
                <w:rFonts w:ascii="Times New Roman" w:hAnsi="Times New Roman" w:cs="Times New Roman"/>
                <w:sz w:val="28"/>
                <w:szCs w:val="28"/>
              </w:rPr>
              <w:t xml:space="preserve"> аспекта в содержании обучения.</w:t>
            </w:r>
          </w:p>
        </w:tc>
        <w:tc>
          <w:tcPr>
            <w:tcW w:w="7810"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Письменная речь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pStyle w:val="af2"/>
              <w:widowControl w:val="0"/>
              <w:suppressAutoHyphens/>
              <w:ind w:left="0" w:firstLine="709"/>
              <w:jc w:val="both"/>
              <w:rPr>
                <w:sz w:val="28"/>
                <w:szCs w:val="28"/>
              </w:rPr>
            </w:pPr>
            <w:r w:rsidRPr="002D33FE">
              <w:rPr>
                <w:sz w:val="28"/>
                <w:szCs w:val="28"/>
              </w:rPr>
              <w:t>• заполнять анкеты и формуляры в соответствии с нормами, принятыми в стране изучаемого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писать личное письмо в ответ на письмо-стимул с употреблением формул речевого этикета, принятых в стране изучаемого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pStyle w:val="af1"/>
              <w:snapToGrid w:val="0"/>
              <w:spacing w:line="240" w:lineRule="auto"/>
              <w:ind w:firstLine="709"/>
              <w:rPr>
                <w:b/>
              </w:rPr>
            </w:pPr>
            <w:r w:rsidRPr="002D33FE">
              <w:rPr>
                <w:b/>
              </w:rPr>
              <w:t>Коммуникативные умения</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Письменная речь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делать краткие выписки из текста с целью их использования в собственных устных высказываниях;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составлять план/тезисы устного или письменного сообщения;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кратко излагать в письменном виде результаты своей проектной деятельности;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писать небольшие письменные высказывания с опорой на образец. </w:t>
            </w: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Языковая компетентность (владение языковыми средствами)</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Фонетическая сторона речи</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Выпускник научится:</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различать на слух и адекватно, без фонематических ошибок, ведущих к сбою коммуникации, произносить все звуки английского языка;</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соблюдать правильное ударение в изученных словах;</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 различать коммуникативные типы предложения по </w:t>
            </w:r>
            <w:r w:rsidRPr="002D33FE">
              <w:rPr>
                <w:rFonts w:cs="Times New Roman"/>
                <w:color w:val="auto"/>
                <w:sz w:val="28"/>
                <w:szCs w:val="28"/>
                <w:lang w:val="ru-RU"/>
              </w:rPr>
              <w:lastRenderedPageBreak/>
              <w:t>интонации;</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93909" w:rsidRPr="002D33FE" w:rsidRDefault="00893909" w:rsidP="002D33FE">
            <w:pPr>
              <w:spacing w:after="0" w:line="240" w:lineRule="auto"/>
              <w:ind w:firstLine="709"/>
              <w:jc w:val="both"/>
              <w:rPr>
                <w:rFonts w:ascii="Times New Roman" w:hAnsi="Times New Roman" w:cs="Times New Roman"/>
                <w:b/>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Языковая компетентность (владение языковыми средствами)</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Фонетическая сторона речи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выражать модальные значения, чувства и эмоции с помощью интонации;</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различать на слух британские и американские варианты английского языка.</w:t>
            </w:r>
          </w:p>
          <w:p w:rsidR="00893909" w:rsidRPr="002D33FE" w:rsidRDefault="00893909" w:rsidP="002D33FE">
            <w:pPr>
              <w:pStyle w:val="af1"/>
              <w:spacing w:line="240" w:lineRule="auto"/>
              <w:ind w:firstLine="709"/>
              <w:rPr>
                <w:b/>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Языковая компетентность (владение языковыми средствами)</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Орфография</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Выпускник научится правильно писать изученные слова.</w:t>
            </w:r>
          </w:p>
          <w:p w:rsidR="00893909" w:rsidRPr="002D33FE" w:rsidRDefault="00893909" w:rsidP="002D33FE">
            <w:pPr>
              <w:spacing w:after="0" w:line="240" w:lineRule="auto"/>
              <w:ind w:firstLine="709"/>
              <w:jc w:val="both"/>
              <w:rPr>
                <w:rFonts w:ascii="Times New Roman" w:hAnsi="Times New Roman" w:cs="Times New Roman"/>
                <w:b/>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Языковая компетентность (владение языковыми средствами)</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Орфография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xml:space="preserve">Выпускник получит возможность научиться </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
                <w:iCs/>
                <w:sz w:val="28"/>
                <w:szCs w:val="28"/>
              </w:rPr>
              <w:t>сравнивать и анализировать буквосочетания английского языка и их транскрипцию.</w:t>
            </w:r>
          </w:p>
          <w:p w:rsidR="00893909" w:rsidRPr="002D33FE" w:rsidRDefault="00893909" w:rsidP="002D33FE">
            <w:pPr>
              <w:pStyle w:val="af1"/>
              <w:spacing w:line="240" w:lineRule="auto"/>
              <w:ind w:firstLine="709"/>
              <w:rPr>
                <w:b/>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Языковая компетентность (владение языковыми средствами)</w:t>
            </w:r>
          </w:p>
          <w:p w:rsidR="00893909" w:rsidRPr="002D33FE" w:rsidRDefault="00893909" w:rsidP="002D33FE">
            <w:pPr>
              <w:pStyle w:val="msonormalcxspmiddle"/>
              <w:spacing w:before="0" w:after="0"/>
              <w:ind w:firstLine="709"/>
              <w:jc w:val="both"/>
              <w:rPr>
                <w:rFonts w:cs="Times New Roman"/>
                <w:b/>
                <w:i/>
                <w:color w:val="auto"/>
                <w:sz w:val="28"/>
                <w:szCs w:val="28"/>
                <w:lang w:val="ru-RU"/>
              </w:rPr>
            </w:pPr>
            <w:r w:rsidRPr="002D33FE">
              <w:rPr>
                <w:rFonts w:cs="Times New Roman"/>
                <w:b/>
                <w:i/>
                <w:color w:val="auto"/>
                <w:sz w:val="28"/>
                <w:szCs w:val="28"/>
                <w:lang w:val="ru-RU"/>
              </w:rPr>
              <w:t>Лексическая сторона речи</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Выпускник научится:</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93909" w:rsidRPr="002D33FE" w:rsidRDefault="00893909" w:rsidP="002D33FE">
            <w:pPr>
              <w:pStyle w:val="msonormalcxspmiddlecxspmiddle"/>
              <w:spacing w:before="0" w:after="0"/>
              <w:ind w:firstLine="709"/>
              <w:jc w:val="both"/>
              <w:rPr>
                <w:rFonts w:cs="Times New Roman"/>
                <w:color w:val="auto"/>
                <w:sz w:val="28"/>
                <w:szCs w:val="28"/>
                <w:shd w:val="clear" w:color="auto" w:fill="FFFFFF"/>
                <w:lang w:val="ru-RU"/>
              </w:rPr>
            </w:pPr>
            <w:r w:rsidRPr="002D33FE">
              <w:rPr>
                <w:rFonts w:cs="Times New Roman"/>
                <w:color w:val="auto"/>
                <w:sz w:val="28"/>
                <w:szCs w:val="28"/>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2D33FE">
              <w:rPr>
                <w:rFonts w:cs="Times New Roman"/>
                <w:color w:val="auto"/>
                <w:sz w:val="28"/>
                <w:szCs w:val="28"/>
                <w:shd w:val="clear" w:color="auto" w:fill="FFFFFF"/>
                <w:lang w:val="ru-RU"/>
              </w:rPr>
              <w:t xml:space="preserve"> в соответствии с решаемой коммуникативной задачей;</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 соблюдать существующие в английском языке нормы </w:t>
            </w:r>
            <w:r w:rsidRPr="002D33FE">
              <w:rPr>
                <w:rFonts w:cs="Times New Roman"/>
                <w:color w:val="auto"/>
                <w:sz w:val="28"/>
                <w:szCs w:val="28"/>
                <w:lang w:val="ru-RU"/>
              </w:rPr>
              <w:lastRenderedPageBreak/>
              <w:t>лексической сочетаемости;</w:t>
            </w:r>
          </w:p>
          <w:p w:rsidR="00893909" w:rsidRPr="002D33FE" w:rsidRDefault="00893909" w:rsidP="002D33FE">
            <w:pPr>
              <w:pStyle w:val="msonormalcxspmiddlecxspmiddle"/>
              <w:spacing w:before="0" w:after="0"/>
              <w:ind w:firstLine="709"/>
              <w:jc w:val="both"/>
              <w:rPr>
                <w:rFonts w:cs="Times New Roman"/>
                <w:color w:val="auto"/>
                <w:sz w:val="28"/>
                <w:szCs w:val="28"/>
                <w:shd w:val="clear" w:color="auto" w:fill="FFFFFF"/>
                <w:lang w:val="ru-RU"/>
              </w:rPr>
            </w:pPr>
            <w:r w:rsidRPr="002D33FE">
              <w:rPr>
                <w:rFonts w:cs="Times New Roman"/>
                <w:color w:val="auto"/>
                <w:sz w:val="28"/>
                <w:szCs w:val="28"/>
                <w:lang w:val="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2D33FE">
              <w:rPr>
                <w:rFonts w:cs="Times New Roman"/>
                <w:color w:val="auto"/>
                <w:sz w:val="28"/>
                <w:szCs w:val="28"/>
                <w:shd w:val="clear" w:color="auto" w:fill="FFFFFF"/>
                <w:lang w:val="ru-RU"/>
              </w:rPr>
              <w:t xml:space="preserve"> в соответствии с решаемой коммуникативной задачей.</w:t>
            </w:r>
          </w:p>
          <w:p w:rsidR="00893909" w:rsidRPr="002D33FE" w:rsidRDefault="00893909" w:rsidP="002D33FE">
            <w:pPr>
              <w:spacing w:after="0" w:line="240" w:lineRule="auto"/>
              <w:ind w:firstLine="709"/>
              <w:jc w:val="both"/>
              <w:rPr>
                <w:rFonts w:ascii="Times New Roman" w:hAnsi="Times New Roman" w:cs="Times New Roman"/>
                <w:b/>
                <w:sz w:val="28"/>
                <w:szCs w:val="28"/>
              </w:rPr>
            </w:pPr>
          </w:p>
        </w:tc>
        <w:tc>
          <w:tcPr>
            <w:tcW w:w="574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Языковая компетентность (владение языковыми средствами)</w:t>
            </w:r>
          </w:p>
          <w:p w:rsidR="00893909" w:rsidRPr="002D33FE" w:rsidRDefault="00893909" w:rsidP="002D33FE">
            <w:pPr>
              <w:pStyle w:val="msonormalcxspmiddle"/>
              <w:spacing w:before="0" w:after="0"/>
              <w:ind w:firstLine="709"/>
              <w:jc w:val="both"/>
              <w:rPr>
                <w:rFonts w:cs="Times New Roman"/>
                <w:b/>
                <w:i/>
                <w:color w:val="auto"/>
                <w:sz w:val="28"/>
                <w:szCs w:val="28"/>
                <w:lang w:val="ru-RU"/>
              </w:rPr>
            </w:pPr>
            <w:r w:rsidRPr="002D33FE">
              <w:rPr>
                <w:rFonts w:cs="Times New Roman"/>
                <w:b/>
                <w:i/>
                <w:color w:val="auto"/>
                <w:sz w:val="28"/>
                <w:szCs w:val="28"/>
                <w:lang w:val="ru-RU"/>
              </w:rPr>
              <w:t>Лексическая сторона речи</w:t>
            </w:r>
          </w:p>
          <w:p w:rsidR="00893909" w:rsidRPr="002D33FE" w:rsidRDefault="00893909" w:rsidP="002D33FE">
            <w:pPr>
              <w:spacing w:after="0" w:line="240" w:lineRule="auto"/>
              <w:ind w:firstLine="709"/>
              <w:jc w:val="both"/>
              <w:rPr>
                <w:rFonts w:ascii="Times New Roman" w:hAnsi="Times New Roman" w:cs="Times New Roman"/>
                <w:b/>
                <w:sz w:val="28"/>
                <w:szCs w:val="28"/>
              </w:rPr>
            </w:pP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w:t>
            </w:r>
            <w:r w:rsidRPr="002D33FE">
              <w:rPr>
                <w:rFonts w:cs="Times New Roman"/>
                <w:i/>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893909" w:rsidRPr="002D33FE" w:rsidRDefault="00893909" w:rsidP="002D33FE">
            <w:pPr>
              <w:pStyle w:val="msonormalcxspmiddle"/>
              <w:spacing w:before="0" w:after="0"/>
              <w:ind w:firstLine="709"/>
              <w:jc w:val="both"/>
              <w:rPr>
                <w:rFonts w:cs="Times New Roman"/>
                <w:i/>
                <w:iCs/>
                <w:color w:val="auto"/>
                <w:sz w:val="28"/>
                <w:szCs w:val="28"/>
                <w:lang w:val="ru-RU"/>
              </w:rPr>
            </w:pPr>
            <w:r w:rsidRPr="002D33FE">
              <w:rPr>
                <w:rFonts w:cs="Times New Roman"/>
                <w:color w:val="auto"/>
                <w:sz w:val="28"/>
                <w:szCs w:val="28"/>
                <w:lang w:val="ru-RU"/>
              </w:rPr>
              <w:t>• </w:t>
            </w:r>
            <w:r w:rsidRPr="002D33FE">
              <w:rPr>
                <w:rFonts w:cs="Times New Roman"/>
                <w:i/>
                <w:iCs/>
                <w:color w:val="auto"/>
                <w:sz w:val="28"/>
                <w:szCs w:val="28"/>
                <w:lang w:val="ru-RU"/>
              </w:rPr>
              <w:t>находить различия между явлениями синонимии и антонимии;</w:t>
            </w:r>
          </w:p>
          <w:p w:rsidR="00893909" w:rsidRPr="002D33FE" w:rsidRDefault="00893909" w:rsidP="002D33FE">
            <w:pPr>
              <w:pStyle w:val="msonormalcxspmiddle"/>
              <w:spacing w:before="0" w:after="0"/>
              <w:ind w:firstLine="709"/>
              <w:jc w:val="both"/>
              <w:rPr>
                <w:rFonts w:cs="Times New Roman"/>
                <w:i/>
                <w:iCs/>
                <w:color w:val="auto"/>
                <w:sz w:val="28"/>
                <w:szCs w:val="28"/>
                <w:lang w:val="ru-RU"/>
              </w:rPr>
            </w:pPr>
            <w:r w:rsidRPr="002D33FE">
              <w:rPr>
                <w:rFonts w:cs="Times New Roman"/>
                <w:color w:val="auto"/>
                <w:sz w:val="28"/>
                <w:szCs w:val="28"/>
                <w:lang w:val="ru-RU"/>
              </w:rPr>
              <w:t>• </w:t>
            </w:r>
            <w:r w:rsidRPr="002D33FE">
              <w:rPr>
                <w:rFonts w:cs="Times New Roman"/>
                <w:i/>
                <w:iCs/>
                <w:color w:val="auto"/>
                <w:sz w:val="28"/>
                <w:szCs w:val="28"/>
                <w:lang w:val="ru-RU"/>
              </w:rPr>
              <w:t>распознавать принадлежность слов к частям речи по определённым признакам (артиклям, аффиксам и др.);</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lastRenderedPageBreak/>
              <w:t>• </w:t>
            </w:r>
            <w:r w:rsidRPr="002D33FE">
              <w:rPr>
                <w:rFonts w:ascii="Times New Roman" w:hAnsi="Times New Roman" w:cs="Times New Roman"/>
                <w:i/>
                <w:sz w:val="28"/>
                <w:szCs w:val="28"/>
              </w:rPr>
              <w:t xml:space="preserve">использовать языковую догадку в процессе чтения и </w:t>
            </w:r>
            <w:proofErr w:type="spellStart"/>
            <w:r w:rsidRPr="002D33FE">
              <w:rPr>
                <w:rFonts w:ascii="Times New Roman" w:hAnsi="Times New Roman" w:cs="Times New Roman"/>
                <w:i/>
                <w:sz w:val="28"/>
                <w:szCs w:val="28"/>
              </w:rPr>
              <w:t>аудирования</w:t>
            </w:r>
            <w:proofErr w:type="spellEnd"/>
            <w:r w:rsidRPr="002D33FE">
              <w:rPr>
                <w:rFonts w:ascii="Times New Roman" w:hAnsi="Times New Roman" w:cs="Times New Roman"/>
                <w:i/>
                <w:sz w:val="28"/>
                <w:szCs w:val="28"/>
              </w:rPr>
              <w:t xml:space="preserve"> (догадываться о значении незнакомых слов по контексту и по словообразовательным элементам).</w:t>
            </w:r>
          </w:p>
          <w:p w:rsidR="00893909" w:rsidRPr="002D33FE" w:rsidRDefault="00893909" w:rsidP="002D33FE">
            <w:pPr>
              <w:pStyle w:val="af1"/>
              <w:spacing w:line="240" w:lineRule="auto"/>
              <w:ind w:firstLine="709"/>
              <w:rPr>
                <w:b/>
              </w:rPr>
            </w:pPr>
          </w:p>
        </w:tc>
      </w:tr>
      <w:tr w:rsidR="00893909" w:rsidRPr="002D33FE" w:rsidTr="00893909">
        <w:tc>
          <w:tcPr>
            <w:tcW w:w="22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1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Языковая компетентность (владение языковыми средствами)</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Грамматическая сторона речи</w:t>
            </w:r>
          </w:p>
          <w:p w:rsidR="00893909" w:rsidRPr="002D33FE" w:rsidRDefault="00893909" w:rsidP="002D33FE">
            <w:pPr>
              <w:pStyle w:val="msonormal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Выпускник научится: </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 оперировать в процессе устного и письменного общения </w:t>
            </w:r>
            <w:r w:rsidRPr="002D33FE">
              <w:rPr>
                <w:rFonts w:cs="Times New Roman"/>
                <w:color w:val="auto"/>
                <w:sz w:val="28"/>
                <w:szCs w:val="28"/>
                <w:shd w:val="clear" w:color="auto" w:fill="FFFFFF"/>
                <w:lang w:val="ru-RU"/>
              </w:rPr>
              <w:t>основными синтаксическими конструкциями и морфологическими формами</w:t>
            </w:r>
            <w:r w:rsidRPr="002D33FE">
              <w:rPr>
                <w:rFonts w:cs="Times New Roman"/>
                <w:color w:val="auto"/>
                <w:sz w:val="28"/>
                <w:szCs w:val="28"/>
                <w:lang w:val="ru-RU"/>
              </w:rPr>
              <w:t xml:space="preserve"> английского языка в соответствии с коммуникативной задачей в коммуникативно-значимом контексте;</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распознавать и употреблять в речи:</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proofErr w:type="gramStart"/>
            <w:r w:rsidRPr="002D33FE">
              <w:rPr>
                <w:rFonts w:cs="Times New Roman"/>
                <w:color w:val="auto"/>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893909" w:rsidRPr="002D33FE" w:rsidRDefault="00893909" w:rsidP="002D33FE">
            <w:pPr>
              <w:pStyle w:val="msonormalcxspmiddlecxspmiddle"/>
              <w:spacing w:before="0" w:after="0"/>
              <w:ind w:firstLine="709"/>
              <w:jc w:val="both"/>
              <w:rPr>
                <w:rFonts w:cs="Times New Roman"/>
                <w:color w:val="auto"/>
                <w:sz w:val="28"/>
                <w:szCs w:val="28"/>
                <w:shd w:val="clear" w:color="auto" w:fill="FFFFFF"/>
                <w:lang w:val="ru-RU"/>
              </w:rPr>
            </w:pPr>
            <w:r w:rsidRPr="002D33FE">
              <w:rPr>
                <w:rFonts w:cs="Times New Roman"/>
                <w:color w:val="auto"/>
                <w:sz w:val="28"/>
                <w:szCs w:val="28"/>
                <w:lang w:val="ru-RU"/>
              </w:rPr>
              <w:t>— </w:t>
            </w:r>
            <w:r w:rsidRPr="002D33FE">
              <w:rPr>
                <w:rFonts w:cs="Times New Roman"/>
                <w:color w:val="auto"/>
                <w:sz w:val="28"/>
                <w:szCs w:val="28"/>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2D33FE">
              <w:rPr>
                <w:rFonts w:cs="Times New Roman"/>
                <w:color w:val="auto"/>
                <w:sz w:val="28"/>
                <w:szCs w:val="28"/>
                <w:shd w:val="clear" w:color="auto" w:fill="FFFFFF"/>
              </w:rPr>
              <w:t>We</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moved</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to</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a</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new</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house</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last</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year</w:t>
            </w:r>
            <w:r w:rsidRPr="002D33FE">
              <w:rPr>
                <w:rFonts w:cs="Times New Roman"/>
                <w:color w:val="auto"/>
                <w:sz w:val="28"/>
                <w:szCs w:val="28"/>
                <w:shd w:val="clear" w:color="auto" w:fill="FFFFFF"/>
                <w:lang w:val="ru-RU"/>
              </w:rPr>
              <w:t>);</w:t>
            </w:r>
          </w:p>
          <w:p w:rsidR="00893909" w:rsidRPr="002D33FE" w:rsidRDefault="00893909" w:rsidP="002D33FE">
            <w:pPr>
              <w:pStyle w:val="msonormalcxspmiddlecxspmiddle"/>
              <w:spacing w:before="0" w:after="0"/>
              <w:ind w:firstLine="709"/>
              <w:jc w:val="both"/>
              <w:rPr>
                <w:rFonts w:cs="Times New Roman"/>
                <w:color w:val="auto"/>
                <w:sz w:val="28"/>
                <w:szCs w:val="28"/>
                <w:shd w:val="clear" w:color="auto" w:fill="FFFFFF"/>
              </w:rPr>
            </w:pPr>
            <w:proofErr w:type="gramStart"/>
            <w:r w:rsidRPr="002D33FE">
              <w:rPr>
                <w:rFonts w:cs="Times New Roman"/>
                <w:color w:val="auto"/>
                <w:sz w:val="28"/>
                <w:szCs w:val="28"/>
                <w:lang w:val="ru-RU"/>
              </w:rPr>
              <w:t>— </w:t>
            </w:r>
            <w:r w:rsidRPr="002D33FE">
              <w:rPr>
                <w:rFonts w:cs="Times New Roman"/>
                <w:color w:val="auto"/>
                <w:sz w:val="28"/>
                <w:szCs w:val="28"/>
                <w:shd w:val="clear" w:color="auto" w:fill="FFFFFF"/>
                <w:lang w:val="ru-RU"/>
              </w:rPr>
              <w:t xml:space="preserve">предложения с начальным </w:t>
            </w:r>
            <w:r w:rsidRPr="002D33FE">
              <w:rPr>
                <w:rFonts w:cs="Times New Roman"/>
                <w:color w:val="auto"/>
                <w:sz w:val="28"/>
                <w:szCs w:val="28"/>
                <w:shd w:val="clear" w:color="auto" w:fill="FFFFFF"/>
              </w:rPr>
              <w:t>It</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It</w:t>
            </w:r>
            <w:r w:rsidRPr="002D33FE">
              <w:rPr>
                <w:rFonts w:cs="Times New Roman"/>
                <w:color w:val="auto"/>
                <w:sz w:val="28"/>
                <w:szCs w:val="28"/>
                <w:shd w:val="clear" w:color="auto" w:fill="FFFFFF"/>
                <w:lang w:val="ru-RU"/>
              </w:rPr>
              <w:t>’</w:t>
            </w:r>
            <w:r w:rsidRPr="002D33FE">
              <w:rPr>
                <w:rFonts w:cs="Times New Roman"/>
                <w:color w:val="auto"/>
                <w:sz w:val="28"/>
                <w:szCs w:val="28"/>
                <w:shd w:val="clear" w:color="auto" w:fill="FFFFFF"/>
              </w:rPr>
              <w:t>s</w:t>
            </w:r>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cold</w:t>
            </w:r>
            <w:r w:rsidRPr="002D33FE">
              <w:rPr>
                <w:rFonts w:cs="Times New Roman"/>
                <w:color w:val="auto"/>
                <w:sz w:val="28"/>
                <w:szCs w:val="28"/>
                <w:shd w:val="clear" w:color="auto" w:fill="FFFFFF"/>
                <w:lang w:val="ru-RU"/>
              </w:rPr>
              <w:t>.</w:t>
            </w:r>
            <w:proofErr w:type="gramEnd"/>
            <w:r w:rsidRPr="002D33FE">
              <w:rPr>
                <w:rFonts w:cs="Times New Roman"/>
                <w:color w:val="auto"/>
                <w:sz w:val="28"/>
                <w:szCs w:val="28"/>
                <w:shd w:val="clear" w:color="auto" w:fill="FFFFFF"/>
                <w:lang w:val="ru-RU"/>
              </w:rPr>
              <w:t xml:space="preserve"> </w:t>
            </w:r>
            <w:r w:rsidRPr="002D33FE">
              <w:rPr>
                <w:rFonts w:cs="Times New Roman"/>
                <w:color w:val="auto"/>
                <w:sz w:val="28"/>
                <w:szCs w:val="28"/>
                <w:shd w:val="clear" w:color="auto" w:fill="FFFFFF"/>
              </w:rPr>
              <w:t>It’s five o’clock. It’s interesting. It’s winter);</w:t>
            </w:r>
          </w:p>
          <w:p w:rsidR="00893909" w:rsidRPr="002D33FE" w:rsidRDefault="00893909" w:rsidP="002D33FE">
            <w:pPr>
              <w:pStyle w:val="msonormalcxspmiddlecxspmiddle"/>
              <w:spacing w:before="0" w:after="0"/>
              <w:ind w:firstLine="709"/>
              <w:jc w:val="both"/>
              <w:rPr>
                <w:rFonts w:cs="Times New Roman"/>
                <w:color w:val="auto"/>
                <w:sz w:val="28"/>
                <w:szCs w:val="28"/>
                <w:shd w:val="clear" w:color="auto" w:fill="FFFFFF"/>
              </w:rPr>
            </w:pPr>
            <w:r w:rsidRPr="002D33FE">
              <w:rPr>
                <w:rFonts w:cs="Times New Roman"/>
                <w:color w:val="auto"/>
                <w:sz w:val="28"/>
                <w:szCs w:val="28"/>
              </w:rPr>
              <w:t>— </w:t>
            </w:r>
            <w:proofErr w:type="spellStart"/>
            <w:r w:rsidRPr="002D33FE">
              <w:rPr>
                <w:rFonts w:cs="Times New Roman"/>
                <w:color w:val="auto"/>
                <w:sz w:val="28"/>
                <w:szCs w:val="28"/>
                <w:shd w:val="clear" w:color="auto" w:fill="FFFFFF"/>
              </w:rPr>
              <w:t>предложения</w:t>
            </w:r>
            <w:proofErr w:type="spellEnd"/>
            <w:r w:rsidRPr="002D33FE">
              <w:rPr>
                <w:rFonts w:cs="Times New Roman"/>
                <w:color w:val="auto"/>
                <w:sz w:val="28"/>
                <w:szCs w:val="28"/>
                <w:shd w:val="clear" w:color="auto" w:fill="FFFFFF"/>
              </w:rPr>
              <w:t xml:space="preserve"> с </w:t>
            </w:r>
            <w:proofErr w:type="spellStart"/>
            <w:r w:rsidRPr="002D33FE">
              <w:rPr>
                <w:rFonts w:cs="Times New Roman"/>
                <w:color w:val="auto"/>
                <w:sz w:val="28"/>
                <w:szCs w:val="28"/>
                <w:shd w:val="clear" w:color="auto" w:fill="FFFFFF"/>
              </w:rPr>
              <w:t>начальным</w:t>
            </w:r>
            <w:proofErr w:type="spellEnd"/>
            <w:r w:rsidRPr="002D33FE">
              <w:rPr>
                <w:rFonts w:cs="Times New Roman"/>
                <w:color w:val="auto"/>
                <w:sz w:val="28"/>
                <w:szCs w:val="28"/>
                <w:shd w:val="clear" w:color="auto" w:fill="FFFFFF"/>
              </w:rPr>
              <w:t xml:space="preserve"> There + to be (There are a lot of trees in the park);</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xml:space="preserve">— сложносочинённые предложения с сочинительными союзами </w:t>
            </w:r>
            <w:r w:rsidRPr="002D33FE">
              <w:rPr>
                <w:rFonts w:cs="Times New Roman"/>
                <w:color w:val="auto"/>
                <w:sz w:val="28"/>
                <w:szCs w:val="28"/>
              </w:rPr>
              <w:t>and</w:t>
            </w:r>
            <w:r w:rsidRPr="002D33FE">
              <w:rPr>
                <w:rFonts w:cs="Times New Roman"/>
                <w:i/>
                <w:color w:val="auto"/>
                <w:sz w:val="28"/>
                <w:szCs w:val="28"/>
                <w:lang w:val="ru-RU"/>
              </w:rPr>
              <w:t xml:space="preserve">, </w:t>
            </w:r>
            <w:r w:rsidRPr="002D33FE">
              <w:rPr>
                <w:rFonts w:cs="Times New Roman"/>
                <w:color w:val="auto"/>
                <w:sz w:val="28"/>
                <w:szCs w:val="28"/>
              </w:rPr>
              <w:t>but</w:t>
            </w:r>
            <w:r w:rsidRPr="002D33FE">
              <w:rPr>
                <w:rFonts w:cs="Times New Roman"/>
                <w:color w:val="auto"/>
                <w:sz w:val="28"/>
                <w:szCs w:val="28"/>
                <w:lang w:val="ru-RU"/>
              </w:rPr>
              <w:t xml:space="preserve">, </w:t>
            </w:r>
            <w:r w:rsidRPr="002D33FE">
              <w:rPr>
                <w:rFonts w:cs="Times New Roman"/>
                <w:color w:val="auto"/>
                <w:sz w:val="28"/>
                <w:szCs w:val="28"/>
              </w:rPr>
              <w:t>or</w:t>
            </w:r>
            <w:r w:rsidRPr="002D33FE">
              <w:rPr>
                <w:rFonts w:cs="Times New Roman"/>
                <w:i/>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lastRenderedPageBreak/>
              <w:t>— косвенную речь в утвердительных и вопросительных предложениях в настоящем и прошедшем времени;</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имена существительные в единственном и множественном числе, образованные по правилу и исключения;</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 имена существительные </w:t>
            </w:r>
            <w:r w:rsidRPr="002D33FE">
              <w:rPr>
                <w:rFonts w:cs="Times New Roman"/>
                <w:color w:val="auto"/>
                <w:sz w:val="28"/>
                <w:szCs w:val="28"/>
              </w:rPr>
              <w:t>c</w:t>
            </w:r>
            <w:r w:rsidRPr="002D33FE">
              <w:rPr>
                <w:rFonts w:cs="Times New Roman"/>
                <w:color w:val="auto"/>
                <w:sz w:val="28"/>
                <w:szCs w:val="28"/>
                <w:lang w:val="ru-RU"/>
              </w:rPr>
              <w:t xml:space="preserve"> определённым/неопределённым/нулевым артиклем;</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личные, притяжательные, указательные, неопределённые, относительные, вопросительные местоимения;</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2D33FE">
              <w:rPr>
                <w:rFonts w:cs="Times New Roman"/>
                <w:color w:val="auto"/>
                <w:sz w:val="28"/>
                <w:szCs w:val="28"/>
              </w:rPr>
              <w:t>many</w:t>
            </w:r>
            <w:r w:rsidRPr="002D33FE">
              <w:rPr>
                <w:rFonts w:cs="Times New Roman"/>
                <w:color w:val="auto"/>
                <w:sz w:val="28"/>
                <w:szCs w:val="28"/>
                <w:lang w:val="ru-RU"/>
              </w:rPr>
              <w:t>/</w:t>
            </w:r>
            <w:r w:rsidRPr="002D33FE">
              <w:rPr>
                <w:rFonts w:cs="Times New Roman"/>
                <w:color w:val="auto"/>
                <w:sz w:val="28"/>
                <w:szCs w:val="28"/>
              </w:rPr>
              <w:t>much</w:t>
            </w:r>
            <w:r w:rsidRPr="002D33FE">
              <w:rPr>
                <w:rFonts w:cs="Times New Roman"/>
                <w:color w:val="auto"/>
                <w:sz w:val="28"/>
                <w:szCs w:val="28"/>
                <w:lang w:val="ru-RU"/>
              </w:rPr>
              <w:t xml:space="preserve">, </w:t>
            </w:r>
            <w:r w:rsidRPr="002D33FE">
              <w:rPr>
                <w:rFonts w:cs="Times New Roman"/>
                <w:color w:val="auto"/>
                <w:sz w:val="28"/>
                <w:szCs w:val="28"/>
              </w:rPr>
              <w:t>few</w:t>
            </w:r>
            <w:r w:rsidRPr="002D33FE">
              <w:rPr>
                <w:rFonts w:cs="Times New Roman"/>
                <w:color w:val="auto"/>
                <w:sz w:val="28"/>
                <w:szCs w:val="28"/>
                <w:lang w:val="ru-RU"/>
              </w:rPr>
              <w:t>/</w:t>
            </w:r>
            <w:r w:rsidRPr="002D33FE">
              <w:rPr>
                <w:rFonts w:cs="Times New Roman"/>
                <w:color w:val="auto"/>
                <w:sz w:val="28"/>
                <w:szCs w:val="28"/>
              </w:rPr>
              <w:t>a</w:t>
            </w:r>
            <w:r w:rsidRPr="002D33FE">
              <w:rPr>
                <w:rFonts w:cs="Times New Roman"/>
                <w:color w:val="auto"/>
                <w:sz w:val="28"/>
                <w:szCs w:val="28"/>
                <w:lang w:val="ru-RU"/>
              </w:rPr>
              <w:t xml:space="preserve"> </w:t>
            </w:r>
            <w:r w:rsidRPr="002D33FE">
              <w:rPr>
                <w:rFonts w:cs="Times New Roman"/>
                <w:color w:val="auto"/>
                <w:sz w:val="28"/>
                <w:szCs w:val="28"/>
              </w:rPr>
              <w:t>few</w:t>
            </w:r>
            <w:r w:rsidRPr="002D33FE">
              <w:rPr>
                <w:rFonts w:cs="Times New Roman"/>
                <w:color w:val="auto"/>
                <w:sz w:val="28"/>
                <w:szCs w:val="28"/>
                <w:lang w:val="ru-RU"/>
              </w:rPr>
              <w:t xml:space="preserve">, </w:t>
            </w:r>
            <w:r w:rsidRPr="002D33FE">
              <w:rPr>
                <w:rFonts w:cs="Times New Roman"/>
                <w:color w:val="auto"/>
                <w:sz w:val="28"/>
                <w:szCs w:val="28"/>
              </w:rPr>
              <w:t>little</w:t>
            </w:r>
            <w:r w:rsidRPr="002D33FE">
              <w:rPr>
                <w:rFonts w:cs="Times New Roman"/>
                <w:color w:val="auto"/>
                <w:sz w:val="28"/>
                <w:szCs w:val="28"/>
                <w:lang w:val="ru-RU"/>
              </w:rPr>
              <w:t>/</w:t>
            </w:r>
            <w:r w:rsidRPr="002D33FE">
              <w:rPr>
                <w:rFonts w:cs="Times New Roman"/>
                <w:color w:val="auto"/>
                <w:sz w:val="28"/>
                <w:szCs w:val="28"/>
              </w:rPr>
              <w:t>a</w:t>
            </w:r>
            <w:r w:rsidRPr="002D33FE">
              <w:rPr>
                <w:rFonts w:cs="Times New Roman"/>
                <w:color w:val="auto"/>
                <w:sz w:val="28"/>
                <w:szCs w:val="28"/>
                <w:lang w:val="ru-RU"/>
              </w:rPr>
              <w:t xml:space="preserve"> </w:t>
            </w:r>
            <w:r w:rsidRPr="002D33FE">
              <w:rPr>
                <w:rFonts w:cs="Times New Roman"/>
                <w:color w:val="auto"/>
                <w:sz w:val="28"/>
                <w:szCs w:val="28"/>
              </w:rPr>
              <w:t>little</w:t>
            </w:r>
            <w:r w:rsidRPr="002D33FE">
              <w:rPr>
                <w:rFonts w:cs="Times New Roman"/>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количественные и порядковые числительные;</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 глаголы в наиболее употребительных временны2х формах действительного залога: </w:t>
            </w:r>
            <w:r w:rsidRPr="002D33FE">
              <w:rPr>
                <w:rFonts w:cs="Times New Roman"/>
                <w:color w:val="auto"/>
                <w:sz w:val="28"/>
                <w:szCs w:val="28"/>
              </w:rPr>
              <w:t>Present</w:t>
            </w:r>
            <w:r w:rsidRPr="002D33FE">
              <w:rPr>
                <w:rFonts w:cs="Times New Roman"/>
                <w:color w:val="auto"/>
                <w:sz w:val="28"/>
                <w:szCs w:val="28"/>
                <w:lang w:val="ru-RU"/>
              </w:rPr>
              <w:t xml:space="preserve"> </w:t>
            </w:r>
            <w:r w:rsidRPr="002D33FE">
              <w:rPr>
                <w:rFonts w:cs="Times New Roman"/>
                <w:color w:val="auto"/>
                <w:sz w:val="28"/>
                <w:szCs w:val="28"/>
              </w:rPr>
              <w:t>Simple</w:t>
            </w:r>
            <w:r w:rsidRPr="002D33FE">
              <w:rPr>
                <w:rFonts w:cs="Times New Roman"/>
                <w:color w:val="auto"/>
                <w:sz w:val="28"/>
                <w:szCs w:val="28"/>
                <w:lang w:val="ru-RU"/>
              </w:rPr>
              <w:t xml:space="preserve">, </w:t>
            </w:r>
            <w:r w:rsidRPr="002D33FE">
              <w:rPr>
                <w:rFonts w:cs="Times New Roman"/>
                <w:color w:val="auto"/>
                <w:sz w:val="28"/>
                <w:szCs w:val="28"/>
              </w:rPr>
              <w:t>Future</w:t>
            </w:r>
            <w:r w:rsidRPr="002D33FE">
              <w:rPr>
                <w:rFonts w:cs="Times New Roman"/>
                <w:color w:val="auto"/>
                <w:sz w:val="28"/>
                <w:szCs w:val="28"/>
                <w:lang w:val="ru-RU"/>
              </w:rPr>
              <w:t xml:space="preserve"> </w:t>
            </w:r>
            <w:r w:rsidRPr="002D33FE">
              <w:rPr>
                <w:rFonts w:cs="Times New Roman"/>
                <w:color w:val="auto"/>
                <w:sz w:val="28"/>
                <w:szCs w:val="28"/>
              </w:rPr>
              <w:t>Simple</w:t>
            </w:r>
            <w:r w:rsidRPr="002D33FE">
              <w:rPr>
                <w:rFonts w:cs="Times New Roman"/>
                <w:color w:val="auto"/>
                <w:sz w:val="28"/>
                <w:szCs w:val="28"/>
                <w:lang w:val="ru-RU"/>
              </w:rPr>
              <w:t xml:space="preserve"> и </w:t>
            </w:r>
            <w:r w:rsidRPr="002D33FE">
              <w:rPr>
                <w:rFonts w:cs="Times New Roman"/>
                <w:color w:val="auto"/>
                <w:sz w:val="28"/>
                <w:szCs w:val="28"/>
              </w:rPr>
              <w:t>Past</w:t>
            </w:r>
            <w:r w:rsidRPr="002D33FE">
              <w:rPr>
                <w:rFonts w:cs="Times New Roman"/>
                <w:color w:val="auto"/>
                <w:sz w:val="28"/>
                <w:szCs w:val="28"/>
                <w:lang w:val="ru-RU"/>
              </w:rPr>
              <w:t xml:space="preserve"> </w:t>
            </w:r>
            <w:r w:rsidRPr="002D33FE">
              <w:rPr>
                <w:rFonts w:cs="Times New Roman"/>
                <w:color w:val="auto"/>
                <w:sz w:val="28"/>
                <w:szCs w:val="28"/>
              </w:rPr>
              <w:t>Simple</w:t>
            </w:r>
            <w:r w:rsidRPr="002D33FE">
              <w:rPr>
                <w:rFonts w:cs="Times New Roman"/>
                <w:color w:val="auto"/>
                <w:sz w:val="28"/>
                <w:szCs w:val="28"/>
                <w:lang w:val="ru-RU"/>
              </w:rPr>
              <w:t xml:space="preserve">, </w:t>
            </w:r>
            <w:r w:rsidRPr="002D33FE">
              <w:rPr>
                <w:rFonts w:cs="Times New Roman"/>
                <w:color w:val="auto"/>
                <w:sz w:val="28"/>
                <w:szCs w:val="28"/>
              </w:rPr>
              <w:t>Present</w:t>
            </w:r>
            <w:r w:rsidRPr="002D33FE">
              <w:rPr>
                <w:rFonts w:cs="Times New Roman"/>
                <w:color w:val="auto"/>
                <w:sz w:val="28"/>
                <w:szCs w:val="28"/>
                <w:lang w:val="ru-RU"/>
              </w:rPr>
              <w:t xml:space="preserve"> и </w:t>
            </w:r>
            <w:r w:rsidRPr="002D33FE">
              <w:rPr>
                <w:rFonts w:cs="Times New Roman"/>
                <w:color w:val="auto"/>
                <w:sz w:val="28"/>
                <w:szCs w:val="28"/>
              </w:rPr>
              <w:t>Past</w:t>
            </w:r>
            <w:r w:rsidRPr="002D33FE">
              <w:rPr>
                <w:rFonts w:cs="Times New Roman"/>
                <w:color w:val="auto"/>
                <w:sz w:val="28"/>
                <w:szCs w:val="28"/>
                <w:lang w:val="ru-RU"/>
              </w:rPr>
              <w:t xml:space="preserve"> </w:t>
            </w:r>
            <w:r w:rsidRPr="002D33FE">
              <w:rPr>
                <w:rFonts w:cs="Times New Roman"/>
                <w:color w:val="auto"/>
                <w:sz w:val="28"/>
                <w:szCs w:val="28"/>
              </w:rPr>
              <w:t>Continuous</w:t>
            </w:r>
            <w:r w:rsidRPr="002D33FE">
              <w:rPr>
                <w:rFonts w:cs="Times New Roman"/>
                <w:color w:val="auto"/>
                <w:sz w:val="28"/>
                <w:szCs w:val="28"/>
                <w:lang w:val="ru-RU"/>
              </w:rPr>
              <w:t xml:space="preserve">, </w:t>
            </w:r>
            <w:r w:rsidRPr="002D33FE">
              <w:rPr>
                <w:rFonts w:cs="Times New Roman"/>
                <w:color w:val="auto"/>
                <w:sz w:val="28"/>
                <w:szCs w:val="28"/>
              </w:rPr>
              <w:t>Present</w:t>
            </w:r>
            <w:r w:rsidRPr="002D33FE">
              <w:rPr>
                <w:rFonts w:cs="Times New Roman"/>
                <w:color w:val="auto"/>
                <w:sz w:val="28"/>
                <w:szCs w:val="28"/>
                <w:lang w:val="ru-RU"/>
              </w:rPr>
              <w:t xml:space="preserve"> </w:t>
            </w:r>
            <w:r w:rsidRPr="002D33FE">
              <w:rPr>
                <w:rFonts w:cs="Times New Roman"/>
                <w:color w:val="auto"/>
                <w:sz w:val="28"/>
                <w:szCs w:val="28"/>
              </w:rPr>
              <w:t>Perfect</w:t>
            </w:r>
            <w:r w:rsidRPr="002D33FE">
              <w:rPr>
                <w:rFonts w:cs="Times New Roman"/>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color w:val="auto"/>
                <w:sz w:val="28"/>
                <w:szCs w:val="28"/>
                <w:lang w:val="ru-RU"/>
              </w:rPr>
            </w:pPr>
            <w:r w:rsidRPr="002D33FE">
              <w:rPr>
                <w:rFonts w:cs="Times New Roman"/>
                <w:color w:val="auto"/>
                <w:sz w:val="28"/>
                <w:szCs w:val="28"/>
                <w:lang w:val="ru-RU"/>
              </w:rPr>
              <w:t xml:space="preserve">— глаголы в следующих формах страдательного залога: </w:t>
            </w:r>
            <w:r w:rsidRPr="002D33FE">
              <w:rPr>
                <w:rFonts w:cs="Times New Roman"/>
                <w:color w:val="auto"/>
                <w:sz w:val="28"/>
                <w:szCs w:val="28"/>
              </w:rPr>
              <w:t>Present</w:t>
            </w:r>
            <w:r w:rsidRPr="002D33FE">
              <w:rPr>
                <w:rFonts w:cs="Times New Roman"/>
                <w:color w:val="auto"/>
                <w:sz w:val="28"/>
                <w:szCs w:val="28"/>
                <w:lang w:val="ru-RU"/>
              </w:rPr>
              <w:t xml:space="preserve"> </w:t>
            </w:r>
            <w:r w:rsidRPr="002D33FE">
              <w:rPr>
                <w:rFonts w:cs="Times New Roman"/>
                <w:color w:val="auto"/>
                <w:sz w:val="28"/>
                <w:szCs w:val="28"/>
              </w:rPr>
              <w:t>Simple</w:t>
            </w:r>
            <w:r w:rsidRPr="002D33FE">
              <w:rPr>
                <w:rFonts w:cs="Times New Roman"/>
                <w:color w:val="auto"/>
                <w:sz w:val="28"/>
                <w:szCs w:val="28"/>
                <w:lang w:val="ru-RU"/>
              </w:rPr>
              <w:t xml:space="preserve"> </w:t>
            </w:r>
            <w:r w:rsidRPr="002D33FE">
              <w:rPr>
                <w:rFonts w:cs="Times New Roman"/>
                <w:color w:val="auto"/>
                <w:sz w:val="28"/>
                <w:szCs w:val="28"/>
              </w:rPr>
              <w:t>Passive</w:t>
            </w:r>
            <w:r w:rsidRPr="002D33FE">
              <w:rPr>
                <w:rFonts w:cs="Times New Roman"/>
                <w:color w:val="auto"/>
                <w:sz w:val="28"/>
                <w:szCs w:val="28"/>
                <w:lang w:val="ru-RU"/>
              </w:rPr>
              <w:t xml:space="preserve">, </w:t>
            </w:r>
            <w:r w:rsidRPr="002D33FE">
              <w:rPr>
                <w:rFonts w:cs="Times New Roman"/>
                <w:color w:val="auto"/>
                <w:sz w:val="28"/>
                <w:szCs w:val="28"/>
              </w:rPr>
              <w:t>Past</w:t>
            </w:r>
            <w:r w:rsidRPr="002D33FE">
              <w:rPr>
                <w:rFonts w:cs="Times New Roman"/>
                <w:color w:val="auto"/>
                <w:sz w:val="28"/>
                <w:szCs w:val="28"/>
                <w:lang w:val="ru-RU"/>
              </w:rPr>
              <w:t xml:space="preserve"> </w:t>
            </w:r>
            <w:r w:rsidRPr="002D33FE">
              <w:rPr>
                <w:rFonts w:cs="Times New Roman"/>
                <w:color w:val="auto"/>
                <w:sz w:val="28"/>
                <w:szCs w:val="28"/>
              </w:rPr>
              <w:t>Simple</w:t>
            </w:r>
            <w:r w:rsidRPr="002D33FE">
              <w:rPr>
                <w:rFonts w:cs="Times New Roman"/>
                <w:color w:val="auto"/>
                <w:sz w:val="28"/>
                <w:szCs w:val="28"/>
                <w:lang w:val="ru-RU"/>
              </w:rPr>
              <w:t xml:space="preserve"> </w:t>
            </w:r>
            <w:r w:rsidRPr="002D33FE">
              <w:rPr>
                <w:rFonts w:cs="Times New Roman"/>
                <w:color w:val="auto"/>
                <w:sz w:val="28"/>
                <w:szCs w:val="28"/>
              </w:rPr>
              <w:t>Passive</w:t>
            </w:r>
            <w:r w:rsidRPr="002D33FE">
              <w:rPr>
                <w:rFonts w:cs="Times New Roman"/>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xml:space="preserve">— различные грамматические средства для выражения будущего времени: </w:t>
            </w:r>
            <w:r w:rsidRPr="002D33FE">
              <w:rPr>
                <w:rFonts w:cs="Times New Roman"/>
                <w:color w:val="auto"/>
                <w:sz w:val="28"/>
                <w:szCs w:val="28"/>
              </w:rPr>
              <w:t>Simple</w:t>
            </w:r>
            <w:r w:rsidRPr="002D33FE">
              <w:rPr>
                <w:rFonts w:cs="Times New Roman"/>
                <w:color w:val="auto"/>
                <w:sz w:val="28"/>
                <w:szCs w:val="28"/>
                <w:lang w:val="ru-RU"/>
              </w:rPr>
              <w:t xml:space="preserve"> </w:t>
            </w:r>
            <w:r w:rsidRPr="002D33FE">
              <w:rPr>
                <w:rFonts w:cs="Times New Roman"/>
                <w:color w:val="auto"/>
                <w:sz w:val="28"/>
                <w:szCs w:val="28"/>
              </w:rPr>
              <w:t>Future</w:t>
            </w:r>
            <w:r w:rsidRPr="002D33FE">
              <w:rPr>
                <w:rFonts w:cs="Times New Roman"/>
                <w:color w:val="auto"/>
                <w:sz w:val="28"/>
                <w:szCs w:val="28"/>
                <w:lang w:val="ru-RU"/>
              </w:rPr>
              <w:t xml:space="preserve">, </w:t>
            </w:r>
            <w:r w:rsidRPr="002D33FE">
              <w:rPr>
                <w:rFonts w:cs="Times New Roman"/>
                <w:color w:val="auto"/>
                <w:sz w:val="28"/>
                <w:szCs w:val="28"/>
              </w:rPr>
              <w:t>to</w:t>
            </w:r>
            <w:r w:rsidRPr="002D33FE">
              <w:rPr>
                <w:rFonts w:cs="Times New Roman"/>
                <w:color w:val="auto"/>
                <w:sz w:val="28"/>
                <w:szCs w:val="28"/>
                <w:lang w:val="ru-RU"/>
              </w:rPr>
              <w:t xml:space="preserve"> </w:t>
            </w:r>
            <w:r w:rsidRPr="002D33FE">
              <w:rPr>
                <w:rFonts w:cs="Times New Roman"/>
                <w:color w:val="auto"/>
                <w:sz w:val="28"/>
                <w:szCs w:val="28"/>
              </w:rPr>
              <w:t>be</w:t>
            </w:r>
            <w:r w:rsidRPr="002D33FE">
              <w:rPr>
                <w:rFonts w:cs="Times New Roman"/>
                <w:color w:val="auto"/>
                <w:sz w:val="28"/>
                <w:szCs w:val="28"/>
                <w:lang w:val="ru-RU"/>
              </w:rPr>
              <w:t xml:space="preserve"> </w:t>
            </w:r>
            <w:r w:rsidRPr="002D33FE">
              <w:rPr>
                <w:rFonts w:cs="Times New Roman"/>
                <w:color w:val="auto"/>
                <w:sz w:val="28"/>
                <w:szCs w:val="28"/>
              </w:rPr>
              <w:t>going</w:t>
            </w:r>
            <w:r w:rsidRPr="002D33FE">
              <w:rPr>
                <w:rFonts w:cs="Times New Roman"/>
                <w:color w:val="auto"/>
                <w:sz w:val="28"/>
                <w:szCs w:val="28"/>
                <w:lang w:val="ru-RU"/>
              </w:rPr>
              <w:t xml:space="preserve"> </w:t>
            </w:r>
            <w:r w:rsidRPr="002D33FE">
              <w:rPr>
                <w:rFonts w:cs="Times New Roman"/>
                <w:color w:val="auto"/>
                <w:sz w:val="28"/>
                <w:szCs w:val="28"/>
              </w:rPr>
              <w:t>to</w:t>
            </w:r>
            <w:r w:rsidRPr="002D33FE">
              <w:rPr>
                <w:rFonts w:cs="Times New Roman"/>
                <w:color w:val="auto"/>
                <w:sz w:val="28"/>
                <w:szCs w:val="28"/>
                <w:lang w:val="ru-RU"/>
              </w:rPr>
              <w:t xml:space="preserve">, </w:t>
            </w:r>
            <w:r w:rsidRPr="002D33FE">
              <w:rPr>
                <w:rFonts w:cs="Times New Roman"/>
                <w:color w:val="auto"/>
                <w:sz w:val="28"/>
                <w:szCs w:val="28"/>
              </w:rPr>
              <w:t>Present</w:t>
            </w:r>
            <w:r w:rsidRPr="002D33FE">
              <w:rPr>
                <w:rFonts w:cs="Times New Roman"/>
                <w:color w:val="auto"/>
                <w:sz w:val="28"/>
                <w:szCs w:val="28"/>
                <w:lang w:val="ru-RU"/>
              </w:rPr>
              <w:t xml:space="preserve"> </w:t>
            </w:r>
            <w:r w:rsidRPr="002D33FE">
              <w:rPr>
                <w:rFonts w:cs="Times New Roman"/>
                <w:color w:val="auto"/>
                <w:sz w:val="28"/>
                <w:szCs w:val="28"/>
              </w:rPr>
              <w:t>Continuous</w:t>
            </w:r>
            <w:r w:rsidRPr="002D33FE">
              <w:rPr>
                <w:rFonts w:cs="Times New Roman"/>
                <w:i/>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color w:val="auto"/>
                <w:sz w:val="28"/>
                <w:szCs w:val="28"/>
              </w:rPr>
            </w:pPr>
            <w:r w:rsidRPr="002D33FE">
              <w:rPr>
                <w:rFonts w:cs="Times New Roman"/>
                <w:color w:val="auto"/>
                <w:sz w:val="28"/>
                <w:szCs w:val="28"/>
              </w:rPr>
              <w:t>— </w:t>
            </w:r>
            <w:r w:rsidRPr="002D33FE">
              <w:rPr>
                <w:rFonts w:cs="Times New Roman"/>
                <w:color w:val="auto"/>
                <w:sz w:val="28"/>
                <w:szCs w:val="28"/>
                <w:lang w:val="ru-RU"/>
              </w:rPr>
              <w:t>условные</w:t>
            </w:r>
            <w:r w:rsidRPr="002D33FE">
              <w:rPr>
                <w:rFonts w:cs="Times New Roman"/>
                <w:color w:val="auto"/>
                <w:sz w:val="28"/>
                <w:szCs w:val="28"/>
              </w:rPr>
              <w:t xml:space="preserve"> </w:t>
            </w:r>
            <w:r w:rsidRPr="002D33FE">
              <w:rPr>
                <w:rFonts w:cs="Times New Roman"/>
                <w:color w:val="auto"/>
                <w:sz w:val="28"/>
                <w:szCs w:val="28"/>
                <w:lang w:val="ru-RU"/>
              </w:rPr>
              <w:t>предложения</w:t>
            </w:r>
            <w:r w:rsidRPr="002D33FE">
              <w:rPr>
                <w:rFonts w:cs="Times New Roman"/>
                <w:color w:val="auto"/>
                <w:sz w:val="28"/>
                <w:szCs w:val="28"/>
              </w:rPr>
              <w:t xml:space="preserve"> </w:t>
            </w:r>
            <w:r w:rsidRPr="002D33FE">
              <w:rPr>
                <w:rFonts w:cs="Times New Roman"/>
                <w:color w:val="auto"/>
                <w:sz w:val="28"/>
                <w:szCs w:val="28"/>
                <w:lang w:val="ru-RU"/>
              </w:rPr>
              <w:t>реального</w:t>
            </w:r>
            <w:r w:rsidRPr="002D33FE">
              <w:rPr>
                <w:rFonts w:cs="Times New Roman"/>
                <w:color w:val="auto"/>
                <w:sz w:val="28"/>
                <w:szCs w:val="28"/>
              </w:rPr>
              <w:t xml:space="preserve"> </w:t>
            </w:r>
            <w:r w:rsidRPr="002D33FE">
              <w:rPr>
                <w:rFonts w:cs="Times New Roman"/>
                <w:color w:val="auto"/>
                <w:sz w:val="28"/>
                <w:szCs w:val="28"/>
                <w:lang w:val="ru-RU"/>
              </w:rPr>
              <w:t>характера</w:t>
            </w:r>
            <w:r w:rsidRPr="002D33FE">
              <w:rPr>
                <w:rFonts w:cs="Times New Roman"/>
                <w:color w:val="auto"/>
                <w:sz w:val="28"/>
                <w:szCs w:val="28"/>
              </w:rPr>
              <w:t xml:space="preserve"> (Conditional I — If I see Jim, I’ll invite him to our school party);</w:t>
            </w:r>
          </w:p>
          <w:p w:rsidR="00893909" w:rsidRPr="002D33FE" w:rsidRDefault="00893909" w:rsidP="002D33FE">
            <w:pPr>
              <w:pStyle w:val="msonormalcxspmiddlecxspmiddle"/>
              <w:spacing w:before="0" w:after="0"/>
              <w:ind w:firstLine="709"/>
              <w:jc w:val="both"/>
              <w:rPr>
                <w:rFonts w:cs="Times New Roman"/>
                <w:color w:val="auto"/>
                <w:sz w:val="28"/>
                <w:szCs w:val="28"/>
              </w:rPr>
            </w:pPr>
            <w:r w:rsidRPr="002D33FE">
              <w:rPr>
                <w:rFonts w:cs="Times New Roman"/>
                <w:color w:val="auto"/>
                <w:sz w:val="28"/>
                <w:szCs w:val="28"/>
              </w:rPr>
              <w:t>— </w:t>
            </w:r>
            <w:proofErr w:type="gramStart"/>
            <w:r w:rsidRPr="002D33FE">
              <w:rPr>
                <w:rFonts w:cs="Times New Roman"/>
                <w:color w:val="auto"/>
                <w:sz w:val="28"/>
                <w:szCs w:val="28"/>
                <w:lang w:val="ru-RU"/>
              </w:rPr>
              <w:t>модальные</w:t>
            </w:r>
            <w:proofErr w:type="gramEnd"/>
            <w:r w:rsidRPr="002D33FE">
              <w:rPr>
                <w:rFonts w:cs="Times New Roman"/>
                <w:color w:val="auto"/>
                <w:sz w:val="28"/>
                <w:szCs w:val="28"/>
              </w:rPr>
              <w:t xml:space="preserve"> </w:t>
            </w:r>
            <w:r w:rsidRPr="002D33FE">
              <w:rPr>
                <w:rFonts w:cs="Times New Roman"/>
                <w:color w:val="auto"/>
                <w:sz w:val="28"/>
                <w:szCs w:val="28"/>
                <w:lang w:val="ru-RU"/>
              </w:rPr>
              <w:t>глаголы</w:t>
            </w:r>
            <w:r w:rsidRPr="002D33FE">
              <w:rPr>
                <w:rFonts w:cs="Times New Roman"/>
                <w:color w:val="auto"/>
                <w:sz w:val="28"/>
                <w:szCs w:val="28"/>
              </w:rPr>
              <w:t xml:space="preserve"> </w:t>
            </w:r>
            <w:r w:rsidRPr="002D33FE">
              <w:rPr>
                <w:rFonts w:cs="Times New Roman"/>
                <w:color w:val="auto"/>
                <w:sz w:val="28"/>
                <w:szCs w:val="28"/>
                <w:lang w:val="ru-RU"/>
              </w:rPr>
              <w:t>и</w:t>
            </w:r>
            <w:r w:rsidRPr="002D33FE">
              <w:rPr>
                <w:rFonts w:cs="Times New Roman"/>
                <w:color w:val="auto"/>
                <w:sz w:val="28"/>
                <w:szCs w:val="28"/>
              </w:rPr>
              <w:t xml:space="preserve"> </w:t>
            </w:r>
            <w:r w:rsidRPr="002D33FE">
              <w:rPr>
                <w:rFonts w:cs="Times New Roman"/>
                <w:color w:val="auto"/>
                <w:sz w:val="28"/>
                <w:szCs w:val="28"/>
                <w:lang w:val="ru-RU"/>
              </w:rPr>
              <w:t>их</w:t>
            </w:r>
            <w:r w:rsidRPr="002D33FE">
              <w:rPr>
                <w:rFonts w:cs="Times New Roman"/>
                <w:color w:val="auto"/>
                <w:sz w:val="28"/>
                <w:szCs w:val="28"/>
              </w:rPr>
              <w:t xml:space="preserve"> </w:t>
            </w:r>
            <w:r w:rsidRPr="002D33FE">
              <w:rPr>
                <w:rFonts w:cs="Times New Roman"/>
                <w:color w:val="auto"/>
                <w:sz w:val="28"/>
                <w:szCs w:val="28"/>
                <w:lang w:val="ru-RU"/>
              </w:rPr>
              <w:t>эквиваленты</w:t>
            </w:r>
            <w:r w:rsidRPr="002D33FE">
              <w:rPr>
                <w:rFonts w:cs="Times New Roman"/>
                <w:color w:val="auto"/>
                <w:sz w:val="28"/>
                <w:szCs w:val="28"/>
              </w:rPr>
              <w:t xml:space="preserve"> (may, can, be able to, must, have to, should, could).</w:t>
            </w:r>
          </w:p>
        </w:tc>
        <w:tc>
          <w:tcPr>
            <w:tcW w:w="5747"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Языковая компетентность (владение языковыми средствами)</w:t>
            </w:r>
          </w:p>
          <w:p w:rsidR="00893909" w:rsidRPr="002D33FE" w:rsidRDefault="00893909" w:rsidP="002D33FE">
            <w:pPr>
              <w:spacing w:after="0" w:line="240" w:lineRule="auto"/>
              <w:ind w:firstLine="709"/>
              <w:jc w:val="both"/>
              <w:rPr>
                <w:rFonts w:ascii="Times New Roman" w:hAnsi="Times New Roman" w:cs="Times New Roman"/>
                <w:b/>
                <w:i/>
                <w:sz w:val="28"/>
                <w:szCs w:val="28"/>
              </w:rPr>
            </w:pPr>
            <w:r w:rsidRPr="002D33FE">
              <w:rPr>
                <w:rFonts w:ascii="Times New Roman" w:hAnsi="Times New Roman" w:cs="Times New Roman"/>
                <w:b/>
                <w:i/>
                <w:sz w:val="28"/>
                <w:szCs w:val="28"/>
              </w:rPr>
              <w:t>Грамматическая сторона речи</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i/>
                <w:color w:val="auto"/>
                <w:sz w:val="28"/>
                <w:szCs w:val="28"/>
                <w:lang w:val="ru-RU"/>
              </w:rPr>
              <w:t>Выпускник получит возможность научиться:</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proofErr w:type="gramStart"/>
            <w:r w:rsidRPr="002D33FE">
              <w:rPr>
                <w:rFonts w:cs="Times New Roman"/>
                <w:color w:val="auto"/>
                <w:sz w:val="28"/>
                <w:szCs w:val="28"/>
                <w:lang w:val="ru-RU"/>
              </w:rPr>
              <w:t>• </w:t>
            </w:r>
            <w:r w:rsidRPr="002D33FE">
              <w:rPr>
                <w:rFonts w:cs="Times New Roman"/>
                <w:i/>
                <w:color w:val="auto"/>
                <w:sz w:val="28"/>
                <w:szCs w:val="28"/>
                <w:lang w:val="ru-RU"/>
              </w:rPr>
              <w:t xml:space="preserve">распознавать сложноподчинённые предложения с придаточными: времени с союзами </w:t>
            </w:r>
            <w:proofErr w:type="spellStart"/>
            <w:r w:rsidRPr="002D33FE">
              <w:rPr>
                <w:rFonts w:cs="Times New Roman"/>
                <w:i/>
                <w:color w:val="auto"/>
                <w:sz w:val="28"/>
                <w:szCs w:val="28"/>
                <w:lang w:val="ru-RU"/>
              </w:rPr>
              <w:t>for</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since</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during</w:t>
            </w:r>
            <w:proofErr w:type="spellEnd"/>
            <w:r w:rsidRPr="002D33FE">
              <w:rPr>
                <w:rFonts w:cs="Times New Roman"/>
                <w:i/>
                <w:color w:val="auto"/>
                <w:sz w:val="28"/>
                <w:szCs w:val="28"/>
                <w:lang w:val="ru-RU"/>
              </w:rPr>
              <w:t xml:space="preserve">; цели с союзом </w:t>
            </w:r>
            <w:proofErr w:type="spellStart"/>
            <w:r w:rsidRPr="002D33FE">
              <w:rPr>
                <w:rFonts w:cs="Times New Roman"/>
                <w:i/>
                <w:color w:val="auto"/>
                <w:sz w:val="28"/>
                <w:szCs w:val="28"/>
                <w:lang w:val="ru-RU"/>
              </w:rPr>
              <w:t>so</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that</w:t>
            </w:r>
            <w:proofErr w:type="spellEnd"/>
            <w:r w:rsidRPr="002D33FE">
              <w:rPr>
                <w:rFonts w:cs="Times New Roman"/>
                <w:i/>
                <w:color w:val="auto"/>
                <w:sz w:val="28"/>
                <w:szCs w:val="28"/>
                <w:lang w:val="ru-RU"/>
              </w:rPr>
              <w:t xml:space="preserve">; условия с союзом </w:t>
            </w:r>
            <w:proofErr w:type="spellStart"/>
            <w:r w:rsidRPr="002D33FE">
              <w:rPr>
                <w:rFonts w:cs="Times New Roman"/>
                <w:i/>
                <w:color w:val="auto"/>
                <w:sz w:val="28"/>
                <w:szCs w:val="28"/>
                <w:lang w:val="ru-RU"/>
              </w:rPr>
              <w:t>unless</w:t>
            </w:r>
            <w:proofErr w:type="spellEnd"/>
            <w:r w:rsidRPr="002D33FE">
              <w:rPr>
                <w:rFonts w:cs="Times New Roman"/>
                <w:i/>
                <w:color w:val="auto"/>
                <w:sz w:val="28"/>
                <w:szCs w:val="28"/>
                <w:lang w:val="ru-RU"/>
              </w:rPr>
              <w:t xml:space="preserve">; определительными с союзами </w:t>
            </w:r>
            <w:proofErr w:type="spellStart"/>
            <w:r w:rsidRPr="002D33FE">
              <w:rPr>
                <w:rFonts w:cs="Times New Roman"/>
                <w:i/>
                <w:color w:val="auto"/>
                <w:sz w:val="28"/>
                <w:szCs w:val="28"/>
                <w:lang w:val="ru-RU"/>
              </w:rPr>
              <w:t>who</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which</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that</w:t>
            </w:r>
            <w:proofErr w:type="spellEnd"/>
            <w:r w:rsidRPr="002D33FE">
              <w:rPr>
                <w:rFonts w:cs="Times New Roman"/>
                <w:i/>
                <w:color w:val="auto"/>
                <w:sz w:val="28"/>
                <w:szCs w:val="28"/>
                <w:lang w:val="ru-RU"/>
              </w:rPr>
              <w:t>;</w:t>
            </w:r>
            <w:proofErr w:type="gramEnd"/>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w:t>
            </w:r>
            <w:r w:rsidRPr="002D33FE">
              <w:rPr>
                <w:rFonts w:cs="Times New Roman"/>
                <w:i/>
                <w:color w:val="auto"/>
                <w:sz w:val="28"/>
                <w:szCs w:val="28"/>
                <w:lang w:val="ru-RU"/>
              </w:rPr>
              <w:t xml:space="preserve">распознавать в речи предложения с конструкциями </w:t>
            </w:r>
            <w:proofErr w:type="spellStart"/>
            <w:r w:rsidRPr="002D33FE">
              <w:rPr>
                <w:rFonts w:cs="Times New Roman"/>
                <w:i/>
                <w:color w:val="auto"/>
                <w:sz w:val="28"/>
                <w:szCs w:val="28"/>
                <w:lang w:val="ru-RU"/>
              </w:rPr>
              <w:t>as</w:t>
            </w:r>
            <w:proofErr w:type="spellEnd"/>
            <w:r w:rsidRPr="002D33FE">
              <w:rPr>
                <w:rFonts w:cs="Times New Roman"/>
                <w:i/>
                <w:color w:val="auto"/>
                <w:sz w:val="28"/>
                <w:szCs w:val="28"/>
                <w:lang w:val="ru-RU"/>
              </w:rPr>
              <w:t xml:space="preserve"> … </w:t>
            </w:r>
            <w:proofErr w:type="spellStart"/>
            <w:r w:rsidRPr="002D33FE">
              <w:rPr>
                <w:rFonts w:cs="Times New Roman"/>
                <w:i/>
                <w:color w:val="auto"/>
                <w:sz w:val="28"/>
                <w:szCs w:val="28"/>
                <w:lang w:val="ru-RU"/>
              </w:rPr>
              <w:t>as</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not</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so</w:t>
            </w:r>
            <w:proofErr w:type="spellEnd"/>
            <w:r w:rsidRPr="002D33FE">
              <w:rPr>
                <w:rFonts w:cs="Times New Roman"/>
                <w:i/>
                <w:color w:val="auto"/>
                <w:sz w:val="28"/>
                <w:szCs w:val="28"/>
                <w:lang w:val="ru-RU"/>
              </w:rPr>
              <w:t> … </w:t>
            </w:r>
            <w:proofErr w:type="spellStart"/>
            <w:r w:rsidRPr="002D33FE">
              <w:rPr>
                <w:rFonts w:cs="Times New Roman"/>
                <w:i/>
                <w:color w:val="auto"/>
                <w:sz w:val="28"/>
                <w:szCs w:val="28"/>
                <w:lang w:val="ru-RU"/>
              </w:rPr>
              <w:t>as</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either</w:t>
            </w:r>
            <w:proofErr w:type="spellEnd"/>
            <w:r w:rsidRPr="002D33FE">
              <w:rPr>
                <w:rFonts w:cs="Times New Roman"/>
                <w:i/>
                <w:color w:val="auto"/>
                <w:sz w:val="28"/>
                <w:szCs w:val="28"/>
                <w:lang w:val="ru-RU"/>
              </w:rPr>
              <w:t xml:space="preserve"> … </w:t>
            </w:r>
            <w:proofErr w:type="spellStart"/>
            <w:r w:rsidRPr="002D33FE">
              <w:rPr>
                <w:rFonts w:cs="Times New Roman"/>
                <w:i/>
                <w:color w:val="auto"/>
                <w:sz w:val="28"/>
                <w:szCs w:val="28"/>
                <w:lang w:val="ru-RU"/>
              </w:rPr>
              <w:t>or</w:t>
            </w:r>
            <w:proofErr w:type="spellEnd"/>
            <w:r w:rsidRPr="002D33FE">
              <w:rPr>
                <w:rFonts w:cs="Times New Roman"/>
                <w:i/>
                <w:color w:val="auto"/>
                <w:sz w:val="28"/>
                <w:szCs w:val="28"/>
                <w:lang w:val="ru-RU"/>
              </w:rPr>
              <w:t xml:space="preserve">; </w:t>
            </w:r>
            <w:proofErr w:type="spellStart"/>
            <w:r w:rsidRPr="002D33FE">
              <w:rPr>
                <w:rFonts w:cs="Times New Roman"/>
                <w:i/>
                <w:color w:val="auto"/>
                <w:sz w:val="28"/>
                <w:szCs w:val="28"/>
                <w:lang w:val="ru-RU"/>
              </w:rPr>
              <w:t>neither</w:t>
            </w:r>
            <w:proofErr w:type="spellEnd"/>
            <w:r w:rsidRPr="002D33FE">
              <w:rPr>
                <w:rFonts w:cs="Times New Roman"/>
                <w:i/>
                <w:color w:val="auto"/>
                <w:sz w:val="28"/>
                <w:szCs w:val="28"/>
                <w:lang w:val="ru-RU"/>
              </w:rPr>
              <w:t xml:space="preserve"> … </w:t>
            </w:r>
            <w:proofErr w:type="spellStart"/>
            <w:r w:rsidRPr="002D33FE">
              <w:rPr>
                <w:rFonts w:cs="Times New Roman"/>
                <w:i/>
                <w:color w:val="auto"/>
                <w:sz w:val="28"/>
                <w:szCs w:val="28"/>
                <w:lang w:val="ru-RU"/>
              </w:rPr>
              <w:t>nor</w:t>
            </w:r>
            <w:proofErr w:type="spellEnd"/>
            <w:r w:rsidRPr="002D33FE">
              <w:rPr>
                <w:rFonts w:cs="Times New Roman"/>
                <w:i/>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i/>
                <w:color w:val="auto"/>
                <w:sz w:val="28"/>
                <w:szCs w:val="28"/>
                <w:shd w:val="clear" w:color="auto" w:fill="FFFFFF"/>
                <w:lang w:val="ru-RU"/>
              </w:rPr>
            </w:pPr>
            <w:r w:rsidRPr="002D33FE">
              <w:rPr>
                <w:rFonts w:cs="Times New Roman"/>
                <w:color w:val="auto"/>
                <w:sz w:val="28"/>
                <w:szCs w:val="28"/>
                <w:lang w:val="ru-RU"/>
              </w:rPr>
              <w:t>• </w:t>
            </w:r>
            <w:r w:rsidRPr="002D33FE">
              <w:rPr>
                <w:rFonts w:cs="Times New Roman"/>
                <w:i/>
                <w:color w:val="auto"/>
                <w:sz w:val="28"/>
                <w:szCs w:val="28"/>
                <w:shd w:val="clear" w:color="auto" w:fill="FFFFFF"/>
                <w:lang w:val="ru-RU"/>
              </w:rPr>
              <w:t>распознавать в речи условные предложения нереального характера (</w:t>
            </w:r>
            <w:r w:rsidRPr="002D33FE">
              <w:rPr>
                <w:rFonts w:cs="Times New Roman"/>
                <w:i/>
                <w:color w:val="auto"/>
                <w:sz w:val="28"/>
                <w:szCs w:val="28"/>
                <w:shd w:val="clear" w:color="auto" w:fill="FFFFFF"/>
              </w:rPr>
              <w:t>Conditional</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II</w:t>
            </w:r>
            <w:r w:rsidRPr="002D33FE">
              <w:rPr>
                <w:rFonts w:cs="Times New Roman"/>
                <w:i/>
                <w:color w:val="auto"/>
                <w:sz w:val="28"/>
                <w:szCs w:val="28"/>
                <w:shd w:val="clear" w:color="auto" w:fill="FFFFFF"/>
                <w:lang w:val="ru-RU"/>
              </w:rPr>
              <w:t xml:space="preserve"> — </w:t>
            </w:r>
            <w:r w:rsidRPr="002D33FE">
              <w:rPr>
                <w:rFonts w:cs="Times New Roman"/>
                <w:i/>
                <w:color w:val="auto"/>
                <w:sz w:val="28"/>
                <w:szCs w:val="28"/>
                <w:shd w:val="clear" w:color="auto" w:fill="FFFFFF"/>
              </w:rPr>
              <w:t>If</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I</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were</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you</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I</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would</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start</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learning</w:t>
            </w:r>
            <w:r w:rsidRPr="002D33FE">
              <w:rPr>
                <w:rFonts w:cs="Times New Roman"/>
                <w:i/>
                <w:color w:val="auto"/>
                <w:sz w:val="28"/>
                <w:szCs w:val="28"/>
                <w:shd w:val="clear" w:color="auto" w:fill="FFFFFF"/>
                <w:lang w:val="ru-RU"/>
              </w:rPr>
              <w:t xml:space="preserve"> </w:t>
            </w:r>
            <w:r w:rsidRPr="002D33FE">
              <w:rPr>
                <w:rFonts w:cs="Times New Roman"/>
                <w:i/>
                <w:color w:val="auto"/>
                <w:sz w:val="28"/>
                <w:szCs w:val="28"/>
                <w:shd w:val="clear" w:color="auto" w:fill="FFFFFF"/>
              </w:rPr>
              <w:t>French</w:t>
            </w:r>
            <w:r w:rsidRPr="002D33FE">
              <w:rPr>
                <w:rFonts w:cs="Times New Roman"/>
                <w:i/>
                <w:color w:val="auto"/>
                <w:sz w:val="28"/>
                <w:szCs w:val="28"/>
                <w:shd w:val="clear" w:color="auto" w:fill="FFFFFF"/>
                <w:lang w:val="ru-RU"/>
              </w:rPr>
              <w:t>);</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w:t>
            </w:r>
            <w:r w:rsidRPr="002D33FE">
              <w:rPr>
                <w:rFonts w:cs="Times New Roman"/>
                <w:i/>
                <w:color w:val="auto"/>
                <w:sz w:val="28"/>
                <w:szCs w:val="28"/>
                <w:lang w:val="ru-RU"/>
              </w:rPr>
              <w:t xml:space="preserve">использовать в речи глаголы во </w:t>
            </w:r>
            <w:proofErr w:type="spellStart"/>
            <w:r w:rsidRPr="002D33FE">
              <w:rPr>
                <w:rFonts w:cs="Times New Roman"/>
                <w:i/>
                <w:color w:val="auto"/>
                <w:sz w:val="28"/>
                <w:szCs w:val="28"/>
                <w:lang w:val="ru-RU"/>
              </w:rPr>
              <w:t>временны́</w:t>
            </w:r>
            <w:proofErr w:type="gramStart"/>
            <w:r w:rsidRPr="002D33FE">
              <w:rPr>
                <w:rFonts w:cs="Times New Roman"/>
                <w:i/>
                <w:color w:val="auto"/>
                <w:sz w:val="28"/>
                <w:szCs w:val="28"/>
                <w:lang w:val="ru-RU"/>
              </w:rPr>
              <w:t>х</w:t>
            </w:r>
            <w:proofErr w:type="spellEnd"/>
            <w:proofErr w:type="gramEnd"/>
            <w:r w:rsidRPr="002D33FE">
              <w:rPr>
                <w:rFonts w:cs="Times New Roman"/>
                <w:i/>
                <w:color w:val="auto"/>
                <w:sz w:val="28"/>
                <w:szCs w:val="28"/>
                <w:lang w:val="ru-RU"/>
              </w:rPr>
              <w:t xml:space="preserve"> формах действительного залога: </w:t>
            </w:r>
            <w:r w:rsidRPr="002D33FE">
              <w:rPr>
                <w:rFonts w:cs="Times New Roman"/>
                <w:i/>
                <w:color w:val="auto"/>
                <w:sz w:val="28"/>
                <w:szCs w:val="28"/>
              </w:rPr>
              <w:t>Past</w:t>
            </w:r>
            <w:r w:rsidRPr="002D33FE">
              <w:rPr>
                <w:rFonts w:cs="Times New Roman"/>
                <w:i/>
                <w:color w:val="auto"/>
                <w:sz w:val="28"/>
                <w:szCs w:val="28"/>
                <w:lang w:val="ru-RU"/>
              </w:rPr>
              <w:t xml:space="preserve"> </w:t>
            </w:r>
            <w:r w:rsidRPr="002D33FE">
              <w:rPr>
                <w:rFonts w:cs="Times New Roman"/>
                <w:i/>
                <w:color w:val="auto"/>
                <w:sz w:val="28"/>
                <w:szCs w:val="28"/>
              </w:rPr>
              <w:t>Perfect</w:t>
            </w:r>
            <w:r w:rsidRPr="002D33FE">
              <w:rPr>
                <w:rFonts w:cs="Times New Roman"/>
                <w:i/>
                <w:color w:val="auto"/>
                <w:sz w:val="28"/>
                <w:szCs w:val="28"/>
                <w:lang w:val="ru-RU"/>
              </w:rPr>
              <w:t xml:space="preserve">, </w:t>
            </w:r>
            <w:r w:rsidRPr="002D33FE">
              <w:rPr>
                <w:rFonts w:cs="Times New Roman"/>
                <w:i/>
                <w:color w:val="auto"/>
                <w:sz w:val="28"/>
                <w:szCs w:val="28"/>
              </w:rPr>
              <w:t>Present</w:t>
            </w:r>
            <w:r w:rsidRPr="002D33FE">
              <w:rPr>
                <w:rFonts w:cs="Times New Roman"/>
                <w:i/>
                <w:color w:val="auto"/>
                <w:sz w:val="28"/>
                <w:szCs w:val="28"/>
                <w:lang w:val="ru-RU"/>
              </w:rPr>
              <w:t xml:space="preserve"> </w:t>
            </w:r>
            <w:r w:rsidRPr="002D33FE">
              <w:rPr>
                <w:rFonts w:cs="Times New Roman"/>
                <w:i/>
                <w:color w:val="auto"/>
                <w:sz w:val="28"/>
                <w:szCs w:val="28"/>
              </w:rPr>
              <w:t>Perfect</w:t>
            </w:r>
            <w:r w:rsidRPr="002D33FE">
              <w:rPr>
                <w:rFonts w:cs="Times New Roman"/>
                <w:i/>
                <w:color w:val="auto"/>
                <w:sz w:val="28"/>
                <w:szCs w:val="28"/>
                <w:lang w:val="ru-RU"/>
              </w:rPr>
              <w:t xml:space="preserve"> </w:t>
            </w:r>
            <w:r w:rsidRPr="002D33FE">
              <w:rPr>
                <w:rFonts w:cs="Times New Roman"/>
                <w:i/>
                <w:color w:val="auto"/>
                <w:sz w:val="28"/>
                <w:szCs w:val="28"/>
              </w:rPr>
              <w:t>Continuous</w:t>
            </w:r>
            <w:r w:rsidRPr="002D33FE">
              <w:rPr>
                <w:rFonts w:cs="Times New Roman"/>
                <w:i/>
                <w:color w:val="auto"/>
                <w:sz w:val="28"/>
                <w:szCs w:val="28"/>
                <w:lang w:val="ru-RU"/>
              </w:rPr>
              <w:t xml:space="preserve">, </w:t>
            </w:r>
            <w:r w:rsidRPr="002D33FE">
              <w:rPr>
                <w:rFonts w:cs="Times New Roman"/>
                <w:i/>
                <w:color w:val="auto"/>
                <w:sz w:val="28"/>
                <w:szCs w:val="28"/>
              </w:rPr>
              <w:t>Future</w:t>
            </w:r>
            <w:r w:rsidRPr="002D33FE">
              <w:rPr>
                <w:rFonts w:cs="Times New Roman"/>
                <w:i/>
                <w:color w:val="auto"/>
                <w:sz w:val="28"/>
                <w:szCs w:val="28"/>
                <w:lang w:val="ru-RU"/>
              </w:rPr>
              <w:t>-</w:t>
            </w:r>
            <w:r w:rsidRPr="002D33FE">
              <w:rPr>
                <w:rFonts w:cs="Times New Roman"/>
                <w:i/>
                <w:color w:val="auto"/>
                <w:sz w:val="28"/>
                <w:szCs w:val="28"/>
              </w:rPr>
              <w:t>in</w:t>
            </w:r>
            <w:r w:rsidRPr="002D33FE">
              <w:rPr>
                <w:rFonts w:cs="Times New Roman"/>
                <w:i/>
                <w:color w:val="auto"/>
                <w:sz w:val="28"/>
                <w:szCs w:val="28"/>
                <w:lang w:val="ru-RU"/>
              </w:rPr>
              <w:t>-</w:t>
            </w:r>
            <w:r w:rsidRPr="002D33FE">
              <w:rPr>
                <w:rFonts w:cs="Times New Roman"/>
                <w:i/>
                <w:color w:val="auto"/>
                <w:sz w:val="28"/>
                <w:szCs w:val="28"/>
              </w:rPr>
              <w:t>the</w:t>
            </w:r>
            <w:r w:rsidRPr="002D33FE">
              <w:rPr>
                <w:rFonts w:cs="Times New Roman"/>
                <w:i/>
                <w:color w:val="auto"/>
                <w:sz w:val="28"/>
                <w:szCs w:val="28"/>
                <w:lang w:val="ru-RU"/>
              </w:rPr>
              <w:t>-</w:t>
            </w:r>
            <w:r w:rsidRPr="002D33FE">
              <w:rPr>
                <w:rFonts w:cs="Times New Roman"/>
                <w:i/>
                <w:color w:val="auto"/>
                <w:sz w:val="28"/>
                <w:szCs w:val="28"/>
              </w:rPr>
              <w:t>Past</w:t>
            </w:r>
            <w:r w:rsidRPr="002D33FE">
              <w:rPr>
                <w:rFonts w:cs="Times New Roman"/>
                <w:i/>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w:t>
            </w:r>
            <w:r w:rsidRPr="002D33FE">
              <w:rPr>
                <w:rFonts w:cs="Times New Roman"/>
                <w:i/>
                <w:color w:val="auto"/>
                <w:sz w:val="28"/>
                <w:szCs w:val="28"/>
                <w:lang w:val="ru-RU"/>
              </w:rPr>
              <w:t xml:space="preserve">употреблять в речи глаголы в формах </w:t>
            </w:r>
            <w:r w:rsidRPr="002D33FE">
              <w:rPr>
                <w:rFonts w:cs="Times New Roman"/>
                <w:i/>
                <w:color w:val="auto"/>
                <w:sz w:val="28"/>
                <w:szCs w:val="28"/>
                <w:lang w:val="ru-RU"/>
              </w:rPr>
              <w:lastRenderedPageBreak/>
              <w:t xml:space="preserve">страдательного залога: </w:t>
            </w:r>
            <w:r w:rsidRPr="002D33FE">
              <w:rPr>
                <w:rFonts w:cs="Times New Roman"/>
                <w:i/>
                <w:color w:val="auto"/>
                <w:sz w:val="28"/>
                <w:szCs w:val="28"/>
              </w:rPr>
              <w:t>Future</w:t>
            </w:r>
            <w:r w:rsidRPr="002D33FE">
              <w:rPr>
                <w:rFonts w:cs="Times New Roman"/>
                <w:i/>
                <w:color w:val="auto"/>
                <w:sz w:val="28"/>
                <w:szCs w:val="28"/>
                <w:lang w:val="ru-RU"/>
              </w:rPr>
              <w:t xml:space="preserve"> </w:t>
            </w:r>
            <w:r w:rsidRPr="002D33FE">
              <w:rPr>
                <w:rFonts w:cs="Times New Roman"/>
                <w:i/>
                <w:color w:val="auto"/>
                <w:sz w:val="28"/>
                <w:szCs w:val="28"/>
              </w:rPr>
              <w:t>Simple</w:t>
            </w:r>
            <w:r w:rsidRPr="002D33FE">
              <w:rPr>
                <w:rFonts w:cs="Times New Roman"/>
                <w:i/>
                <w:color w:val="auto"/>
                <w:sz w:val="28"/>
                <w:szCs w:val="28"/>
                <w:lang w:val="ru-RU"/>
              </w:rPr>
              <w:t xml:space="preserve"> </w:t>
            </w:r>
            <w:r w:rsidRPr="002D33FE">
              <w:rPr>
                <w:rFonts w:cs="Times New Roman"/>
                <w:i/>
                <w:color w:val="auto"/>
                <w:sz w:val="28"/>
                <w:szCs w:val="28"/>
              </w:rPr>
              <w:t>Passive</w:t>
            </w:r>
            <w:r w:rsidRPr="002D33FE">
              <w:rPr>
                <w:rFonts w:cs="Times New Roman"/>
                <w:i/>
                <w:color w:val="auto"/>
                <w:sz w:val="28"/>
                <w:szCs w:val="28"/>
                <w:lang w:val="ru-RU"/>
              </w:rPr>
              <w:t xml:space="preserve">, </w:t>
            </w:r>
            <w:r w:rsidRPr="002D33FE">
              <w:rPr>
                <w:rFonts w:cs="Times New Roman"/>
                <w:i/>
                <w:color w:val="auto"/>
                <w:sz w:val="28"/>
                <w:szCs w:val="28"/>
              </w:rPr>
              <w:t>Present</w:t>
            </w:r>
            <w:r w:rsidRPr="002D33FE">
              <w:rPr>
                <w:rFonts w:cs="Times New Roman"/>
                <w:i/>
                <w:color w:val="auto"/>
                <w:sz w:val="28"/>
                <w:szCs w:val="28"/>
                <w:lang w:val="ru-RU"/>
              </w:rPr>
              <w:t xml:space="preserve"> </w:t>
            </w:r>
            <w:r w:rsidRPr="002D33FE">
              <w:rPr>
                <w:rFonts w:cs="Times New Roman"/>
                <w:i/>
                <w:color w:val="auto"/>
                <w:sz w:val="28"/>
                <w:szCs w:val="28"/>
              </w:rPr>
              <w:t>Perfect</w:t>
            </w:r>
            <w:r w:rsidRPr="002D33FE">
              <w:rPr>
                <w:rFonts w:cs="Times New Roman"/>
                <w:i/>
                <w:color w:val="auto"/>
                <w:sz w:val="28"/>
                <w:szCs w:val="28"/>
                <w:lang w:val="ru-RU"/>
              </w:rPr>
              <w:t xml:space="preserve"> </w:t>
            </w:r>
            <w:r w:rsidRPr="002D33FE">
              <w:rPr>
                <w:rFonts w:cs="Times New Roman"/>
                <w:i/>
                <w:color w:val="auto"/>
                <w:sz w:val="28"/>
                <w:szCs w:val="28"/>
              </w:rPr>
              <w:t>Passive</w:t>
            </w:r>
            <w:r w:rsidRPr="002D33FE">
              <w:rPr>
                <w:rFonts w:cs="Times New Roman"/>
                <w:i/>
                <w:color w:val="auto"/>
                <w:sz w:val="28"/>
                <w:szCs w:val="28"/>
                <w:lang w:val="ru-RU"/>
              </w:rPr>
              <w:t>;</w:t>
            </w:r>
          </w:p>
          <w:p w:rsidR="00893909" w:rsidRPr="002D33FE" w:rsidRDefault="00893909" w:rsidP="002D33FE">
            <w:pPr>
              <w:pStyle w:val="msonormalcxspmiddlecxspmiddle"/>
              <w:spacing w:before="0" w:after="0"/>
              <w:ind w:firstLine="709"/>
              <w:jc w:val="both"/>
              <w:rPr>
                <w:rFonts w:cs="Times New Roman"/>
                <w:i/>
                <w:color w:val="auto"/>
                <w:sz w:val="28"/>
                <w:szCs w:val="28"/>
                <w:lang w:val="ru-RU"/>
              </w:rPr>
            </w:pPr>
            <w:r w:rsidRPr="002D33FE">
              <w:rPr>
                <w:rFonts w:cs="Times New Roman"/>
                <w:color w:val="auto"/>
                <w:sz w:val="28"/>
                <w:szCs w:val="28"/>
                <w:lang w:val="ru-RU"/>
              </w:rPr>
              <w:t>• </w:t>
            </w:r>
            <w:r w:rsidRPr="002D33FE">
              <w:rPr>
                <w:rFonts w:cs="Times New Roman"/>
                <w:i/>
                <w:color w:val="auto"/>
                <w:sz w:val="28"/>
                <w:szCs w:val="28"/>
                <w:lang w:val="ru-RU"/>
              </w:rPr>
              <w:t xml:space="preserve">распознавать и употреблять в речи модальные глаголы </w:t>
            </w:r>
            <w:r w:rsidRPr="002D33FE">
              <w:rPr>
                <w:rFonts w:cs="Times New Roman"/>
                <w:i/>
                <w:color w:val="auto"/>
                <w:sz w:val="28"/>
                <w:szCs w:val="28"/>
              </w:rPr>
              <w:t>need</w:t>
            </w:r>
            <w:r w:rsidRPr="002D33FE">
              <w:rPr>
                <w:rFonts w:cs="Times New Roman"/>
                <w:i/>
                <w:color w:val="auto"/>
                <w:sz w:val="28"/>
                <w:szCs w:val="28"/>
                <w:lang w:val="ru-RU"/>
              </w:rPr>
              <w:t xml:space="preserve">, </w:t>
            </w:r>
            <w:r w:rsidRPr="002D33FE">
              <w:rPr>
                <w:rFonts w:cs="Times New Roman"/>
                <w:i/>
                <w:color w:val="auto"/>
                <w:sz w:val="28"/>
                <w:szCs w:val="28"/>
              </w:rPr>
              <w:t>shall</w:t>
            </w:r>
            <w:r w:rsidRPr="002D33FE">
              <w:rPr>
                <w:rFonts w:cs="Times New Roman"/>
                <w:i/>
                <w:color w:val="auto"/>
                <w:sz w:val="28"/>
                <w:szCs w:val="28"/>
                <w:lang w:val="ru-RU"/>
              </w:rPr>
              <w:t xml:space="preserve">, </w:t>
            </w:r>
            <w:r w:rsidRPr="002D33FE">
              <w:rPr>
                <w:rFonts w:cs="Times New Roman"/>
                <w:i/>
                <w:color w:val="auto"/>
                <w:sz w:val="28"/>
                <w:szCs w:val="28"/>
              </w:rPr>
              <w:t>might</w:t>
            </w:r>
            <w:r w:rsidRPr="002D33FE">
              <w:rPr>
                <w:rFonts w:cs="Times New Roman"/>
                <w:i/>
                <w:color w:val="auto"/>
                <w:sz w:val="28"/>
                <w:szCs w:val="28"/>
                <w:lang w:val="ru-RU"/>
              </w:rPr>
              <w:t xml:space="preserve">, </w:t>
            </w:r>
            <w:r w:rsidRPr="002D33FE">
              <w:rPr>
                <w:rFonts w:cs="Times New Roman"/>
                <w:i/>
                <w:color w:val="auto"/>
                <w:sz w:val="28"/>
                <w:szCs w:val="28"/>
              </w:rPr>
              <w:t>would</w:t>
            </w:r>
            <w:r w:rsidRPr="002D33FE">
              <w:rPr>
                <w:rFonts w:cs="Times New Roman"/>
                <w:i/>
                <w:color w:val="auto"/>
                <w:sz w:val="28"/>
                <w:szCs w:val="28"/>
                <w:lang w:val="ru-RU"/>
              </w:rPr>
              <w:t>.</w:t>
            </w:r>
          </w:p>
          <w:p w:rsidR="00893909" w:rsidRPr="002D33FE" w:rsidRDefault="00893909" w:rsidP="002D33FE">
            <w:pPr>
              <w:pStyle w:val="af1"/>
              <w:spacing w:line="240" w:lineRule="auto"/>
              <w:ind w:firstLine="709"/>
              <w:rPr>
                <w:b/>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История России. Всеобщая история.</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378"/>
        <w:gridCol w:w="7746"/>
        <w:gridCol w:w="5711"/>
      </w:tblGrid>
      <w:tr w:rsidR="00893909" w:rsidRPr="002D33FE" w:rsidTr="00893909">
        <w:trPr>
          <w:cantSplit/>
          <w:trHeight w:hRule="exact" w:val="654"/>
        </w:trPr>
        <w:tc>
          <w:tcPr>
            <w:tcW w:w="2378"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457"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378"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746"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11"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3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Главная задача – формирование у учащихся исторического мышления как основы гражданской идентичности </w:t>
            </w:r>
            <w:proofErr w:type="spellStart"/>
            <w:r w:rsidRPr="002D33FE">
              <w:rPr>
                <w:rFonts w:ascii="Times New Roman" w:hAnsi="Times New Roman" w:cs="Times New Roman"/>
                <w:sz w:val="28"/>
                <w:szCs w:val="28"/>
              </w:rPr>
              <w:t>ценностно</w:t>
            </w:r>
            <w:proofErr w:type="spellEnd"/>
            <w:r w:rsidRPr="002D33FE">
              <w:rPr>
                <w:rFonts w:ascii="Times New Roman" w:hAnsi="Times New Roman" w:cs="Times New Roman"/>
                <w:sz w:val="28"/>
                <w:szCs w:val="28"/>
              </w:rPr>
              <w:t xml:space="preserve"> ориентированной личности.</w:t>
            </w:r>
          </w:p>
        </w:tc>
        <w:tc>
          <w:tcPr>
            <w:tcW w:w="7746"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szCs w:val="28"/>
              </w:rPr>
            </w:pPr>
            <w:r w:rsidRPr="002D33FE">
              <w:rPr>
                <w:b/>
                <w:szCs w:val="28"/>
              </w:rPr>
              <w:t>История Древнего мира</w:t>
            </w:r>
          </w:p>
          <w:p w:rsidR="00893909" w:rsidRPr="002D33FE" w:rsidRDefault="00893909" w:rsidP="002D33FE">
            <w:pPr>
              <w:pStyle w:val="af3"/>
              <w:spacing w:line="240" w:lineRule="auto"/>
              <w:ind w:firstLine="709"/>
              <w:rPr>
                <w:szCs w:val="28"/>
              </w:rPr>
            </w:pPr>
            <w:r w:rsidRPr="002D33FE">
              <w:rPr>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2D33FE">
              <w:rPr>
                <w:rFonts w:ascii="Times New Roman" w:hAnsi="Times New Roman" w:cs="Times New Roman"/>
                <w:sz w:val="28"/>
                <w:szCs w:val="28"/>
              </w:rPr>
              <w:t>до</w:t>
            </w:r>
            <w:proofErr w:type="gramEnd"/>
            <w:r w:rsidRPr="002D33FE">
              <w:rPr>
                <w:rFonts w:ascii="Times New Roman" w:hAnsi="Times New Roman" w:cs="Times New Roman"/>
                <w:sz w:val="28"/>
                <w:szCs w:val="28"/>
              </w:rPr>
              <w:t xml:space="preserve"> н. э., н. э.);</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поиск информации в отрывках исторических текстов, материальных памятниках Древнего мира;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объяснять,</w:t>
            </w:r>
            <w:r w:rsidRPr="002D33FE">
              <w:rPr>
                <w:rFonts w:ascii="Times New Roman" w:hAnsi="Times New Roman" w:cs="Times New Roman"/>
                <w:b/>
                <w:i/>
                <w:sz w:val="28"/>
                <w:szCs w:val="28"/>
              </w:rPr>
              <w:t xml:space="preserve"> </w:t>
            </w:r>
            <w:r w:rsidRPr="002D33FE">
              <w:rPr>
                <w:rFonts w:ascii="Times New Roman" w:hAnsi="Times New Roman" w:cs="Times New Roman"/>
                <w:sz w:val="28"/>
                <w:szCs w:val="28"/>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давать оценку наиболее значительным событиям и личностям древней истории.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11"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szCs w:val="28"/>
              </w:rPr>
            </w:pPr>
            <w:r w:rsidRPr="002D33FE">
              <w:rPr>
                <w:b/>
                <w:szCs w:val="28"/>
              </w:rPr>
              <w:lastRenderedPageBreak/>
              <w:t>История Древнего мира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давать характеристику общественного строя древних государств;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сопоставлять свидетельства различных исторических источников, выявляя в них общее и различия;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видеть проявления влияния античного искусства в окружающей среде;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высказывать суждения о значении и месте исторического и культурного наследия древних обществ в мировой истории.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3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u w:val="single"/>
              </w:rPr>
            </w:pPr>
            <w:r w:rsidRPr="002D33FE">
              <w:rPr>
                <w:rFonts w:ascii="Times New Roman" w:hAnsi="Times New Roman" w:cs="Times New Roman"/>
                <w:b/>
                <w:sz w:val="28"/>
                <w:szCs w:val="28"/>
                <w:u w:val="single"/>
              </w:rPr>
              <w:lastRenderedPageBreak/>
              <w:t>Цель изучения:</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Формирование исторических ориентиров самоидентификации в современном мире.</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Овладение учащимися знаниями об основных этапах развития человеческого общества.</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Выработка в доступной для учащихся форме на основе обобщения </w:t>
            </w:r>
            <w:r w:rsidRPr="002D33FE">
              <w:rPr>
                <w:rFonts w:ascii="Times New Roman" w:hAnsi="Times New Roman" w:cs="Times New Roman"/>
                <w:sz w:val="28"/>
                <w:szCs w:val="28"/>
              </w:rPr>
              <w:lastRenderedPageBreak/>
              <w:t>фактического материала проблемного диалектического понимания истории.</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Усвоение интегративной системы знаний об истории человечества при особом внимании к месту и роли России во всемирно-историческом процессе.</w:t>
            </w:r>
          </w:p>
        </w:tc>
        <w:tc>
          <w:tcPr>
            <w:tcW w:w="7746"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История Средних веков</w:t>
            </w:r>
          </w:p>
          <w:p w:rsidR="00893909" w:rsidRPr="002D33FE" w:rsidRDefault="00893909" w:rsidP="002D33FE">
            <w:pPr>
              <w:pStyle w:val="af3"/>
              <w:spacing w:line="240" w:lineRule="auto"/>
              <w:ind w:firstLine="709"/>
              <w:rPr>
                <w:szCs w:val="28"/>
              </w:rPr>
            </w:pPr>
            <w:r w:rsidRPr="002D33FE">
              <w:rPr>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D33FE">
              <w:rPr>
                <w:rFonts w:ascii="Times New Roman" w:hAnsi="Times New Roman" w:cs="Times New Roman"/>
                <w:sz w:val="28"/>
                <w:szCs w:val="28"/>
              </w:rPr>
              <w:t>рств в Ср</w:t>
            </w:r>
            <w:proofErr w:type="gramEnd"/>
            <w:r w:rsidRPr="002D33FE">
              <w:rPr>
                <w:rFonts w:ascii="Times New Roman" w:hAnsi="Times New Roman" w:cs="Times New Roman"/>
                <w:sz w:val="28"/>
                <w:szCs w:val="28"/>
              </w:rPr>
              <w:t>едние века, о направлениях крупнейших передвижений людей — походов, завоеваний, колонизаций и др.;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поиск информации в исторических текстах, материальных исторических памятниках Средневековья;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w:t>
            </w:r>
            <w:r w:rsidRPr="002D33FE">
              <w:rPr>
                <w:rFonts w:ascii="Times New Roman" w:hAnsi="Times New Roman" w:cs="Times New Roman"/>
                <w:sz w:val="28"/>
                <w:szCs w:val="28"/>
              </w:rPr>
              <w:lastRenderedPageBreak/>
              <w:t>воззрений, представлений средневекового человека о мире;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причины и следствия ключевых событий отечественной и всеобщей истории Средних веков;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давать оценку событиям и личностям отечественной и всеобщей истории Средних веков.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11"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История Средних веков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давать сопоставительную характеристику политического устройства госуда</w:t>
            </w:r>
            <w:proofErr w:type="gramStart"/>
            <w:r w:rsidRPr="002D33FE">
              <w:rPr>
                <w:rFonts w:ascii="Times New Roman" w:hAnsi="Times New Roman" w:cs="Times New Roman"/>
                <w:i/>
                <w:sz w:val="28"/>
                <w:szCs w:val="28"/>
              </w:rPr>
              <w:t>рств Ср</w:t>
            </w:r>
            <w:proofErr w:type="gramEnd"/>
            <w:r w:rsidRPr="002D33FE">
              <w:rPr>
                <w:rFonts w:ascii="Times New Roman" w:hAnsi="Times New Roman" w:cs="Times New Roman"/>
                <w:i/>
                <w:sz w:val="28"/>
                <w:szCs w:val="28"/>
              </w:rPr>
              <w:t>едневековья (Русь, Запад, Восток);</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сравнивать свидетельства различных исторических источников, выявляя в них общее и различия;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3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Воспитание учащихся в духе уважения к истории своего Отечества как единого и неделимого многонационального государства.</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Развитие способностей учащихся на основе исторического анализа и проблемного подхода осмысливать процессы, события, явления в их динамике и взаимосвязи.</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Формирование у учащихся общественной системы ценностей на основе осмысления закономерности и прогрессивности общественного развития.</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Выработка современного понимания </w:t>
            </w:r>
            <w:r w:rsidRPr="002D33FE">
              <w:rPr>
                <w:rFonts w:ascii="Times New Roman" w:hAnsi="Times New Roman" w:cs="Times New Roman"/>
                <w:sz w:val="28"/>
                <w:szCs w:val="28"/>
              </w:rPr>
              <w:lastRenderedPageBreak/>
              <w:t>истории в контексте гуманитарного знания и общественной жизни.</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tc>
        <w:tc>
          <w:tcPr>
            <w:tcW w:w="7746"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История Нового времени</w:t>
            </w:r>
          </w:p>
          <w:p w:rsidR="00893909" w:rsidRPr="002D33FE" w:rsidRDefault="00893909" w:rsidP="002D33FE">
            <w:pPr>
              <w:pStyle w:val="af3"/>
              <w:spacing w:line="240" w:lineRule="auto"/>
              <w:ind w:firstLine="709"/>
              <w:rPr>
                <w:szCs w:val="28"/>
              </w:rPr>
            </w:pPr>
            <w:r w:rsidRPr="002D33FE">
              <w:rPr>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w:t>
            </w:r>
            <w:r w:rsidRPr="002D33FE">
              <w:rPr>
                <w:rFonts w:ascii="Times New Roman" w:hAnsi="Times New Roman" w:cs="Times New Roman"/>
                <w:sz w:val="28"/>
                <w:szCs w:val="28"/>
              </w:rPr>
              <w:lastRenderedPageBreak/>
              <w:t>значительных передвижений — походов, завоеваний, колонизации и др.;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анализировать информацию различных источников по отечественной и всеобщей истории Нового времени;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2D33FE">
              <w:rPr>
                <w:rFonts w:ascii="Times New Roman" w:hAnsi="Times New Roman" w:cs="Times New Roman"/>
                <w:sz w:val="28"/>
                <w:szCs w:val="28"/>
              </w:rPr>
              <w:t>д</w:t>
            </w:r>
            <w:proofErr w:type="spellEnd"/>
            <w:r w:rsidRPr="002D33FE">
              <w:rPr>
                <w:rFonts w:ascii="Times New Roman" w:hAnsi="Times New Roman" w:cs="Times New Roman"/>
                <w:sz w:val="28"/>
                <w:szCs w:val="28"/>
              </w:rPr>
              <w:t>) художественной культуры Нового времени;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w:t>
            </w:r>
            <w:r w:rsidRPr="002D33FE">
              <w:rPr>
                <w:rFonts w:ascii="Times New Roman" w:hAnsi="Times New Roman" w:cs="Times New Roman"/>
                <w:b/>
                <w:i/>
                <w:sz w:val="28"/>
                <w:szCs w:val="28"/>
              </w:rPr>
              <w:t xml:space="preserve"> </w:t>
            </w:r>
            <w:r w:rsidRPr="002D33FE">
              <w:rPr>
                <w:rFonts w:ascii="Times New Roman" w:hAnsi="Times New Roman" w:cs="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сопоставлять</w:t>
            </w:r>
            <w:r w:rsidRPr="002D33FE">
              <w:rPr>
                <w:rFonts w:ascii="Times New Roman" w:hAnsi="Times New Roman" w:cs="Times New Roman"/>
                <w:b/>
                <w:i/>
                <w:sz w:val="28"/>
                <w:szCs w:val="28"/>
              </w:rPr>
              <w:t xml:space="preserve"> </w:t>
            </w:r>
            <w:r w:rsidRPr="002D33FE">
              <w:rPr>
                <w:rFonts w:ascii="Times New Roman" w:hAnsi="Times New Roman" w:cs="Times New Roman"/>
                <w:sz w:val="28"/>
                <w:szCs w:val="28"/>
              </w:rPr>
              <w:t>развитие России и других стран в Новое время, сравнивать исторические ситуации и события;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давать оценку событиям и личностям отечественной и всеобщей истории Нового времени.</w:t>
            </w:r>
          </w:p>
        </w:tc>
        <w:tc>
          <w:tcPr>
            <w:tcW w:w="5711"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История Нового времени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r w:rsidRPr="002D33FE">
              <w:rPr>
                <w:rFonts w:ascii="Times New Roman" w:hAnsi="Times New Roman" w:cs="Times New Roman"/>
                <w:i/>
                <w:sz w:val="28"/>
                <w:szCs w:val="28"/>
              </w:rPr>
              <w:lastRenderedPageBreak/>
              <w:t>источника, позиций автора и др.);</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сравнивать развитие России и других стран в Новое время, объяснять, в чём заключались общие черты и особенности;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3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Развитие навыков исторического анализа и синтеза, формирование понимания взаимовлияния исторических событий и процессов.</w:t>
            </w:r>
          </w:p>
        </w:tc>
        <w:tc>
          <w:tcPr>
            <w:tcW w:w="7746"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Новейшая история</w:t>
            </w:r>
          </w:p>
          <w:p w:rsidR="00893909" w:rsidRPr="002D33FE" w:rsidRDefault="00893909" w:rsidP="002D33FE">
            <w:pPr>
              <w:pStyle w:val="af3"/>
              <w:spacing w:line="240" w:lineRule="auto"/>
              <w:ind w:firstLine="709"/>
              <w:rPr>
                <w:szCs w:val="28"/>
              </w:rPr>
            </w:pPr>
            <w:r w:rsidRPr="002D33FE">
              <w:rPr>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анализировать информацию из исторических источников </w:t>
            </w:r>
            <w:r w:rsidRPr="002D33FE">
              <w:rPr>
                <w:rFonts w:ascii="Times New Roman" w:hAnsi="Times New Roman" w:cs="Times New Roman"/>
                <w:sz w:val="28"/>
                <w:szCs w:val="28"/>
              </w:rPr>
              <w:t> текстов, материальных и художественных памятников новейшей эпохи;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систематизировать</w:t>
            </w:r>
            <w:r w:rsidRPr="002D33FE">
              <w:rPr>
                <w:rFonts w:ascii="Times New Roman" w:hAnsi="Times New Roman" w:cs="Times New Roman"/>
                <w:b/>
                <w:i/>
                <w:sz w:val="28"/>
                <w:szCs w:val="28"/>
              </w:rPr>
              <w:t xml:space="preserve"> </w:t>
            </w:r>
            <w:r w:rsidRPr="002D33FE">
              <w:rPr>
                <w:rFonts w:ascii="Times New Roman" w:hAnsi="Times New Roman" w:cs="Times New Roman"/>
                <w:sz w:val="28"/>
                <w:szCs w:val="28"/>
              </w:rPr>
              <w:t>исторический материал, содержащийся в учебной и дополнительной литературе;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2D33FE">
              <w:rPr>
                <w:rFonts w:ascii="Times New Roman" w:hAnsi="Times New Roman" w:cs="Times New Roman"/>
                <w:sz w:val="28"/>
                <w:szCs w:val="28"/>
              </w:rPr>
              <w:t>в</w:t>
            </w:r>
            <w:proofErr w:type="gram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давать оценку событиям и личностям отечественной и всеобщей истории ХХ — начала XXI </w:t>
            </w:r>
            <w:proofErr w:type="gramStart"/>
            <w:r w:rsidRPr="002D33FE">
              <w:rPr>
                <w:rFonts w:ascii="Times New Roman" w:hAnsi="Times New Roman" w:cs="Times New Roman"/>
                <w:sz w:val="28"/>
                <w:szCs w:val="28"/>
              </w:rPr>
              <w:t>в</w:t>
            </w:r>
            <w:proofErr w:type="gram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11"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Новейшая история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2D33FE">
              <w:rPr>
                <w:rFonts w:ascii="Times New Roman" w:hAnsi="Times New Roman" w:cs="Times New Roman"/>
                <w:i/>
                <w:sz w:val="28"/>
                <w:szCs w:val="28"/>
              </w:rPr>
              <w:t>в</w:t>
            </w:r>
            <w:proofErr w:type="gram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проводить работу по поиску и оформлению материалов истории своей семьи, города, края в ХХ — начале XXI </w:t>
            </w:r>
            <w:proofErr w:type="gramStart"/>
            <w:r w:rsidRPr="002D33FE">
              <w:rPr>
                <w:rFonts w:ascii="Times New Roman" w:hAnsi="Times New Roman" w:cs="Times New Roman"/>
                <w:i/>
                <w:sz w:val="28"/>
                <w:szCs w:val="28"/>
              </w:rPr>
              <w:t>в</w:t>
            </w:r>
            <w:proofErr w:type="gram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Обществознание</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267"/>
        <w:gridCol w:w="7809"/>
        <w:gridCol w:w="5759"/>
      </w:tblGrid>
      <w:tr w:rsidR="00893909" w:rsidRPr="002D33FE" w:rsidTr="00893909">
        <w:trPr>
          <w:cantSplit/>
          <w:trHeight w:hRule="exact" w:val="654"/>
        </w:trPr>
        <w:tc>
          <w:tcPr>
            <w:tcW w:w="2267"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568"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267"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59"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Учебная дисциплина представляет систему знаний </w:t>
            </w:r>
            <w:r w:rsidRPr="002D33FE">
              <w:rPr>
                <w:rFonts w:ascii="Times New Roman" w:hAnsi="Times New Roman" w:cs="Times New Roman"/>
                <w:sz w:val="28"/>
                <w:szCs w:val="28"/>
              </w:rPr>
              <w:lastRenderedPageBreak/>
              <w:t>об обществе, которые представлены  в курсе в обобщенном виде и в наибольшей степени обращены к современности.</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Обществоведческое образование – необходимое условие оптимальной социализации личности, содействующее ее вхождению в мир человеческой культуры и общественных ценностей.</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Базовыми для курса </w:t>
            </w:r>
            <w:r w:rsidRPr="002D33FE">
              <w:rPr>
                <w:rFonts w:ascii="Times New Roman" w:hAnsi="Times New Roman" w:cs="Times New Roman"/>
                <w:sz w:val="28"/>
                <w:szCs w:val="28"/>
              </w:rPr>
              <w:lastRenderedPageBreak/>
              <w:t xml:space="preserve">являются философия,   наука, социология, политология, </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социальная психология, правоведение.</w:t>
            </w:r>
          </w:p>
        </w:tc>
        <w:tc>
          <w:tcPr>
            <w:tcW w:w="7809"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lastRenderedPageBreak/>
              <w:t>Человек в социальном измерении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sz w:val="28"/>
                <w:szCs w:val="28"/>
              </w:rPr>
              <w:t>• использовать знания</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 xml:space="preserve">о биологическом и социальном в человеке для характеристики его природы, характеризовать </w:t>
            </w:r>
            <w:r w:rsidRPr="002D33FE">
              <w:rPr>
                <w:rFonts w:ascii="Times New Roman" w:hAnsi="Times New Roman" w:cs="Times New Roman"/>
                <w:sz w:val="28"/>
                <w:szCs w:val="28"/>
              </w:rPr>
              <w:lastRenderedPageBreak/>
              <w:t>основные этапы социализации, факторы становления личности;</w:t>
            </w:r>
            <w:proofErr w:type="gramEnd"/>
          </w:p>
          <w:p w:rsidR="00893909" w:rsidRPr="002D33FE" w:rsidRDefault="00893909" w:rsidP="002D33FE">
            <w:pPr>
              <w:pStyle w:val="af4"/>
              <w:spacing w:after="0"/>
              <w:ind w:left="0" w:firstLine="709"/>
              <w:jc w:val="both"/>
              <w:rPr>
                <w:rFonts w:cs="Times New Roman"/>
                <w:sz w:val="28"/>
                <w:szCs w:val="28"/>
              </w:rPr>
            </w:pPr>
            <w:r w:rsidRPr="002D33FE">
              <w:rPr>
                <w:rFonts w:cs="Times New Roman"/>
                <w:sz w:val="28"/>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93909" w:rsidRPr="002D33FE" w:rsidRDefault="00893909" w:rsidP="002D33FE">
            <w:pPr>
              <w:pStyle w:val="af4"/>
              <w:spacing w:after="0"/>
              <w:ind w:left="0" w:firstLine="709"/>
              <w:jc w:val="both"/>
              <w:rPr>
                <w:rFonts w:cs="Times New Roman"/>
                <w:sz w:val="28"/>
                <w:szCs w:val="28"/>
              </w:rPr>
            </w:pPr>
            <w:r w:rsidRPr="002D33FE">
              <w:rPr>
                <w:rFonts w:cs="Times New Roman"/>
                <w:sz w:val="28"/>
                <w:szCs w:val="28"/>
              </w:rPr>
              <w:t xml:space="preserve">• сравнивать и сопоставлять на основе </w:t>
            </w:r>
            <w:proofErr w:type="gramStart"/>
            <w:r w:rsidRPr="002D33FE">
              <w:rPr>
                <w:rFonts w:cs="Times New Roman"/>
                <w:sz w:val="28"/>
                <w:szCs w:val="28"/>
              </w:rPr>
              <w:t>характеристики основных возрастных периодов жизни человека возможности</w:t>
            </w:r>
            <w:proofErr w:type="gramEnd"/>
            <w:r w:rsidRPr="002D33FE">
              <w:rPr>
                <w:rFonts w:cs="Times New Roman"/>
                <w:sz w:val="28"/>
                <w:szCs w:val="28"/>
              </w:rPr>
              <w:t xml:space="preserve"> и ограничения каждого возрастного периода;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893909" w:rsidRPr="002D33FE" w:rsidRDefault="00893909" w:rsidP="002D33FE">
            <w:pPr>
              <w:pStyle w:val="ad"/>
              <w:spacing w:after="0"/>
              <w:ind w:firstLine="709"/>
              <w:jc w:val="both"/>
              <w:rPr>
                <w:rFonts w:cs="Times New Roman"/>
                <w:sz w:val="28"/>
                <w:szCs w:val="28"/>
              </w:rPr>
            </w:pPr>
            <w:r w:rsidRPr="002D33FE">
              <w:rPr>
                <w:rFonts w:cs="Times New Roman"/>
                <w:sz w:val="28"/>
                <w:szCs w:val="28"/>
              </w:rPr>
              <w:t xml:space="preserve">• описывать </w:t>
            </w:r>
            <w:proofErr w:type="spellStart"/>
            <w:r w:rsidRPr="002D33FE">
              <w:rPr>
                <w:rFonts w:cs="Times New Roman"/>
                <w:sz w:val="28"/>
                <w:szCs w:val="28"/>
              </w:rPr>
              <w:t>гендер</w:t>
            </w:r>
            <w:proofErr w:type="spellEnd"/>
            <w:r w:rsidRPr="002D33FE">
              <w:rPr>
                <w:rFonts w:cs="Times New Roman"/>
                <w:sz w:val="28"/>
                <w:szCs w:val="28"/>
              </w:rPr>
              <w:t xml:space="preserve"> как социальный пол; приводить примеры </w:t>
            </w:r>
            <w:proofErr w:type="spellStart"/>
            <w:r w:rsidRPr="002D33FE">
              <w:rPr>
                <w:rFonts w:cs="Times New Roman"/>
                <w:sz w:val="28"/>
                <w:szCs w:val="28"/>
              </w:rPr>
              <w:t>гендерных</w:t>
            </w:r>
            <w:proofErr w:type="spellEnd"/>
            <w:r w:rsidRPr="002D33FE">
              <w:rPr>
                <w:rFonts w:cs="Times New Roman"/>
                <w:sz w:val="28"/>
                <w:szCs w:val="28"/>
              </w:rPr>
              <w:t xml:space="preserve"> ролей, а также различий в поведении мальчиков и девочек;</w:t>
            </w:r>
          </w:p>
          <w:p w:rsidR="00893909" w:rsidRPr="002D33FE" w:rsidRDefault="00893909" w:rsidP="002D33FE">
            <w:pPr>
              <w:pStyle w:val="ad"/>
              <w:spacing w:after="0"/>
              <w:ind w:firstLine="709"/>
              <w:jc w:val="both"/>
              <w:rPr>
                <w:rFonts w:cs="Times New Roman"/>
                <w:sz w:val="28"/>
                <w:szCs w:val="28"/>
              </w:rPr>
            </w:pPr>
            <w:r w:rsidRPr="002D33FE">
              <w:rPr>
                <w:rFonts w:cs="Times New Roman"/>
                <w:sz w:val="28"/>
                <w:szCs w:val="28"/>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lastRenderedPageBreak/>
              <w:t>Человек в социальном измерении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формировать положительное </w:t>
            </w:r>
            <w:r w:rsidRPr="002D33FE">
              <w:rPr>
                <w:rFonts w:ascii="Times New Roman" w:hAnsi="Times New Roman" w:cs="Times New Roman"/>
                <w:i/>
                <w:sz w:val="28"/>
                <w:szCs w:val="28"/>
              </w:rPr>
              <w:lastRenderedPageBreak/>
              <w:t>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элементы причинно-следственного анализа при характеристике социальных параметров личности;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описывать реальные связи и зависимости между воспитанием и социализацией личности.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Основы философии помогают правильно ориентироваться в мире познания и человеческих ценностей, найти свое место в жизни.</w:t>
            </w: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Основы экономических знаний формируют у подростка адекватное восприятие экономической ситуации в стране и  в мире.</w:t>
            </w: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Ближайшее социальное окружение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семью и семейные отношения; оценивать социальное значение семейных традиций и обычаев;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характеризовать основные роли членов семьи, включая </w:t>
            </w:r>
            <w:proofErr w:type="gramStart"/>
            <w:r w:rsidRPr="002D33FE">
              <w:rPr>
                <w:rFonts w:ascii="Times New Roman" w:hAnsi="Times New Roman" w:cs="Times New Roman"/>
                <w:sz w:val="28"/>
                <w:szCs w:val="28"/>
              </w:rPr>
              <w:t>свою</w:t>
            </w:r>
            <w:proofErr w:type="gram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Ближайшее социальное окружение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элементы причинно-следственного анализа при характеристике семейных конфликтов.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Социологические знания формируют всесторонний взгляд на общественные процессы и представляют собой каркас социального мышления как системного понимания объективных и субъективных элементов социальных тенденций.</w:t>
            </w: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Общество — большой «дом» человечества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на основе приведённых данных основные типы обществ;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различать экономические, социальные, политические, культурные явления и процессы общественной жизни;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893909" w:rsidRPr="002D33FE" w:rsidRDefault="00893909" w:rsidP="002D33FE">
            <w:pPr>
              <w:pStyle w:val="af4"/>
              <w:spacing w:after="0"/>
              <w:ind w:left="0" w:firstLine="709"/>
              <w:jc w:val="both"/>
              <w:rPr>
                <w:rFonts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Общество — большой «дом» человечества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получит возможность научиться:</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наблюдать и характеризовать явления и события, происходящие в различных сферах общественной жизни;</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объяснять взаимодействие социальных общностей и групп;</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Политология позволяет осознать демократические ценности, понять, что от осознанности политического выбора граждан зависит судьба России.</w:t>
            </w:r>
          </w:p>
        </w:tc>
        <w:tc>
          <w:tcPr>
            <w:tcW w:w="7809" w:type="dxa"/>
            <w:tcBorders>
              <w:left w:val="single" w:sz="4" w:space="0" w:color="000000"/>
              <w:bottom w:val="single" w:sz="4" w:space="0" w:color="000000"/>
            </w:tcBorders>
          </w:tcPr>
          <w:p w:rsidR="00893909" w:rsidRPr="002D33FE" w:rsidRDefault="00893909" w:rsidP="002D33FE">
            <w:pPr>
              <w:pStyle w:val="af4"/>
              <w:snapToGrid w:val="0"/>
              <w:spacing w:after="0"/>
              <w:ind w:left="0" w:firstLine="709"/>
              <w:jc w:val="both"/>
              <w:rPr>
                <w:rFonts w:cs="Times New Roman"/>
                <w:b/>
                <w:bCs/>
                <w:sz w:val="28"/>
                <w:szCs w:val="28"/>
              </w:rPr>
            </w:pPr>
            <w:r w:rsidRPr="002D33FE">
              <w:rPr>
                <w:rFonts w:cs="Times New Roman"/>
                <w:b/>
                <w:bCs/>
                <w:sz w:val="28"/>
                <w:szCs w:val="28"/>
              </w:rPr>
              <w:t>Общество, в котором мы живём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глобальные проблемы современности;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раскрывать духовные ценности и достижения народов нашей страны;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собственную точку зрения на социальный портрет достойного гражданина страны;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находить и извлекать информацию о положении России среди других государств мира из адаптированных источников различного типа.</w:t>
            </w:r>
          </w:p>
          <w:p w:rsidR="00893909" w:rsidRPr="002D33FE" w:rsidRDefault="00893909" w:rsidP="002D33FE">
            <w:pPr>
              <w:pStyle w:val="af4"/>
              <w:spacing w:after="0"/>
              <w:ind w:left="0" w:firstLine="709"/>
              <w:jc w:val="both"/>
              <w:rPr>
                <w:rFonts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f4"/>
              <w:snapToGrid w:val="0"/>
              <w:spacing w:after="0"/>
              <w:ind w:left="0" w:firstLine="709"/>
              <w:jc w:val="both"/>
              <w:rPr>
                <w:rFonts w:cs="Times New Roman"/>
                <w:b/>
                <w:bCs/>
                <w:sz w:val="28"/>
                <w:szCs w:val="28"/>
              </w:rPr>
            </w:pPr>
            <w:r w:rsidRPr="002D33FE">
              <w:rPr>
                <w:rFonts w:cs="Times New Roman"/>
                <w:b/>
                <w:bCs/>
                <w:sz w:val="28"/>
                <w:szCs w:val="28"/>
              </w:rPr>
              <w:lastRenderedPageBreak/>
              <w:t>Общество, в котором мы живём</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получит возможность научиться:</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характеризовать и конкретизировать фактами социальной жизни изменения, происходящие в современном обществе;</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показывать влияние происходящих в обществе изменений на положение России в мире.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Правовые знания воспитывают внутреннюю убежденность в необходимости соблюдения норм права, ответственное и уважительное отношение к правам и свободам других лиц, гражданскую позицию.</w:t>
            </w: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Регулирование поведения людей в обществе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93909" w:rsidRPr="002D33FE" w:rsidRDefault="00893909" w:rsidP="002D33FE">
            <w:pPr>
              <w:pStyle w:val="af4"/>
              <w:spacing w:after="0"/>
              <w:ind w:left="0" w:firstLine="709"/>
              <w:jc w:val="both"/>
              <w:rPr>
                <w:rFonts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Регулирование поведения людей в обществе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93909" w:rsidRPr="002D33FE" w:rsidRDefault="00893909" w:rsidP="002D33FE">
            <w:pPr>
              <w:pStyle w:val="af4"/>
              <w:spacing w:after="0"/>
              <w:ind w:left="0" w:firstLine="709"/>
              <w:jc w:val="both"/>
              <w:rPr>
                <w:rFonts w:cs="Times New Roman"/>
                <w:i/>
                <w:sz w:val="28"/>
                <w:szCs w:val="28"/>
              </w:rPr>
            </w:pPr>
            <w:r w:rsidRPr="002D33FE">
              <w:rPr>
                <w:rFonts w:cs="Times New Roman"/>
                <w:sz w:val="28"/>
                <w:szCs w:val="28"/>
              </w:rPr>
              <w:t>• </w:t>
            </w:r>
            <w:r w:rsidRPr="002D33FE">
              <w:rPr>
                <w:rFonts w:cs="Times New Roman"/>
                <w:i/>
                <w:sz w:val="28"/>
                <w:szCs w:val="28"/>
              </w:rPr>
              <w:t>оценивать сущность и значение правопорядка и законности, собственный вклад в их становление и развитие.</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Основы российского законодательства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на конкретных примерах особенности правового положения и юридической ответственности несовершеннолетних;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Основы российского законодательства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оценивать сущность и значение правопорядка и законности, собственный возможный вклад в их становление и развитие</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осознанно содействовать защите правопорядка в обществе правовыми способами и средствами;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знания и умения для формирования способности к личному самоопределению, самореализации, самоконтролю.</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Мир экономики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Выпускник научится:</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и правильно использовать основные экономические термины;</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на основе привёденных данных основные экономические системы, экономические явления и процессы, сравнивать их;</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объяснять механизм рыночного регулирования экономики и характеризовать роль государства в регулировании экономики; </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функции денег в экономике;</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анализировать несложные статистические данные, отражающие экономические явления и процессы;</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получать социальную информацию об экономической жизни общества из адаптированных источников различного типа;</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Мир экономики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lastRenderedPageBreak/>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оценивать тенденции экономических изменений в нашем обществе;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выполнять несложные практические задания, основанные на ситуациях, связанных с описанием состояния российской экономики.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Человек в экономических отношениях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на основе приведённых данных основные экономические системы и экономические явления, сравнивать их;</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поведение производителя и потребителя как основных участников экономической деятельности;</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применять полученные знания для характеристики </w:t>
            </w:r>
            <w:r w:rsidRPr="002D33FE">
              <w:rPr>
                <w:rFonts w:ascii="Times New Roman" w:hAnsi="Times New Roman" w:cs="Times New Roman"/>
                <w:sz w:val="28"/>
                <w:szCs w:val="28"/>
              </w:rPr>
              <w:lastRenderedPageBreak/>
              <w:t>экономики семьи;</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статистические данные, отражающие экономические изменения в обществе;</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получать социальную информацию об экономической жизни общества из адаптированных источников различного типа;</w:t>
            </w:r>
          </w:p>
          <w:p w:rsidR="00893909" w:rsidRPr="002D33FE" w:rsidRDefault="00893909" w:rsidP="002D33FE">
            <w:pPr>
              <w:tabs>
                <w:tab w:val="left" w:pos="709"/>
              </w:tabs>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Человек в экономических отношениях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наблюдать и интерпретировать явления и события, происходящие в социальной жизни, с опорой на экономические знания;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характеризовать тенденции </w:t>
            </w:r>
            <w:r w:rsidRPr="002D33FE">
              <w:rPr>
                <w:rFonts w:ascii="Times New Roman" w:hAnsi="Times New Roman" w:cs="Times New Roman"/>
                <w:i/>
                <w:sz w:val="28"/>
                <w:szCs w:val="28"/>
              </w:rPr>
              <w:lastRenderedPageBreak/>
              <w:t>экономических изменений в нашем обществе;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анализировать с позиций обществознания сложившиеся практики и модели поведения потребителя;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решать познавательные задачи в рамках изученного материала, отражающие типичные ситуации в экономической сфере деятельности человека;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выполнять несложные практические задания, основанные на ситуациях, связанных с описанием состояния российской экономики.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Мир социальных отношений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основные социальные группы российского общества</w:t>
            </w:r>
            <w:r w:rsidRPr="002D33FE">
              <w:rPr>
                <w:rFonts w:ascii="Times New Roman" w:hAnsi="Times New Roman" w:cs="Times New Roman"/>
                <w:sz w:val="28"/>
                <w:szCs w:val="28"/>
                <w:u w:val="single"/>
              </w:rPr>
              <w:t xml:space="preserve">, </w:t>
            </w:r>
            <w:r w:rsidRPr="002D33FE">
              <w:rPr>
                <w:rFonts w:ascii="Times New Roman" w:hAnsi="Times New Roman" w:cs="Times New Roman"/>
                <w:sz w:val="28"/>
                <w:szCs w:val="28"/>
              </w:rPr>
              <w:t>распознавать их сущностные признаки;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ведущие направления социальной политики российского государства;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давать оценку с позиций общественного прогресса тенденциям социальных изменений в нашем обществе, аргументировать свою позицию;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собственные основные социальные роли;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объяснять на примере своей семьи основные функции </w:t>
            </w:r>
            <w:r w:rsidRPr="002D33FE">
              <w:rPr>
                <w:rFonts w:ascii="Times New Roman" w:hAnsi="Times New Roman" w:cs="Times New Roman"/>
                <w:sz w:val="28"/>
                <w:szCs w:val="28"/>
              </w:rPr>
              <w:lastRenderedPageBreak/>
              <w:t>этого социального института в обществе;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проводить несложные социологические исследования.</w:t>
            </w:r>
          </w:p>
          <w:p w:rsidR="00893909" w:rsidRPr="002D33FE" w:rsidRDefault="00893909" w:rsidP="002D33FE">
            <w:pPr>
              <w:pStyle w:val="af3"/>
              <w:spacing w:line="240" w:lineRule="auto"/>
              <w:ind w:firstLine="709"/>
              <w:rPr>
                <w:b/>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Мир социальных отношений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использовать понятия «равенство» и «социальная справедливость» с позиций историзма;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ориентироваться в потоке информации, относящейся к вопросам социальной структуры и социальных отношений в современном обществе;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адекватно понимать информацию, относящуюся к социальной сфере общества, получаемую из различных источников.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Политическая жизнь общества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сравнивать различные типы политических режимов, обосновывать преимущества демократического политического устройства;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описывать основные признаки любого государства, конкретизировать их на примерах прошлого и современности;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базовые черты избирательной системы в нашем обществе, основные проявления роли избирателя;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различать факты и мнения в потоке политической </w:t>
            </w:r>
            <w:r w:rsidRPr="002D33FE">
              <w:rPr>
                <w:rFonts w:ascii="Times New Roman" w:hAnsi="Times New Roman" w:cs="Times New Roman"/>
                <w:sz w:val="28"/>
                <w:szCs w:val="28"/>
              </w:rPr>
              <w:lastRenderedPageBreak/>
              <w:t>информации.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осознавать значение гражданской активности и патриотической позиции в укреплении нашего государства;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соотносить различные оценки политических событий и процессов и делать обоснованные выводы.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Политическая жизнь общества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осознавать значение гражданской активности и патриотической позиции в укреплении нашего государства;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соотносить различные оценки политических событий и процессов и делать обоснованные выводы.</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Культурно-информационная среда общественной жизни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развитие отдельных областей и форм культуры;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и различать явления духовной культуры;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описывать различные средства массовой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видеть различные точки зрения в вопросах ценностного выбора и приоритетов в духовной сфере, формулировать собственное отношение.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Культурно-информационная среда общественной жизни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описывать процессы создания, сохранения, трансляции и усвоения достижений культуры;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характеризовать основные направления развития отечественной культуры в современных условиях;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осуществлять рефлексию своих ценностей.</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2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09"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Человек в меняющемся обществе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характеризовать явление ускорения социального развития;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объяснять необходимость непрерывного образования в современных условиях;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описывать многообразие профессий в современном мире;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характеризовать роль молодёжи в развитии современного общества;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извлекать социальную информацию из доступных источников;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применять полученные знания для решения отдельных социальных проблем.</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59"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Человек в меняющемся обществе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критически воспринимать сообщения и рекламу в СМИ и Интернете о таких направлениях массовой культуры, как шоу-бизнес и мода;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оценивать роль спорта и спортивных </w:t>
            </w:r>
            <w:r w:rsidRPr="002D33FE">
              <w:rPr>
                <w:rFonts w:ascii="Times New Roman" w:hAnsi="Times New Roman" w:cs="Times New Roman"/>
                <w:i/>
                <w:sz w:val="28"/>
                <w:szCs w:val="28"/>
              </w:rPr>
              <w:lastRenderedPageBreak/>
              <w:t>достижений в контексте современной общественной жизни;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выражать и обосновывать собственную позицию по актуальным проблемам молодёжи.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География</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415"/>
        <w:gridCol w:w="7712"/>
        <w:gridCol w:w="5708"/>
      </w:tblGrid>
      <w:tr w:rsidR="00893909" w:rsidRPr="002D33FE" w:rsidTr="00893909">
        <w:trPr>
          <w:cantSplit/>
          <w:trHeight w:hRule="exact" w:val="654"/>
        </w:trPr>
        <w:tc>
          <w:tcPr>
            <w:tcW w:w="241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(содержательная основа)</w:t>
            </w:r>
          </w:p>
        </w:tc>
        <w:tc>
          <w:tcPr>
            <w:tcW w:w="1342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41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712"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tabs>
                <w:tab w:val="left" w:pos="720"/>
              </w:tabs>
              <w:snapToGrid w:val="0"/>
              <w:spacing w:after="0" w:line="240" w:lineRule="auto"/>
              <w:ind w:firstLine="709"/>
              <w:jc w:val="both"/>
              <w:rPr>
                <w:rFonts w:ascii="Times New Roman" w:hAnsi="Times New Roman" w:cs="Times New Roman"/>
                <w:sz w:val="28"/>
                <w:szCs w:val="28"/>
                <w:shd w:val="clear" w:color="auto" w:fill="F7F7F8"/>
              </w:rPr>
            </w:pPr>
            <w:proofErr w:type="gramStart"/>
            <w:r w:rsidRPr="002D33FE">
              <w:rPr>
                <w:rFonts w:ascii="Times New Roman" w:hAnsi="Times New Roman" w:cs="Times New Roman"/>
                <w:sz w:val="28"/>
                <w:szCs w:val="28"/>
              </w:rPr>
              <w:t>- ф</w:t>
            </w:r>
            <w:r w:rsidRPr="002D33FE">
              <w:rPr>
                <w:rFonts w:ascii="Times New Roman" w:hAnsi="Times New Roman" w:cs="Times New Roman"/>
                <w:sz w:val="28"/>
                <w:szCs w:val="28"/>
                <w:shd w:val="clear" w:color="auto" w:fill="F7F7F8"/>
              </w:rPr>
              <w:t>ормирование системы географических знаний как компонента научной картины мира;</w:t>
            </w:r>
            <w:r w:rsidRPr="002D33FE">
              <w:rPr>
                <w:rFonts w:ascii="Times New Roman" w:hAnsi="Times New Roman" w:cs="Times New Roman"/>
                <w:sz w:val="28"/>
                <w:szCs w:val="28"/>
              </w:rPr>
              <w:br/>
              <w:t xml:space="preserve">- </w:t>
            </w:r>
            <w:r w:rsidRPr="002D33FE">
              <w:rPr>
                <w:rFonts w:ascii="Times New Roman" w:hAnsi="Times New Roman" w:cs="Times New Roman"/>
                <w:sz w:val="28"/>
                <w:szCs w:val="28"/>
                <w:shd w:val="clear" w:color="auto" w:fill="F7F7F8"/>
              </w:rPr>
              <w:t xml:space="preserve">познание на конкретных примерах многообразия современного географического пространства на </w:t>
            </w:r>
            <w:r w:rsidRPr="002D33FE">
              <w:rPr>
                <w:rFonts w:ascii="Times New Roman" w:hAnsi="Times New Roman" w:cs="Times New Roman"/>
                <w:sz w:val="28"/>
                <w:szCs w:val="28"/>
                <w:shd w:val="clear" w:color="auto" w:fill="F7F7F8"/>
              </w:rPr>
              <w:lastRenderedPageBreak/>
              <w:t>разных его уровнях (от локального до глобального), что позволяет сформировать географическую картину мира;</w:t>
            </w:r>
            <w:r w:rsidRPr="002D33FE">
              <w:rPr>
                <w:rFonts w:ascii="Times New Roman" w:hAnsi="Times New Roman" w:cs="Times New Roman"/>
                <w:sz w:val="28"/>
                <w:szCs w:val="28"/>
              </w:rPr>
              <w:br/>
            </w:r>
            <w:r w:rsidRPr="002D33FE">
              <w:rPr>
                <w:rFonts w:ascii="Times New Roman" w:hAnsi="Times New Roman" w:cs="Times New Roman"/>
                <w:sz w:val="28"/>
                <w:szCs w:val="28"/>
                <w:shd w:val="clear" w:color="auto" w:fill="F7F7F8"/>
              </w:rPr>
              <w:t>-</w:t>
            </w:r>
            <w:proofErr w:type="gramEnd"/>
          </w:p>
          <w:p w:rsidR="00893909" w:rsidRPr="002D33FE" w:rsidRDefault="00893909" w:rsidP="002D33FE">
            <w:pPr>
              <w:spacing w:after="0" w:line="240" w:lineRule="auto"/>
              <w:ind w:firstLine="709"/>
              <w:jc w:val="center"/>
              <w:rPr>
                <w:rFonts w:ascii="Times New Roman" w:hAnsi="Times New Roman" w:cs="Times New Roman"/>
                <w:sz w:val="28"/>
                <w:szCs w:val="28"/>
              </w:rPr>
            </w:pPr>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lastRenderedPageBreak/>
              <w:t>Источники географической информации</w:t>
            </w:r>
          </w:p>
          <w:p w:rsidR="00893909" w:rsidRPr="002D33FE" w:rsidRDefault="00893909" w:rsidP="002D33FE">
            <w:pPr>
              <w:pStyle w:val="western"/>
              <w:spacing w:before="0" w:after="0"/>
              <w:ind w:firstLine="709"/>
              <w:rPr>
                <w:color w:val="auto"/>
                <w:sz w:val="28"/>
                <w:szCs w:val="28"/>
              </w:rPr>
            </w:pPr>
            <w:r w:rsidRPr="002D33FE">
              <w:rPr>
                <w:bCs/>
                <w:color w:val="auto"/>
                <w:sz w:val="28"/>
                <w:szCs w:val="28"/>
              </w:rPr>
              <w:t>Выпускник научится</w:t>
            </w:r>
            <w:r w:rsidRPr="002D33FE">
              <w:rPr>
                <w:color w:val="auto"/>
                <w:sz w:val="28"/>
                <w:szCs w:val="28"/>
              </w:rPr>
              <w:t>:</w:t>
            </w:r>
          </w:p>
          <w:p w:rsidR="00893909" w:rsidRPr="002D33FE" w:rsidRDefault="00893909" w:rsidP="002D33FE">
            <w:pPr>
              <w:pStyle w:val="a3"/>
              <w:spacing w:before="0" w:beforeAutospacing="0" w:after="0"/>
              <w:ind w:firstLine="709"/>
              <w:jc w:val="both"/>
              <w:rPr>
                <w:sz w:val="28"/>
                <w:szCs w:val="28"/>
              </w:rPr>
            </w:pPr>
            <w:r w:rsidRPr="002D33FE">
              <w:rPr>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93909" w:rsidRPr="002D33FE" w:rsidRDefault="00893909" w:rsidP="002D33FE">
            <w:pPr>
              <w:pStyle w:val="a3"/>
              <w:spacing w:before="0" w:beforeAutospacing="0" w:after="0"/>
              <w:ind w:firstLine="709"/>
              <w:jc w:val="both"/>
              <w:rPr>
                <w:sz w:val="28"/>
                <w:szCs w:val="28"/>
              </w:rPr>
            </w:pPr>
            <w:r w:rsidRPr="002D33FE">
              <w:rPr>
                <w:sz w:val="28"/>
                <w:szCs w:val="28"/>
              </w:rPr>
              <w:t>• анализировать, обобщать и интерпретировать географическую информацию;</w:t>
            </w:r>
          </w:p>
          <w:p w:rsidR="00893909" w:rsidRPr="002D33FE" w:rsidRDefault="00893909" w:rsidP="002D33FE">
            <w:pPr>
              <w:pStyle w:val="a3"/>
              <w:spacing w:before="0" w:beforeAutospacing="0" w:after="0"/>
              <w:ind w:firstLine="709"/>
              <w:jc w:val="both"/>
              <w:rPr>
                <w:sz w:val="28"/>
                <w:szCs w:val="28"/>
              </w:rPr>
            </w:pPr>
            <w:r w:rsidRPr="002D33FE">
              <w:rPr>
                <w:sz w:val="28"/>
                <w:szCs w:val="28"/>
              </w:rPr>
              <w:t>• находить и формулировать по результатам наблюдений (в том числе инструментальных) зависимости и закономерности;</w:t>
            </w:r>
          </w:p>
          <w:p w:rsidR="00893909" w:rsidRPr="002D33FE" w:rsidRDefault="00893909" w:rsidP="002D33FE">
            <w:pPr>
              <w:pStyle w:val="a3"/>
              <w:spacing w:before="0" w:beforeAutospacing="0" w:after="0"/>
              <w:ind w:firstLine="709"/>
              <w:jc w:val="both"/>
              <w:rPr>
                <w:sz w:val="28"/>
                <w:szCs w:val="28"/>
              </w:rPr>
            </w:pPr>
            <w:r w:rsidRPr="002D33FE">
              <w:rPr>
                <w:sz w:val="28"/>
                <w:szCs w:val="28"/>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w:t>
            </w:r>
            <w:r w:rsidRPr="002D33FE">
              <w:rPr>
                <w:sz w:val="28"/>
                <w:szCs w:val="28"/>
              </w:rPr>
              <w:lastRenderedPageBreak/>
              <w:t>пространстве по географическим картам разного содержания;</w:t>
            </w:r>
          </w:p>
          <w:p w:rsidR="00893909" w:rsidRPr="002D33FE" w:rsidRDefault="00893909" w:rsidP="002D33FE">
            <w:pPr>
              <w:pStyle w:val="western"/>
              <w:spacing w:before="0" w:after="0"/>
              <w:ind w:firstLine="709"/>
              <w:rPr>
                <w:color w:val="auto"/>
                <w:sz w:val="28"/>
                <w:szCs w:val="28"/>
              </w:rPr>
            </w:pPr>
            <w:r w:rsidRPr="002D33FE">
              <w:rPr>
                <w:color w:val="auto"/>
                <w:sz w:val="28"/>
                <w:szCs w:val="28"/>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893909" w:rsidRPr="002D33FE" w:rsidRDefault="00893909" w:rsidP="002D33FE">
            <w:pPr>
              <w:pStyle w:val="a3"/>
              <w:spacing w:before="0" w:beforeAutospacing="0" w:after="0"/>
              <w:ind w:firstLine="709"/>
              <w:jc w:val="both"/>
              <w:rPr>
                <w:sz w:val="28"/>
                <w:szCs w:val="28"/>
              </w:rPr>
            </w:pPr>
            <w:r w:rsidRPr="002D33FE">
              <w:rPr>
                <w:sz w:val="28"/>
                <w:szCs w:val="28"/>
              </w:rPr>
              <w:t>• составлять описания географических объектов, процессов и явлений с использованием разных источников географической информации;</w:t>
            </w:r>
          </w:p>
          <w:p w:rsidR="00893909" w:rsidRPr="002D33FE" w:rsidRDefault="00893909" w:rsidP="002D33FE">
            <w:pPr>
              <w:pStyle w:val="western"/>
              <w:spacing w:before="0" w:after="0"/>
              <w:ind w:firstLine="709"/>
              <w:rPr>
                <w:sz w:val="28"/>
                <w:szCs w:val="28"/>
              </w:rPr>
            </w:pPr>
            <w:r w:rsidRPr="002D33FE">
              <w:rPr>
                <w:sz w:val="28"/>
                <w:szCs w:val="28"/>
              </w:rPr>
              <w:t>• представлять в различных формах географическую информацию, необходимую для решения учебных и практико-ориентированных задач.</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lastRenderedPageBreak/>
              <w:t>Источники географической информации</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ориентироваться на местности при помощи топографических карт и современных навигационных приборов;</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читать космические снимки и аэрофотоснимки, планы местности и географические карты;</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строить простые планы местности;</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создавать простейшие географические карты различного содержания;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 xml:space="preserve">моделировать географические </w:t>
            </w:r>
            <w:r w:rsidRPr="002D33FE">
              <w:rPr>
                <w:i/>
                <w:iCs/>
                <w:color w:val="auto"/>
                <w:sz w:val="28"/>
                <w:szCs w:val="28"/>
              </w:rPr>
              <w:lastRenderedPageBreak/>
              <w:t>объекты и явления при помощи компьютерных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shd w:val="clear" w:color="auto" w:fill="F7F7F8"/>
              </w:rPr>
              <w:lastRenderedPageBreak/>
              <w:t>- 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r w:rsidRPr="002D33FE">
              <w:rPr>
                <w:rFonts w:ascii="Times New Roman" w:hAnsi="Times New Roman" w:cs="Times New Roman"/>
                <w:sz w:val="28"/>
                <w:szCs w:val="28"/>
              </w:rPr>
              <w:br/>
            </w:r>
          </w:p>
        </w:tc>
        <w:tc>
          <w:tcPr>
            <w:tcW w:w="7712"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Природа Земли и человек</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Выпускник научится:</w:t>
            </w:r>
          </w:p>
          <w:p w:rsidR="00893909" w:rsidRPr="002D33FE" w:rsidRDefault="00893909" w:rsidP="002D33FE">
            <w:pPr>
              <w:pStyle w:val="a3"/>
              <w:spacing w:before="0" w:beforeAutospacing="0" w:after="0"/>
              <w:ind w:firstLine="709"/>
              <w:jc w:val="both"/>
              <w:rPr>
                <w:sz w:val="28"/>
                <w:szCs w:val="28"/>
              </w:rPr>
            </w:pPr>
            <w:r w:rsidRPr="002D33FE">
              <w:rPr>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93909" w:rsidRPr="002D33FE" w:rsidRDefault="00893909" w:rsidP="002D33FE">
            <w:pPr>
              <w:pStyle w:val="a3"/>
              <w:spacing w:before="0" w:beforeAutospacing="0" w:after="0"/>
              <w:ind w:firstLine="709"/>
              <w:jc w:val="both"/>
              <w:rPr>
                <w:sz w:val="28"/>
                <w:szCs w:val="28"/>
              </w:rPr>
            </w:pPr>
            <w:r w:rsidRPr="002D33FE">
              <w:rPr>
                <w:sz w:val="28"/>
                <w:szCs w:val="28"/>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93909" w:rsidRPr="002D33FE" w:rsidRDefault="00893909" w:rsidP="002D33FE">
            <w:pPr>
              <w:pStyle w:val="a3"/>
              <w:spacing w:before="0" w:beforeAutospacing="0" w:after="0"/>
              <w:ind w:firstLine="709"/>
              <w:jc w:val="both"/>
              <w:rPr>
                <w:sz w:val="28"/>
                <w:szCs w:val="28"/>
              </w:rPr>
            </w:pPr>
            <w:r w:rsidRPr="002D33FE">
              <w:rPr>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93909" w:rsidRPr="002D33FE" w:rsidRDefault="00893909" w:rsidP="002D33FE">
            <w:pPr>
              <w:pStyle w:val="a3"/>
              <w:spacing w:before="0" w:beforeAutospacing="0" w:after="0"/>
              <w:ind w:firstLine="709"/>
              <w:jc w:val="both"/>
              <w:rPr>
                <w:sz w:val="28"/>
                <w:szCs w:val="28"/>
              </w:rPr>
            </w:pPr>
            <w:r w:rsidRPr="002D33FE">
              <w:rPr>
                <w:sz w:val="28"/>
                <w:szCs w:val="28"/>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93909" w:rsidRPr="002D33FE" w:rsidRDefault="00893909" w:rsidP="002D33FE">
            <w:pPr>
              <w:pStyle w:val="Abstract0"/>
              <w:spacing w:line="240" w:lineRule="auto"/>
              <w:ind w:firstLine="709"/>
              <w:rPr>
                <w:b/>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Природа Земли и человек</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Выпускник получит возможность научиться:</w:t>
            </w:r>
          </w:p>
          <w:p w:rsidR="00893909" w:rsidRPr="002D33FE" w:rsidRDefault="00893909" w:rsidP="002D33FE">
            <w:pPr>
              <w:pStyle w:val="a3"/>
              <w:spacing w:before="0" w:beforeAutospacing="0" w:after="0"/>
              <w:ind w:firstLine="709"/>
              <w:jc w:val="both"/>
              <w:rPr>
                <w:i/>
                <w:iCs/>
                <w:sz w:val="28"/>
                <w:szCs w:val="28"/>
              </w:rPr>
            </w:pPr>
            <w:r w:rsidRPr="002D33FE">
              <w:rPr>
                <w:sz w:val="28"/>
                <w:szCs w:val="28"/>
              </w:rPr>
              <w:t>• </w:t>
            </w:r>
            <w:r w:rsidRPr="002D33FE">
              <w:rPr>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93909" w:rsidRPr="002D33FE" w:rsidRDefault="00893909" w:rsidP="002D33FE">
            <w:pPr>
              <w:pStyle w:val="a3"/>
              <w:spacing w:before="0" w:beforeAutospacing="0" w:after="0"/>
              <w:ind w:firstLine="709"/>
              <w:jc w:val="both"/>
              <w:rPr>
                <w:i/>
                <w:iCs/>
                <w:sz w:val="28"/>
                <w:szCs w:val="28"/>
              </w:rPr>
            </w:pPr>
            <w:r w:rsidRPr="002D33FE">
              <w:rPr>
                <w:sz w:val="28"/>
                <w:szCs w:val="28"/>
              </w:rPr>
              <w:t>• </w:t>
            </w:r>
            <w:r w:rsidRPr="002D33FE">
              <w:rPr>
                <w:i/>
                <w:iCs/>
                <w:sz w:val="28"/>
                <w:szCs w:val="28"/>
              </w:rPr>
              <w:t xml:space="preserve">приводить примеры, иллюстрирующие роль географической науки в решении социально-экономических и </w:t>
            </w:r>
            <w:proofErr w:type="spellStart"/>
            <w:r w:rsidRPr="002D33FE">
              <w:rPr>
                <w:i/>
                <w:iCs/>
                <w:sz w:val="28"/>
                <w:szCs w:val="28"/>
              </w:rPr>
              <w:t>геоэкологических</w:t>
            </w:r>
            <w:proofErr w:type="spellEnd"/>
            <w:r w:rsidRPr="002D33FE">
              <w:rPr>
                <w:i/>
                <w:iCs/>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893909" w:rsidRPr="002D33FE" w:rsidRDefault="00893909" w:rsidP="002D33FE">
            <w:pPr>
              <w:pStyle w:val="a3"/>
              <w:spacing w:before="0" w:beforeAutospacing="0" w:after="0"/>
              <w:ind w:firstLine="709"/>
              <w:jc w:val="both"/>
              <w:rPr>
                <w:i/>
                <w:iCs/>
                <w:sz w:val="28"/>
                <w:szCs w:val="28"/>
              </w:rPr>
            </w:pPr>
            <w:r w:rsidRPr="002D33FE">
              <w:rPr>
                <w:sz w:val="28"/>
                <w:szCs w:val="28"/>
              </w:rPr>
              <w:t>• </w:t>
            </w:r>
            <w:r w:rsidRPr="002D33FE">
              <w:rPr>
                <w:i/>
                <w:iCs/>
                <w:sz w:val="28"/>
                <w:szCs w:val="28"/>
              </w:rPr>
              <w:t>воспринимать и критически оценивать информацию географического содержания в научно-популярной литературе и СМИ;</w:t>
            </w:r>
          </w:p>
          <w:p w:rsidR="00893909" w:rsidRPr="002D33FE" w:rsidRDefault="00893909" w:rsidP="002D33FE">
            <w:pPr>
              <w:spacing w:after="0" w:line="240" w:lineRule="auto"/>
              <w:ind w:firstLine="709"/>
              <w:jc w:val="center"/>
              <w:rPr>
                <w:rFonts w:ascii="Times New Roman" w:hAnsi="Times New Roman" w:cs="Times New Roman"/>
                <w:i/>
                <w:iCs/>
                <w:sz w:val="28"/>
                <w:szCs w:val="28"/>
              </w:rPr>
            </w:pPr>
            <w:r w:rsidRPr="002D33FE">
              <w:rPr>
                <w:rFonts w:ascii="Times New Roman" w:hAnsi="Times New Roman" w:cs="Times New Roman"/>
                <w:sz w:val="28"/>
                <w:szCs w:val="28"/>
              </w:rPr>
              <w:lastRenderedPageBreak/>
              <w:t>• </w:t>
            </w:r>
            <w:r w:rsidRPr="002D33FE">
              <w:rPr>
                <w:rFonts w:ascii="Times New Roman" w:hAnsi="Times New Roman" w:cs="Times New Roman"/>
                <w:i/>
                <w:iCs/>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shd w:val="clear" w:color="auto" w:fill="F7F7F8"/>
              </w:rPr>
              <w:lastRenderedPageBreak/>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r w:rsidRPr="002D33FE">
              <w:rPr>
                <w:rFonts w:ascii="Times New Roman" w:hAnsi="Times New Roman" w:cs="Times New Roman"/>
                <w:sz w:val="28"/>
                <w:szCs w:val="28"/>
              </w:rPr>
              <w:br/>
            </w:r>
          </w:p>
        </w:tc>
        <w:tc>
          <w:tcPr>
            <w:tcW w:w="7712"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Население Земли</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a3"/>
              <w:spacing w:before="0" w:beforeAutospacing="0" w:after="0"/>
              <w:ind w:firstLine="709"/>
              <w:jc w:val="both"/>
              <w:rPr>
                <w:sz w:val="28"/>
                <w:szCs w:val="28"/>
              </w:rPr>
            </w:pPr>
            <w:r w:rsidRPr="002D33FE">
              <w:rPr>
                <w:sz w:val="28"/>
                <w:szCs w:val="28"/>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893909" w:rsidRPr="002D33FE" w:rsidRDefault="00893909" w:rsidP="002D33FE">
            <w:pPr>
              <w:pStyle w:val="a3"/>
              <w:spacing w:before="0" w:beforeAutospacing="0" w:after="0"/>
              <w:ind w:firstLine="709"/>
              <w:jc w:val="both"/>
              <w:rPr>
                <w:sz w:val="28"/>
                <w:szCs w:val="28"/>
              </w:rPr>
            </w:pPr>
            <w:r w:rsidRPr="002D33FE">
              <w:rPr>
                <w:sz w:val="28"/>
                <w:szCs w:val="28"/>
              </w:rPr>
              <w:t>• сравнивать особенности населения отдельных регионов и стран;</w:t>
            </w:r>
          </w:p>
          <w:p w:rsidR="00893909" w:rsidRPr="002D33FE" w:rsidRDefault="00893909" w:rsidP="002D33FE">
            <w:pPr>
              <w:pStyle w:val="a3"/>
              <w:spacing w:before="0" w:beforeAutospacing="0" w:after="0"/>
              <w:ind w:firstLine="709"/>
              <w:jc w:val="both"/>
              <w:rPr>
                <w:sz w:val="28"/>
                <w:szCs w:val="28"/>
              </w:rPr>
            </w:pPr>
            <w:r w:rsidRPr="002D33FE">
              <w:rPr>
                <w:sz w:val="28"/>
                <w:szCs w:val="28"/>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893909" w:rsidRPr="002D33FE" w:rsidRDefault="00893909" w:rsidP="002D33FE">
            <w:pPr>
              <w:pStyle w:val="a3"/>
              <w:spacing w:before="0" w:beforeAutospacing="0" w:after="0"/>
              <w:ind w:firstLine="709"/>
              <w:jc w:val="both"/>
              <w:rPr>
                <w:sz w:val="28"/>
                <w:szCs w:val="28"/>
              </w:rPr>
            </w:pPr>
            <w:r w:rsidRPr="002D33FE">
              <w:rPr>
                <w:sz w:val="28"/>
                <w:szCs w:val="28"/>
              </w:rPr>
              <w:t>• проводить расчёты демографических показателей;</w:t>
            </w:r>
          </w:p>
          <w:p w:rsidR="00893909" w:rsidRPr="002D33FE" w:rsidRDefault="00893909" w:rsidP="002D33FE">
            <w:pPr>
              <w:pStyle w:val="a3"/>
              <w:spacing w:before="0" w:beforeAutospacing="0" w:after="0"/>
              <w:ind w:firstLine="709"/>
              <w:jc w:val="both"/>
              <w:rPr>
                <w:sz w:val="28"/>
                <w:szCs w:val="28"/>
              </w:rPr>
            </w:pPr>
            <w:r w:rsidRPr="002D33FE">
              <w:rPr>
                <w:sz w:val="28"/>
                <w:szCs w:val="28"/>
              </w:rPr>
              <w:t>• объяснять особенности адаптации человека к разным природным условиям.</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Население Земли</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2D33FE">
              <w:rPr>
                <w:i/>
                <w:iCs/>
                <w:color w:val="auto"/>
                <w:sz w:val="28"/>
                <w:szCs w:val="28"/>
              </w:rPr>
              <w:t>геоэкологических</w:t>
            </w:r>
            <w:proofErr w:type="spellEnd"/>
            <w:r w:rsidRPr="002D33FE">
              <w:rPr>
                <w:i/>
                <w:iCs/>
                <w:color w:val="auto"/>
                <w:sz w:val="28"/>
                <w:szCs w:val="28"/>
              </w:rPr>
              <w:t xml:space="preserve"> проблем человечества, стран и регионов;</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самостоятельно проводить по разным источникам информации исследование, связанное с изучением населения.</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shd w:val="clear" w:color="auto" w:fill="F7F7F8"/>
              </w:rPr>
              <w:t xml:space="preserve">- понимание закономерностей </w:t>
            </w:r>
            <w:r w:rsidRPr="002D33FE">
              <w:rPr>
                <w:rFonts w:ascii="Times New Roman" w:hAnsi="Times New Roman" w:cs="Times New Roman"/>
                <w:sz w:val="28"/>
                <w:szCs w:val="28"/>
                <w:shd w:val="clear" w:color="auto" w:fill="F7F7F8"/>
              </w:rPr>
              <w:lastRenderedPageBreak/>
              <w:t>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r w:rsidRPr="002D33FE">
              <w:rPr>
                <w:rFonts w:ascii="Times New Roman" w:hAnsi="Times New Roman" w:cs="Times New Roman"/>
                <w:sz w:val="28"/>
                <w:szCs w:val="28"/>
              </w:rPr>
              <w:br/>
            </w:r>
          </w:p>
        </w:tc>
        <w:tc>
          <w:tcPr>
            <w:tcW w:w="7712"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Материки, океаны и страны</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a3"/>
              <w:spacing w:before="0" w:beforeAutospacing="0" w:after="0"/>
              <w:ind w:firstLine="709"/>
              <w:jc w:val="both"/>
              <w:rPr>
                <w:sz w:val="28"/>
                <w:szCs w:val="28"/>
              </w:rPr>
            </w:pPr>
            <w:r w:rsidRPr="002D33FE">
              <w:rPr>
                <w:sz w:val="28"/>
                <w:szCs w:val="28"/>
              </w:rPr>
              <w:lastRenderedPageBreak/>
              <w:t>• различать географические процессы и явления, определяющие особенности природы и населения материков и океанов, отдельных регионов и стран;</w:t>
            </w:r>
          </w:p>
          <w:p w:rsidR="00893909" w:rsidRPr="002D33FE" w:rsidRDefault="00893909" w:rsidP="002D33FE">
            <w:pPr>
              <w:pStyle w:val="a3"/>
              <w:spacing w:before="0" w:beforeAutospacing="0" w:after="0"/>
              <w:ind w:firstLine="709"/>
              <w:jc w:val="both"/>
              <w:rPr>
                <w:sz w:val="28"/>
                <w:szCs w:val="28"/>
              </w:rPr>
            </w:pPr>
            <w:r w:rsidRPr="002D33FE">
              <w:rPr>
                <w:sz w:val="28"/>
                <w:szCs w:val="28"/>
              </w:rPr>
              <w:t>• сравнивать особенности природы и населения, материальной и духовной культуры регионов и отдельных стран;</w:t>
            </w:r>
          </w:p>
          <w:p w:rsidR="00893909" w:rsidRPr="002D33FE" w:rsidRDefault="00893909" w:rsidP="002D33FE">
            <w:pPr>
              <w:pStyle w:val="a3"/>
              <w:spacing w:before="0" w:beforeAutospacing="0" w:after="0"/>
              <w:ind w:firstLine="709"/>
              <w:jc w:val="both"/>
              <w:rPr>
                <w:sz w:val="28"/>
                <w:szCs w:val="28"/>
              </w:rPr>
            </w:pPr>
            <w:r w:rsidRPr="002D33FE">
              <w:rPr>
                <w:sz w:val="28"/>
                <w:szCs w:val="28"/>
              </w:rPr>
              <w:t>• оценивать особенности взаимодействия природы и общества в пределах отдельных территорий;</w:t>
            </w:r>
          </w:p>
          <w:p w:rsidR="00893909" w:rsidRPr="002D33FE" w:rsidRDefault="00893909" w:rsidP="002D33FE">
            <w:pPr>
              <w:pStyle w:val="a3"/>
              <w:spacing w:before="0" w:beforeAutospacing="0" w:after="0"/>
              <w:ind w:firstLine="709"/>
              <w:jc w:val="both"/>
              <w:rPr>
                <w:sz w:val="28"/>
                <w:szCs w:val="28"/>
              </w:rPr>
            </w:pPr>
            <w:r w:rsidRPr="002D33FE">
              <w:rPr>
                <w:sz w:val="28"/>
                <w:szCs w:val="28"/>
              </w:rPr>
              <w:t>• описывать на карте положение и взаиморасположение географических объектов;</w:t>
            </w:r>
          </w:p>
          <w:p w:rsidR="00893909" w:rsidRPr="002D33FE" w:rsidRDefault="00893909" w:rsidP="002D33FE">
            <w:pPr>
              <w:pStyle w:val="a3"/>
              <w:spacing w:before="0" w:beforeAutospacing="0" w:after="0"/>
              <w:ind w:firstLine="709"/>
              <w:jc w:val="both"/>
              <w:rPr>
                <w:sz w:val="28"/>
                <w:szCs w:val="28"/>
              </w:rPr>
            </w:pPr>
            <w:r w:rsidRPr="002D33FE">
              <w:rPr>
                <w:sz w:val="28"/>
                <w:szCs w:val="28"/>
              </w:rPr>
              <w:t>• объяснять особенности компонентов природы отдельных территорий;</w:t>
            </w:r>
          </w:p>
          <w:p w:rsidR="00893909" w:rsidRPr="002D33FE" w:rsidRDefault="00893909" w:rsidP="002D33FE">
            <w:pPr>
              <w:pStyle w:val="a3"/>
              <w:spacing w:before="0" w:beforeAutospacing="0" w:after="0"/>
              <w:ind w:firstLine="709"/>
              <w:jc w:val="both"/>
              <w:rPr>
                <w:sz w:val="28"/>
                <w:szCs w:val="28"/>
              </w:rPr>
            </w:pPr>
            <w:r w:rsidRPr="002D33FE">
              <w:rPr>
                <w:sz w:val="28"/>
                <w:szCs w:val="28"/>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93909" w:rsidRPr="002D33FE" w:rsidRDefault="00893909" w:rsidP="002D33FE">
            <w:pPr>
              <w:pStyle w:val="western"/>
              <w:spacing w:before="0" w:after="0"/>
              <w:ind w:firstLine="709"/>
              <w:rPr>
                <w:color w:val="auto"/>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Материки, океаны и страны</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 xml:space="preserve">Выпускник получит возможность </w:t>
            </w:r>
            <w:r w:rsidRPr="002D33FE">
              <w:rPr>
                <w:i/>
                <w:iCs/>
                <w:color w:val="auto"/>
                <w:sz w:val="28"/>
                <w:szCs w:val="28"/>
              </w:rPr>
              <w:lastRenderedPageBreak/>
              <w:t>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893909" w:rsidRPr="002D33FE" w:rsidRDefault="00893909" w:rsidP="002D33FE">
            <w:pPr>
              <w:pStyle w:val="a3"/>
              <w:spacing w:before="0" w:beforeAutospacing="0" w:after="0"/>
              <w:ind w:firstLine="709"/>
              <w:jc w:val="both"/>
              <w:rPr>
                <w:i/>
                <w:iCs/>
                <w:sz w:val="28"/>
                <w:szCs w:val="28"/>
              </w:rPr>
            </w:pPr>
            <w:r w:rsidRPr="002D33FE">
              <w:rPr>
                <w:sz w:val="28"/>
                <w:szCs w:val="28"/>
              </w:rPr>
              <w:t>• </w:t>
            </w:r>
            <w:r w:rsidRPr="002D33FE">
              <w:rPr>
                <w:i/>
                <w:iCs/>
                <w:sz w:val="28"/>
                <w:szCs w:val="28"/>
              </w:rPr>
              <w:t>сопоставлять существующие в науке точки зрения о причинах происходящих глобальных изменений климата;</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оценить положительные и негативные последствия глобальных изменений климата для отдельных регионов и стран;</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rPr>
                <w:rFonts w:ascii="Times New Roman" w:hAnsi="Times New Roman" w:cs="Times New Roman"/>
                <w:sz w:val="28"/>
                <w:szCs w:val="28"/>
              </w:rPr>
            </w:pPr>
            <w:r w:rsidRPr="002D33FE">
              <w:rPr>
                <w:rFonts w:ascii="Times New Roman" w:hAnsi="Times New Roman" w:cs="Times New Roman"/>
                <w:sz w:val="28"/>
                <w:szCs w:val="28"/>
                <w:shd w:val="clear" w:color="auto" w:fill="F7F7F8"/>
              </w:rPr>
              <w:lastRenderedPageBreak/>
              <w:t xml:space="preserve">- глубокое и всестороннее изучение географии России, включая различные виды ее географического положения, природу, </w:t>
            </w:r>
            <w:r w:rsidRPr="002D33FE">
              <w:rPr>
                <w:rFonts w:ascii="Times New Roman" w:hAnsi="Times New Roman" w:cs="Times New Roman"/>
                <w:sz w:val="28"/>
                <w:szCs w:val="28"/>
                <w:shd w:val="clear" w:color="auto" w:fill="F7F7F8"/>
              </w:rPr>
              <w:lastRenderedPageBreak/>
              <w:t>население, хозяйство, регионы, особенности природопользования в их взаимозависимости;</w:t>
            </w:r>
            <w:r w:rsidRPr="002D33FE">
              <w:rPr>
                <w:rFonts w:ascii="Times New Roman" w:hAnsi="Times New Roman" w:cs="Times New Roman"/>
                <w:sz w:val="28"/>
                <w:szCs w:val="28"/>
              </w:rPr>
              <w:br/>
            </w:r>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lastRenderedPageBreak/>
              <w:t>Особенности географического положения России</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western"/>
              <w:spacing w:before="0" w:after="0"/>
              <w:ind w:firstLine="709"/>
              <w:rPr>
                <w:color w:val="auto"/>
                <w:sz w:val="28"/>
                <w:szCs w:val="28"/>
              </w:rPr>
            </w:pPr>
            <w:r w:rsidRPr="002D33FE">
              <w:rPr>
                <w:color w:val="auto"/>
                <w:sz w:val="28"/>
                <w:szCs w:val="28"/>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93909" w:rsidRPr="002D33FE" w:rsidRDefault="00893909" w:rsidP="002D33FE">
            <w:pPr>
              <w:pStyle w:val="western"/>
              <w:spacing w:before="0" w:after="0"/>
              <w:ind w:firstLine="709"/>
              <w:rPr>
                <w:color w:val="auto"/>
                <w:sz w:val="28"/>
                <w:szCs w:val="28"/>
              </w:rPr>
            </w:pPr>
            <w:r w:rsidRPr="002D33FE">
              <w:rPr>
                <w:color w:val="auto"/>
                <w:sz w:val="28"/>
                <w:szCs w:val="28"/>
              </w:rPr>
              <w:t>• оценивать воздействие географического положения Росс</w:t>
            </w:r>
            <w:proofErr w:type="gramStart"/>
            <w:r w:rsidRPr="002D33FE">
              <w:rPr>
                <w:color w:val="auto"/>
                <w:sz w:val="28"/>
                <w:szCs w:val="28"/>
              </w:rPr>
              <w:t>ии и её</w:t>
            </w:r>
            <w:proofErr w:type="gramEnd"/>
            <w:r w:rsidRPr="002D33FE">
              <w:rPr>
                <w:color w:val="auto"/>
                <w:sz w:val="28"/>
                <w:szCs w:val="28"/>
              </w:rPr>
              <w:t xml:space="preserve"> отдельных частей на особенности природы, жизнь и хозяйственную деятельность населения;</w:t>
            </w:r>
          </w:p>
          <w:p w:rsidR="00893909" w:rsidRPr="002D33FE" w:rsidRDefault="00893909" w:rsidP="002D33FE">
            <w:pPr>
              <w:pStyle w:val="western"/>
              <w:spacing w:before="0" w:after="0"/>
              <w:ind w:firstLine="709"/>
              <w:rPr>
                <w:color w:val="auto"/>
                <w:sz w:val="28"/>
                <w:szCs w:val="28"/>
              </w:rPr>
            </w:pPr>
            <w:r w:rsidRPr="002D33FE">
              <w:rPr>
                <w:color w:val="auto"/>
                <w:sz w:val="28"/>
                <w:szCs w:val="28"/>
              </w:rPr>
              <w:t>• использовать знания о мировом, поясном, декретном, летнем и зимнем времени для решения практико-</w:t>
            </w:r>
            <w:r w:rsidRPr="002D33FE">
              <w:rPr>
                <w:color w:val="auto"/>
                <w:sz w:val="28"/>
                <w:szCs w:val="28"/>
              </w:rPr>
              <w:lastRenderedPageBreak/>
              <w:t>ориентированных задач по определению различий в поясном времени территорий с контекстом из реальной жизни.</w:t>
            </w:r>
          </w:p>
          <w:p w:rsidR="00893909" w:rsidRPr="002D33FE" w:rsidRDefault="00893909" w:rsidP="002D33FE">
            <w:pPr>
              <w:pStyle w:val="western"/>
              <w:spacing w:before="0" w:after="0"/>
              <w:ind w:firstLine="709"/>
              <w:rPr>
                <w:color w:val="auto"/>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lastRenderedPageBreak/>
              <w:t>Особенности географического положения России</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 xml:space="preserve">оценивать возможные в будущем изменения географического положения России, обусловленные мировыми </w:t>
            </w:r>
            <w:proofErr w:type="spellStart"/>
            <w:r w:rsidRPr="002D33FE">
              <w:rPr>
                <w:i/>
                <w:iCs/>
                <w:color w:val="auto"/>
                <w:sz w:val="28"/>
                <w:szCs w:val="28"/>
              </w:rPr>
              <w:t>геодемографическими</w:t>
            </w:r>
            <w:proofErr w:type="spellEnd"/>
            <w:r w:rsidRPr="002D33FE">
              <w:rPr>
                <w:i/>
                <w:iCs/>
                <w:color w:val="auto"/>
                <w:sz w:val="28"/>
                <w:szCs w:val="28"/>
              </w:rPr>
              <w:t xml:space="preserve">, геополитическими и </w:t>
            </w:r>
            <w:proofErr w:type="spellStart"/>
            <w:r w:rsidRPr="002D33FE">
              <w:rPr>
                <w:i/>
                <w:iCs/>
                <w:color w:val="auto"/>
                <w:sz w:val="28"/>
                <w:szCs w:val="28"/>
              </w:rPr>
              <w:t>геоэкономическими</w:t>
            </w:r>
            <w:proofErr w:type="spellEnd"/>
            <w:r w:rsidRPr="002D33FE">
              <w:rPr>
                <w:i/>
                <w:iCs/>
                <w:color w:val="auto"/>
                <w:sz w:val="28"/>
                <w:szCs w:val="28"/>
              </w:rPr>
              <w:t xml:space="preserve"> процессами, а также развитием глобальной коммуникационной </w:t>
            </w:r>
            <w:r w:rsidRPr="002D33FE">
              <w:rPr>
                <w:i/>
                <w:iCs/>
                <w:color w:val="auto"/>
                <w:sz w:val="28"/>
                <w:szCs w:val="28"/>
              </w:rPr>
              <w:lastRenderedPageBreak/>
              <w:t>системы.</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shd w:val="clear" w:color="auto" w:fill="F7F7F8"/>
              </w:rPr>
            </w:pPr>
            <w:proofErr w:type="gramStart"/>
            <w:r w:rsidRPr="002D33FE">
              <w:rPr>
                <w:rFonts w:ascii="Times New Roman" w:hAnsi="Times New Roman" w:cs="Times New Roman"/>
                <w:sz w:val="28"/>
                <w:szCs w:val="28"/>
                <w:shd w:val="clear" w:color="auto" w:fill="F7F7F8"/>
              </w:rPr>
              <w:lastRenderedPageBreak/>
              <w:t>-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2D33FE">
              <w:rPr>
                <w:rFonts w:ascii="Times New Roman" w:hAnsi="Times New Roman" w:cs="Times New Roman"/>
                <w:sz w:val="28"/>
                <w:szCs w:val="28"/>
              </w:rPr>
              <w:br/>
              <w:t xml:space="preserve">- </w:t>
            </w:r>
            <w:r w:rsidRPr="002D33FE">
              <w:rPr>
                <w:rFonts w:ascii="Times New Roman" w:hAnsi="Times New Roman" w:cs="Times New Roman"/>
                <w:sz w:val="28"/>
                <w:szCs w:val="28"/>
                <w:shd w:val="clear" w:color="auto" w:fill="F7F7F8"/>
              </w:rPr>
              <w:t xml:space="preserve">формирование навыков и умений безопасного и экологически целесообразного поведения в </w:t>
            </w:r>
            <w:r w:rsidRPr="002D33FE">
              <w:rPr>
                <w:rFonts w:ascii="Times New Roman" w:hAnsi="Times New Roman" w:cs="Times New Roman"/>
                <w:sz w:val="28"/>
                <w:szCs w:val="28"/>
                <w:shd w:val="clear" w:color="auto" w:fill="F7F7F8"/>
              </w:rPr>
              <w:lastRenderedPageBreak/>
              <w:t>окружающей среде</w:t>
            </w:r>
            <w:proofErr w:type="gramEnd"/>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lastRenderedPageBreak/>
              <w:t>Природа России</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a3"/>
              <w:spacing w:before="0" w:beforeAutospacing="0" w:after="0"/>
              <w:ind w:firstLine="709"/>
              <w:jc w:val="both"/>
              <w:rPr>
                <w:sz w:val="28"/>
                <w:szCs w:val="28"/>
              </w:rPr>
            </w:pPr>
            <w:r w:rsidRPr="002D33FE">
              <w:rPr>
                <w:sz w:val="28"/>
                <w:szCs w:val="28"/>
              </w:rPr>
              <w:t>• различать географические процессы и явления, определяющие особенности природы страны и отдельных регионов;</w:t>
            </w:r>
          </w:p>
          <w:p w:rsidR="00893909" w:rsidRPr="002D33FE" w:rsidRDefault="00893909" w:rsidP="002D33FE">
            <w:pPr>
              <w:pStyle w:val="a3"/>
              <w:spacing w:before="0" w:beforeAutospacing="0" w:after="0"/>
              <w:ind w:firstLine="709"/>
              <w:jc w:val="both"/>
              <w:rPr>
                <w:sz w:val="28"/>
                <w:szCs w:val="28"/>
              </w:rPr>
            </w:pPr>
            <w:r w:rsidRPr="002D33FE">
              <w:rPr>
                <w:sz w:val="28"/>
                <w:szCs w:val="28"/>
              </w:rPr>
              <w:t>• сравнивать особенности природы отдельных регионов страны;</w:t>
            </w:r>
          </w:p>
          <w:p w:rsidR="00893909" w:rsidRPr="002D33FE" w:rsidRDefault="00893909" w:rsidP="002D33FE">
            <w:pPr>
              <w:pStyle w:val="a3"/>
              <w:spacing w:before="0" w:beforeAutospacing="0" w:after="0"/>
              <w:ind w:firstLine="709"/>
              <w:jc w:val="both"/>
              <w:rPr>
                <w:sz w:val="28"/>
                <w:szCs w:val="28"/>
              </w:rPr>
            </w:pPr>
            <w:r w:rsidRPr="002D33FE">
              <w:rPr>
                <w:sz w:val="28"/>
                <w:szCs w:val="28"/>
              </w:rPr>
              <w:t>• оценивать особенности взаимодействия природы и общества в пределах отдельных территорий;</w:t>
            </w:r>
          </w:p>
          <w:p w:rsidR="00893909" w:rsidRPr="002D33FE" w:rsidRDefault="00893909" w:rsidP="002D33FE">
            <w:pPr>
              <w:pStyle w:val="a3"/>
              <w:spacing w:before="0" w:beforeAutospacing="0" w:after="0"/>
              <w:ind w:firstLine="709"/>
              <w:jc w:val="both"/>
              <w:rPr>
                <w:sz w:val="28"/>
                <w:szCs w:val="28"/>
              </w:rPr>
            </w:pPr>
            <w:r w:rsidRPr="002D33FE">
              <w:rPr>
                <w:sz w:val="28"/>
                <w:szCs w:val="28"/>
              </w:rPr>
              <w:t>• описывать положение на карте и взаиморасположение географических объектов;</w:t>
            </w:r>
          </w:p>
          <w:p w:rsidR="00893909" w:rsidRPr="002D33FE" w:rsidRDefault="00893909" w:rsidP="002D33FE">
            <w:pPr>
              <w:pStyle w:val="a3"/>
              <w:spacing w:before="0" w:beforeAutospacing="0" w:after="0"/>
              <w:ind w:firstLine="709"/>
              <w:jc w:val="both"/>
              <w:rPr>
                <w:sz w:val="28"/>
                <w:szCs w:val="28"/>
              </w:rPr>
            </w:pPr>
            <w:r w:rsidRPr="002D33FE">
              <w:rPr>
                <w:sz w:val="28"/>
                <w:szCs w:val="28"/>
              </w:rPr>
              <w:t>• объяснять особенности компонентов природы отдельных частей страны;</w:t>
            </w:r>
          </w:p>
          <w:p w:rsidR="00893909" w:rsidRPr="002D33FE" w:rsidRDefault="00893909" w:rsidP="002D33FE">
            <w:pPr>
              <w:pStyle w:val="a3"/>
              <w:spacing w:before="0" w:beforeAutospacing="0" w:after="0"/>
              <w:ind w:firstLine="709"/>
              <w:jc w:val="both"/>
              <w:rPr>
                <w:sz w:val="28"/>
                <w:szCs w:val="28"/>
              </w:rPr>
            </w:pPr>
            <w:r w:rsidRPr="002D33FE">
              <w:rPr>
                <w:sz w:val="28"/>
                <w:szCs w:val="28"/>
              </w:rPr>
              <w:t xml:space="preserve">• оценивать природные условия и обеспеченность природными ресурсами отдельных территорий России; </w:t>
            </w:r>
          </w:p>
          <w:p w:rsidR="00893909" w:rsidRPr="002D33FE" w:rsidRDefault="00893909" w:rsidP="002D33FE">
            <w:pPr>
              <w:pStyle w:val="a3"/>
              <w:spacing w:before="0" w:beforeAutospacing="0" w:after="0"/>
              <w:ind w:firstLine="709"/>
              <w:jc w:val="both"/>
              <w:rPr>
                <w:sz w:val="28"/>
                <w:szCs w:val="28"/>
              </w:rPr>
            </w:pPr>
            <w:r w:rsidRPr="002D33FE">
              <w:rPr>
                <w:sz w:val="28"/>
                <w:szCs w:val="28"/>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Природа России</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делать прогнозы трансформации географических систем и комплексов в результате изменения их компонентов.</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Население России</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a3"/>
              <w:spacing w:before="0" w:beforeAutospacing="0" w:after="0"/>
              <w:ind w:firstLine="709"/>
              <w:jc w:val="both"/>
              <w:rPr>
                <w:sz w:val="28"/>
                <w:szCs w:val="28"/>
              </w:rPr>
            </w:pPr>
            <w:r w:rsidRPr="002D33FE">
              <w:rPr>
                <w:sz w:val="28"/>
                <w:szCs w:val="28"/>
              </w:rPr>
              <w:t>• различать демографические процессы и явления, характеризующие динамику численности населения России, отдельных регионов и стран;</w:t>
            </w:r>
          </w:p>
          <w:p w:rsidR="00893909" w:rsidRPr="002D33FE" w:rsidRDefault="00893909" w:rsidP="002D33FE">
            <w:pPr>
              <w:pStyle w:val="a3"/>
              <w:spacing w:before="0" w:beforeAutospacing="0" w:after="0"/>
              <w:ind w:firstLine="709"/>
              <w:jc w:val="both"/>
              <w:rPr>
                <w:sz w:val="28"/>
                <w:szCs w:val="28"/>
              </w:rPr>
            </w:pPr>
            <w:r w:rsidRPr="002D33FE">
              <w:rPr>
                <w:sz w:val="28"/>
                <w:szCs w:val="28"/>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93909" w:rsidRPr="002D33FE" w:rsidRDefault="00893909" w:rsidP="002D33FE">
            <w:pPr>
              <w:pStyle w:val="a3"/>
              <w:spacing w:before="0" w:beforeAutospacing="0" w:after="0"/>
              <w:ind w:firstLine="709"/>
              <w:jc w:val="both"/>
              <w:rPr>
                <w:sz w:val="28"/>
                <w:szCs w:val="28"/>
              </w:rPr>
            </w:pPr>
            <w:r w:rsidRPr="002D33FE">
              <w:rPr>
                <w:sz w:val="28"/>
                <w:szCs w:val="28"/>
              </w:rPr>
              <w:t>• сравнивать особенности населения отдельных регионов страны по этническому, языковому и религиозному составу;</w:t>
            </w:r>
          </w:p>
          <w:p w:rsidR="00893909" w:rsidRPr="002D33FE" w:rsidRDefault="00893909" w:rsidP="002D33FE">
            <w:pPr>
              <w:pStyle w:val="a3"/>
              <w:spacing w:before="0" w:beforeAutospacing="0" w:after="0"/>
              <w:ind w:firstLine="709"/>
              <w:jc w:val="both"/>
              <w:rPr>
                <w:sz w:val="28"/>
                <w:szCs w:val="28"/>
              </w:rPr>
            </w:pPr>
            <w:r w:rsidRPr="002D33FE">
              <w:rPr>
                <w:sz w:val="28"/>
                <w:szCs w:val="28"/>
              </w:rPr>
              <w:t>• объяснять особенности динамики численности, половозрастной структуры и размещения населения Росс</w:t>
            </w:r>
            <w:proofErr w:type="gramStart"/>
            <w:r w:rsidRPr="002D33FE">
              <w:rPr>
                <w:sz w:val="28"/>
                <w:szCs w:val="28"/>
              </w:rPr>
              <w:t>ии и её</w:t>
            </w:r>
            <w:proofErr w:type="gramEnd"/>
            <w:r w:rsidRPr="002D33FE">
              <w:rPr>
                <w:sz w:val="28"/>
                <w:szCs w:val="28"/>
              </w:rPr>
              <w:t xml:space="preserve"> отдельных регионов;</w:t>
            </w:r>
          </w:p>
          <w:p w:rsidR="00893909" w:rsidRPr="002D33FE" w:rsidRDefault="00893909" w:rsidP="002D33FE">
            <w:pPr>
              <w:pStyle w:val="a3"/>
              <w:spacing w:before="0" w:beforeAutospacing="0" w:after="0"/>
              <w:ind w:firstLine="709"/>
              <w:jc w:val="both"/>
              <w:rPr>
                <w:sz w:val="28"/>
                <w:szCs w:val="28"/>
              </w:rPr>
            </w:pPr>
            <w:r w:rsidRPr="002D33FE">
              <w:rPr>
                <w:sz w:val="28"/>
                <w:szCs w:val="28"/>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93909" w:rsidRPr="002D33FE" w:rsidRDefault="00893909" w:rsidP="002D33FE">
            <w:pPr>
              <w:pStyle w:val="western"/>
              <w:spacing w:before="0" w:after="0"/>
              <w:ind w:firstLine="709"/>
              <w:rPr>
                <w:color w:val="auto"/>
                <w:sz w:val="28"/>
                <w:szCs w:val="28"/>
              </w:rPr>
            </w:pPr>
            <w:r w:rsidRPr="002D33FE">
              <w:rPr>
                <w:color w:val="auto"/>
                <w:sz w:val="28"/>
                <w:szCs w:val="28"/>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Население России</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оценивать ситуацию на рынке труда и её динамику.</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Хозяйство России</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a3"/>
              <w:spacing w:before="0" w:beforeAutospacing="0" w:after="0"/>
              <w:ind w:firstLine="709"/>
              <w:jc w:val="both"/>
              <w:rPr>
                <w:sz w:val="28"/>
                <w:szCs w:val="28"/>
              </w:rPr>
            </w:pPr>
            <w:r w:rsidRPr="002D33FE">
              <w:rPr>
                <w:sz w:val="28"/>
                <w:szCs w:val="28"/>
              </w:rPr>
              <w:lastRenderedPageBreak/>
              <w:t>• различать показатели, характеризующие отраслевую и территориальную структуру хозяйства;</w:t>
            </w:r>
          </w:p>
          <w:p w:rsidR="00893909" w:rsidRPr="002D33FE" w:rsidRDefault="00893909" w:rsidP="002D33FE">
            <w:pPr>
              <w:pStyle w:val="a3"/>
              <w:spacing w:before="0" w:beforeAutospacing="0" w:after="0"/>
              <w:ind w:firstLine="709"/>
              <w:jc w:val="both"/>
              <w:rPr>
                <w:sz w:val="28"/>
                <w:szCs w:val="28"/>
              </w:rPr>
            </w:pPr>
            <w:r w:rsidRPr="002D33FE">
              <w:rPr>
                <w:sz w:val="28"/>
                <w:szCs w:val="28"/>
              </w:rPr>
              <w:t>• анализировать факторы, влияющие на размещение отраслей и отдельных предприятий по территории страны;</w:t>
            </w:r>
          </w:p>
          <w:p w:rsidR="00893909" w:rsidRPr="002D33FE" w:rsidRDefault="00893909" w:rsidP="002D33FE">
            <w:pPr>
              <w:pStyle w:val="a3"/>
              <w:spacing w:before="0" w:beforeAutospacing="0" w:after="0"/>
              <w:ind w:firstLine="709"/>
              <w:jc w:val="both"/>
              <w:rPr>
                <w:sz w:val="28"/>
                <w:szCs w:val="28"/>
              </w:rPr>
            </w:pPr>
            <w:r w:rsidRPr="002D33FE">
              <w:rPr>
                <w:sz w:val="28"/>
                <w:szCs w:val="28"/>
              </w:rPr>
              <w:t>• объяснять особенности отраслевой и территориальной структуры хозяйства России;</w:t>
            </w:r>
          </w:p>
          <w:p w:rsidR="00893909" w:rsidRPr="002D33FE" w:rsidRDefault="00893909" w:rsidP="002D33FE">
            <w:pPr>
              <w:pStyle w:val="western"/>
              <w:spacing w:before="0" w:after="0"/>
              <w:ind w:firstLine="709"/>
              <w:rPr>
                <w:color w:val="auto"/>
                <w:sz w:val="28"/>
                <w:szCs w:val="28"/>
              </w:rPr>
            </w:pPr>
            <w:r w:rsidRPr="002D33FE">
              <w:rPr>
                <w:color w:val="auto"/>
                <w:sz w:val="28"/>
                <w:szCs w:val="28"/>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lastRenderedPageBreak/>
              <w:t>Хозяйство России</w:t>
            </w:r>
          </w:p>
          <w:p w:rsidR="00893909" w:rsidRPr="002D33FE" w:rsidRDefault="00893909" w:rsidP="002D33FE">
            <w:pPr>
              <w:pStyle w:val="western"/>
              <w:spacing w:before="0" w:after="0"/>
              <w:ind w:firstLine="709"/>
              <w:rPr>
                <w:i/>
                <w:iCs/>
                <w:color w:val="auto"/>
                <w:sz w:val="28"/>
                <w:szCs w:val="28"/>
              </w:rPr>
            </w:pPr>
            <w:r w:rsidRPr="002D33FE">
              <w:rPr>
                <w:i/>
                <w:iCs/>
                <w:color w:val="auto"/>
                <w:sz w:val="28"/>
                <w:szCs w:val="28"/>
              </w:rPr>
              <w:t xml:space="preserve">Выпускник получит возможность </w:t>
            </w:r>
            <w:r w:rsidRPr="002D33FE">
              <w:rPr>
                <w:i/>
                <w:iCs/>
                <w:color w:val="auto"/>
                <w:sz w:val="28"/>
                <w:szCs w:val="28"/>
              </w:rPr>
              <w:lastRenderedPageBreak/>
              <w:t>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 xml:space="preserve">выдвигать и обосновывать на основе </w:t>
            </w:r>
            <w:proofErr w:type="gramStart"/>
            <w:r w:rsidRPr="002D33FE">
              <w:rPr>
                <w:i/>
                <w:iCs/>
                <w:color w:val="auto"/>
                <w:sz w:val="28"/>
                <w:szCs w:val="28"/>
              </w:rPr>
              <w:t>анализа комплекса источников информации гипотезы</w:t>
            </w:r>
            <w:proofErr w:type="gramEnd"/>
            <w:r w:rsidRPr="002D33FE">
              <w:rPr>
                <w:i/>
                <w:iCs/>
                <w:color w:val="auto"/>
                <w:sz w:val="28"/>
                <w:szCs w:val="28"/>
              </w:rPr>
              <w:t xml:space="preserve"> об изменении отраслевой и территориальной структуры хозяйства страны;</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 xml:space="preserve">обосновывать возможные пути </w:t>
            </w:r>
            <w:proofErr w:type="gramStart"/>
            <w:r w:rsidRPr="002D33FE">
              <w:rPr>
                <w:i/>
                <w:iCs/>
                <w:color w:val="auto"/>
                <w:sz w:val="28"/>
                <w:szCs w:val="28"/>
              </w:rPr>
              <w:t>решения проблем развития хозяйства России</w:t>
            </w:r>
            <w:proofErr w:type="gramEnd"/>
            <w:r w:rsidRPr="002D33FE">
              <w:rPr>
                <w:i/>
                <w:iCs/>
                <w:color w:val="auto"/>
                <w:sz w:val="28"/>
                <w:szCs w:val="28"/>
              </w:rPr>
              <w:t>.</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Районы России</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Выпускник научится:</w:t>
            </w:r>
          </w:p>
          <w:p w:rsidR="00893909" w:rsidRPr="002D33FE" w:rsidRDefault="00893909" w:rsidP="002D33FE">
            <w:pPr>
              <w:pStyle w:val="a3"/>
              <w:spacing w:before="0" w:beforeAutospacing="0" w:after="0"/>
              <w:ind w:firstLine="709"/>
              <w:jc w:val="both"/>
              <w:rPr>
                <w:sz w:val="28"/>
                <w:szCs w:val="28"/>
              </w:rPr>
            </w:pPr>
            <w:r w:rsidRPr="002D33FE">
              <w:rPr>
                <w:sz w:val="28"/>
                <w:szCs w:val="28"/>
              </w:rPr>
              <w:t>• объяснять особенности природы, населения и хозяйства географических районов страны;</w:t>
            </w:r>
          </w:p>
          <w:p w:rsidR="00893909" w:rsidRPr="002D33FE" w:rsidRDefault="00893909" w:rsidP="002D33FE">
            <w:pPr>
              <w:pStyle w:val="a3"/>
              <w:spacing w:before="0" w:beforeAutospacing="0" w:after="0"/>
              <w:ind w:firstLine="709"/>
              <w:jc w:val="both"/>
              <w:rPr>
                <w:sz w:val="28"/>
                <w:szCs w:val="28"/>
              </w:rPr>
            </w:pPr>
            <w:r w:rsidRPr="002D33FE">
              <w:rPr>
                <w:sz w:val="28"/>
                <w:szCs w:val="28"/>
              </w:rPr>
              <w:t>• сравнивать особенности природы, населения и хозяйства отдельных регионов страны;</w:t>
            </w:r>
          </w:p>
          <w:p w:rsidR="00893909" w:rsidRPr="002D33FE" w:rsidRDefault="00893909" w:rsidP="002D33FE">
            <w:pPr>
              <w:pStyle w:val="a3"/>
              <w:spacing w:before="0" w:beforeAutospacing="0" w:after="0"/>
              <w:ind w:firstLine="709"/>
              <w:jc w:val="both"/>
              <w:rPr>
                <w:sz w:val="28"/>
                <w:szCs w:val="28"/>
              </w:rPr>
            </w:pPr>
            <w:r w:rsidRPr="002D33FE">
              <w:rPr>
                <w:sz w:val="28"/>
                <w:szCs w:val="28"/>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Районы России</w:t>
            </w:r>
          </w:p>
          <w:p w:rsidR="00893909" w:rsidRPr="002D33FE" w:rsidRDefault="00893909" w:rsidP="002D33FE">
            <w:pPr>
              <w:pStyle w:val="a3"/>
              <w:spacing w:before="0" w:beforeAutospacing="0" w:after="0"/>
              <w:ind w:firstLine="709"/>
              <w:jc w:val="both"/>
              <w:rPr>
                <w:i/>
                <w:iCs/>
                <w:sz w:val="28"/>
                <w:szCs w:val="28"/>
              </w:rPr>
            </w:pPr>
            <w:r w:rsidRPr="002D33FE">
              <w:rPr>
                <w:i/>
                <w:iCs/>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составлять комплексные географические характеристики районов разного ранга;</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оценивать</w:t>
            </w:r>
            <w:r w:rsidRPr="002D33FE">
              <w:rPr>
                <w:color w:val="auto"/>
                <w:sz w:val="28"/>
                <w:szCs w:val="28"/>
              </w:rPr>
              <w:t xml:space="preserve"> </w:t>
            </w:r>
            <w:r w:rsidRPr="002D33FE">
              <w:rPr>
                <w:i/>
                <w:iCs/>
                <w:color w:val="auto"/>
                <w:sz w:val="28"/>
                <w:szCs w:val="28"/>
              </w:rPr>
              <w:t xml:space="preserve">социально-экономическое положение и перспективы развития </w:t>
            </w:r>
            <w:r w:rsidRPr="002D33FE">
              <w:rPr>
                <w:i/>
                <w:iCs/>
                <w:color w:val="auto"/>
                <w:sz w:val="28"/>
                <w:szCs w:val="28"/>
              </w:rPr>
              <w:lastRenderedPageBreak/>
              <w:t>регионов;</w:t>
            </w:r>
          </w:p>
          <w:p w:rsidR="00893909" w:rsidRPr="002D33FE" w:rsidRDefault="00893909" w:rsidP="002D33FE">
            <w:pPr>
              <w:spacing w:after="0" w:line="240" w:lineRule="auto"/>
              <w:ind w:firstLine="709"/>
              <w:jc w:val="center"/>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 xml:space="preserve">выбирать критерии для сравнения, сопоставления, оценки и классификации природных, социально-экономических, </w:t>
            </w:r>
            <w:proofErr w:type="spellStart"/>
            <w:r w:rsidRPr="002D33FE">
              <w:rPr>
                <w:rFonts w:ascii="Times New Roman" w:hAnsi="Times New Roman" w:cs="Times New Roman"/>
                <w:i/>
                <w:iCs/>
                <w:sz w:val="28"/>
                <w:szCs w:val="28"/>
              </w:rPr>
              <w:t>геоэкологических</w:t>
            </w:r>
            <w:proofErr w:type="spellEnd"/>
            <w:r w:rsidRPr="002D33FE">
              <w:rPr>
                <w:rFonts w:ascii="Times New Roman" w:hAnsi="Times New Roman" w:cs="Times New Roman"/>
                <w:i/>
                <w:iCs/>
                <w:sz w:val="28"/>
                <w:szCs w:val="28"/>
              </w:rPr>
              <w:t xml:space="preserve"> явлений и процессов на территории России</w:t>
            </w:r>
          </w:p>
        </w:tc>
      </w:tr>
      <w:tr w:rsidR="00893909" w:rsidRPr="002D33FE" w:rsidTr="00893909">
        <w:tc>
          <w:tcPr>
            <w:tcW w:w="241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712" w:type="dxa"/>
            <w:tcBorders>
              <w:left w:val="single" w:sz="4" w:space="0" w:color="000000"/>
              <w:bottom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Россия в современном мире</w:t>
            </w:r>
          </w:p>
          <w:p w:rsidR="00893909" w:rsidRPr="002D33FE" w:rsidRDefault="00893909" w:rsidP="002D33FE">
            <w:pPr>
              <w:pStyle w:val="western"/>
              <w:spacing w:before="0" w:after="0"/>
              <w:ind w:firstLine="709"/>
              <w:rPr>
                <w:bCs/>
                <w:color w:val="auto"/>
                <w:sz w:val="28"/>
                <w:szCs w:val="28"/>
              </w:rPr>
            </w:pPr>
            <w:r w:rsidRPr="002D33FE">
              <w:rPr>
                <w:bCs/>
                <w:color w:val="auto"/>
                <w:sz w:val="28"/>
                <w:szCs w:val="28"/>
              </w:rPr>
              <w:t xml:space="preserve">Выпускник научится: </w:t>
            </w:r>
          </w:p>
          <w:p w:rsidR="00893909" w:rsidRPr="002D33FE" w:rsidRDefault="00893909" w:rsidP="002D33FE">
            <w:pPr>
              <w:pStyle w:val="a3"/>
              <w:spacing w:before="0" w:beforeAutospacing="0" w:after="0"/>
              <w:ind w:firstLine="709"/>
              <w:jc w:val="both"/>
              <w:rPr>
                <w:sz w:val="28"/>
                <w:szCs w:val="28"/>
              </w:rPr>
            </w:pPr>
            <w:r w:rsidRPr="002D33FE">
              <w:rPr>
                <w:sz w:val="28"/>
                <w:szCs w:val="28"/>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93909" w:rsidRPr="002D33FE" w:rsidRDefault="00893909" w:rsidP="002D33FE">
            <w:pPr>
              <w:pStyle w:val="a3"/>
              <w:spacing w:before="0" w:beforeAutospacing="0" w:after="0"/>
              <w:ind w:firstLine="709"/>
              <w:jc w:val="both"/>
              <w:rPr>
                <w:sz w:val="28"/>
                <w:szCs w:val="28"/>
              </w:rPr>
            </w:pPr>
            <w:r w:rsidRPr="002D33FE">
              <w:rPr>
                <w:sz w:val="28"/>
                <w:szCs w:val="28"/>
              </w:rPr>
              <w:t>• оценивать место и роль России в мировом хозяйстве.</w:t>
            </w:r>
          </w:p>
          <w:p w:rsidR="00893909" w:rsidRPr="002D33FE" w:rsidRDefault="00893909" w:rsidP="002D33FE">
            <w:pPr>
              <w:pStyle w:val="western"/>
              <w:spacing w:before="0" w:after="0"/>
              <w:ind w:firstLine="709"/>
              <w:rPr>
                <w:color w:val="auto"/>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pStyle w:val="western"/>
              <w:snapToGrid w:val="0"/>
              <w:spacing w:before="0" w:after="0"/>
              <w:ind w:firstLine="709"/>
              <w:rPr>
                <w:b/>
                <w:bCs/>
                <w:color w:val="auto"/>
                <w:sz w:val="28"/>
                <w:szCs w:val="28"/>
              </w:rPr>
            </w:pPr>
            <w:r w:rsidRPr="002D33FE">
              <w:rPr>
                <w:b/>
                <w:bCs/>
                <w:color w:val="auto"/>
                <w:sz w:val="28"/>
                <w:szCs w:val="28"/>
              </w:rPr>
              <w:t>Россия в современном мире</w:t>
            </w:r>
          </w:p>
          <w:p w:rsidR="00893909" w:rsidRPr="002D33FE" w:rsidRDefault="00893909" w:rsidP="002D33FE">
            <w:pPr>
              <w:pStyle w:val="a3"/>
              <w:spacing w:before="0" w:beforeAutospacing="0" w:after="0"/>
              <w:ind w:firstLine="709"/>
              <w:jc w:val="both"/>
              <w:rPr>
                <w:i/>
                <w:iCs/>
                <w:sz w:val="28"/>
                <w:szCs w:val="28"/>
              </w:rPr>
            </w:pPr>
            <w:r w:rsidRPr="002D33FE">
              <w:rPr>
                <w:i/>
                <w:iCs/>
                <w:sz w:val="28"/>
                <w:szCs w:val="28"/>
              </w:rPr>
              <w:t>Выпускник получит возможность научиться:</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выбирать критерии для определения места страны в мировой экономике;</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объяснять возможности России в решении современных глобальных проблем человечества;</w:t>
            </w:r>
          </w:p>
          <w:p w:rsidR="00893909" w:rsidRPr="002D33FE" w:rsidRDefault="00893909" w:rsidP="002D33FE">
            <w:pPr>
              <w:pStyle w:val="western"/>
              <w:spacing w:before="0" w:after="0"/>
              <w:ind w:firstLine="709"/>
              <w:rPr>
                <w:i/>
                <w:iCs/>
                <w:color w:val="auto"/>
                <w:sz w:val="28"/>
                <w:szCs w:val="28"/>
              </w:rPr>
            </w:pPr>
            <w:r w:rsidRPr="002D33FE">
              <w:rPr>
                <w:color w:val="auto"/>
                <w:sz w:val="28"/>
                <w:szCs w:val="28"/>
              </w:rPr>
              <w:t>• </w:t>
            </w:r>
            <w:r w:rsidRPr="002D33FE">
              <w:rPr>
                <w:i/>
                <w:iCs/>
                <w:color w:val="auto"/>
                <w:sz w:val="28"/>
                <w:szCs w:val="28"/>
              </w:rPr>
              <w:t>оценивать</w:t>
            </w:r>
            <w:r w:rsidRPr="002D33FE">
              <w:rPr>
                <w:color w:val="auto"/>
                <w:sz w:val="28"/>
                <w:szCs w:val="28"/>
              </w:rPr>
              <w:t xml:space="preserve"> </w:t>
            </w:r>
            <w:r w:rsidRPr="002D33FE">
              <w:rPr>
                <w:i/>
                <w:iCs/>
                <w:color w:val="auto"/>
                <w:sz w:val="28"/>
                <w:szCs w:val="28"/>
              </w:rPr>
              <w:t>социально-экономическое положение и перспективы развития России.</w:t>
            </w:r>
          </w:p>
          <w:p w:rsidR="00893909" w:rsidRPr="002D33FE" w:rsidRDefault="00893909" w:rsidP="002D33FE">
            <w:pPr>
              <w:spacing w:after="0" w:line="240" w:lineRule="auto"/>
              <w:ind w:firstLine="709"/>
              <w:jc w:val="center"/>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Математика. Алгебра. Геометрия.</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136"/>
        <w:gridCol w:w="7893"/>
        <w:gridCol w:w="5806"/>
      </w:tblGrid>
      <w:tr w:rsidR="00893909" w:rsidRPr="002D33FE" w:rsidTr="00893909">
        <w:trPr>
          <w:cantSplit/>
          <w:trHeight w:hRule="exact" w:val="654"/>
        </w:trPr>
        <w:tc>
          <w:tcPr>
            <w:tcW w:w="2136"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(содержательная основа)</w:t>
            </w:r>
          </w:p>
        </w:tc>
        <w:tc>
          <w:tcPr>
            <w:tcW w:w="13699"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136"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6"/>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 xml:space="preserve">Научно-технический прогресс человечества </w:t>
            </w:r>
            <w:r w:rsidRPr="002D33FE">
              <w:rPr>
                <w:rFonts w:ascii="Times New Roman" w:hAnsi="Times New Roman" w:cs="Times New Roman"/>
                <w:sz w:val="28"/>
                <w:szCs w:val="28"/>
              </w:rPr>
              <w:lastRenderedPageBreak/>
              <w:t>напрямую связан с развитием математики.</w:t>
            </w:r>
          </w:p>
          <w:p w:rsidR="00893909" w:rsidRPr="002D33FE" w:rsidRDefault="00893909" w:rsidP="002D33FE">
            <w:pPr>
              <w:spacing w:after="0" w:line="240" w:lineRule="auto"/>
              <w:ind w:firstLine="6"/>
              <w:jc w:val="center"/>
              <w:rPr>
                <w:rFonts w:ascii="Times New Roman" w:hAnsi="Times New Roman" w:cs="Times New Roman"/>
                <w:sz w:val="28"/>
                <w:szCs w:val="28"/>
              </w:rPr>
            </w:pPr>
          </w:p>
          <w:p w:rsidR="00893909" w:rsidRPr="002D33FE" w:rsidRDefault="00893909" w:rsidP="002D33FE">
            <w:pPr>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Без знания математики невозможно выработать адекватное представление о мире.</w:t>
            </w: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Натуральные числа. Дроби. Рациональные числа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особенности десятичной системы счисления;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оперировать понятиями, связанными с делимостью </w:t>
            </w:r>
            <w:r w:rsidRPr="002D33FE">
              <w:rPr>
                <w:rFonts w:ascii="Times New Roman" w:hAnsi="Times New Roman" w:cs="Times New Roman"/>
                <w:sz w:val="28"/>
                <w:szCs w:val="28"/>
              </w:rPr>
              <w:lastRenderedPageBreak/>
              <w:t>натуральных чисел;</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выражать числа в эквивалентных формах, выбирая наиболее </w:t>
            </w:r>
            <w:proofErr w:type="gramStart"/>
            <w:r w:rsidRPr="002D33FE">
              <w:rPr>
                <w:rFonts w:ascii="Times New Roman" w:hAnsi="Times New Roman" w:cs="Times New Roman"/>
                <w:sz w:val="28"/>
                <w:szCs w:val="28"/>
              </w:rPr>
              <w:t>подходящую</w:t>
            </w:r>
            <w:proofErr w:type="gramEnd"/>
            <w:r w:rsidRPr="002D33FE">
              <w:rPr>
                <w:rFonts w:ascii="Times New Roman" w:hAnsi="Times New Roman" w:cs="Times New Roman"/>
                <w:sz w:val="28"/>
                <w:szCs w:val="28"/>
              </w:rPr>
              <w:t xml:space="preserve"> в зависимости от конкретной ситуации;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сравнивать и упорядочивать рациональные числа;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выполнять вычисления с рациональными числами, сочетая устные и письменные приёмы вычислений, применение калькулятора;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понятия и умения, связанные с пропорциональностью величин, процентами, в ходе решения математических</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задач и задач из смежных предметов, выполнять несложные практические расчёты.</w:t>
            </w: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Натуральные числа. Дроби. Рациональные числа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познакомиться с позиционными </w:t>
            </w:r>
            <w:r w:rsidRPr="002D33FE">
              <w:rPr>
                <w:rFonts w:ascii="Times New Roman" w:hAnsi="Times New Roman" w:cs="Times New Roman"/>
                <w:i/>
                <w:sz w:val="28"/>
                <w:szCs w:val="28"/>
              </w:rPr>
              <w:lastRenderedPageBreak/>
              <w:t>системами счисления с основаниями, отличными от 10;</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углубить и развить представления о натуральных числах и свойствах делимости;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93909" w:rsidRPr="002D33FE" w:rsidRDefault="00893909" w:rsidP="002D33FE">
            <w:pPr>
              <w:pStyle w:val="western"/>
              <w:spacing w:before="0" w:after="0"/>
              <w:ind w:firstLine="709"/>
              <w:rPr>
                <w:color w:val="auto"/>
                <w:sz w:val="28"/>
                <w:szCs w:val="28"/>
              </w:rPr>
            </w:pP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b/>
                <w:sz w:val="28"/>
                <w:szCs w:val="28"/>
                <w:u w:val="single"/>
              </w:rPr>
            </w:pPr>
            <w:r w:rsidRPr="002D33FE">
              <w:rPr>
                <w:rFonts w:ascii="Times New Roman" w:hAnsi="Times New Roman" w:cs="Times New Roman"/>
                <w:b/>
                <w:sz w:val="28"/>
                <w:szCs w:val="28"/>
                <w:u w:val="single"/>
              </w:rPr>
              <w:lastRenderedPageBreak/>
              <w:t>Цель изучения:</w:t>
            </w:r>
          </w:p>
          <w:p w:rsidR="00893909" w:rsidRPr="002D33FE" w:rsidRDefault="00893909" w:rsidP="002D33FE">
            <w:pPr>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интеллектуальное развитие личности в условиях массового обучения.</w:t>
            </w: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Действительные числа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sz w:val="28"/>
                <w:szCs w:val="28"/>
              </w:rPr>
              <w:t>• использовать начальные представления о множестве действительных чисел;</w:t>
            </w:r>
            <w:r w:rsidRPr="002D33FE">
              <w:rPr>
                <w:rFonts w:ascii="Times New Roman" w:hAnsi="Times New Roman" w:cs="Times New Roman"/>
                <w:b/>
                <w:sz w:val="28"/>
                <w:szCs w:val="28"/>
              </w:rPr>
              <w:t xml:space="preserve">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оперировать понятием квадратного корня, применять его в вычислениях. </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Действительные числа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развить представление о числе и числовых системах от натуральных до действительных чисел; о роли вычислений в практике;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развить и углубить знания о десятичной записи действительных чисел (периодические и непериодические дроби)</w:t>
            </w:r>
            <w:r w:rsidRPr="002D33FE">
              <w:rPr>
                <w:rFonts w:ascii="Times New Roman" w:hAnsi="Times New Roman" w:cs="Times New Roman"/>
                <w:sz w:val="28"/>
                <w:szCs w:val="28"/>
              </w:rPr>
              <w:t>.</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 xml:space="preserve">Интеллектуальное развитие обеспечивается систематическим, дедуктивным изложением теории в </w:t>
            </w:r>
            <w:r w:rsidRPr="002D33FE">
              <w:rPr>
                <w:rFonts w:ascii="Times New Roman" w:hAnsi="Times New Roman" w:cs="Times New Roman"/>
                <w:sz w:val="28"/>
                <w:szCs w:val="28"/>
              </w:rPr>
              <w:lastRenderedPageBreak/>
              <w:t>сочетании с решением хорошо подобранных задач.</w:t>
            </w: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Измерения, приближения, оценки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в ходе решения задач элементарные представления, связанные с приближёнными значениями величин.</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Измерения, приближения, оценки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w:t>
            </w:r>
            <w:r w:rsidRPr="002D33FE">
              <w:rPr>
                <w:rFonts w:ascii="Times New Roman" w:hAnsi="Times New Roman" w:cs="Times New Roman"/>
                <w:i/>
                <w:sz w:val="28"/>
                <w:szCs w:val="28"/>
              </w:rPr>
              <w:lastRenderedPageBreak/>
              <w:t>источниках, можно судить о погрешности приближения;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понять, что погрешность результата вычислений должна быть соизмерима с погрешностью исходных данных</w:t>
            </w:r>
            <w:r w:rsidRPr="002D33FE">
              <w:rPr>
                <w:rFonts w:ascii="Times New Roman" w:hAnsi="Times New Roman" w:cs="Times New Roman"/>
                <w:sz w:val="28"/>
                <w:szCs w:val="28"/>
              </w:rPr>
              <w:t>.</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Предмет обладает исключительным воспитательным потенциалом: </w:t>
            </w: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Алгебраические выражения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оперировать понятиями «тождество», «тождественное преобразование», решать задачи, содержащие буквенные данные; работать с формулами;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выполнять преобразования выражений, содержащих степени с целыми показателями и квадратные корни;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выполнять тождественные преобразования рациональных выражений на основе правил действий над многочленами и алгебраическими дробями;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выполнять разложение многочленов на множители.</w:t>
            </w: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Алгебраические выражения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xml:space="preserve">Выпускник получит возможность научиться: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выполнять многошаговые преобразования рациональных выражений, применяя широкий набор способов и приёмов;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применять тождественные преобразования для решения задач из различных разделов курса (например, для нахождения наибольшего/</w:t>
            </w:r>
            <w:proofErr w:type="spellStart"/>
            <w:proofErr w:type="gramStart"/>
            <w:r w:rsidRPr="002D33FE">
              <w:rPr>
                <w:rFonts w:ascii="Times New Roman" w:hAnsi="Times New Roman" w:cs="Times New Roman"/>
                <w:i/>
                <w:sz w:val="28"/>
                <w:szCs w:val="28"/>
              </w:rPr>
              <w:t>наимень-шего</w:t>
            </w:r>
            <w:proofErr w:type="spellEnd"/>
            <w:proofErr w:type="gramEnd"/>
            <w:r w:rsidRPr="002D33FE">
              <w:rPr>
                <w:rFonts w:ascii="Times New Roman" w:hAnsi="Times New Roman" w:cs="Times New Roman"/>
                <w:i/>
                <w:sz w:val="28"/>
                <w:szCs w:val="28"/>
              </w:rPr>
              <w:t xml:space="preserve"> значения выражения).</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 xml:space="preserve">воспитывает интеллектуальную корректность, критичность мышления, способность различать обоснованность и необоснованность суждения, приучает к </w:t>
            </w:r>
            <w:r w:rsidRPr="002D33FE">
              <w:rPr>
                <w:rFonts w:ascii="Times New Roman" w:hAnsi="Times New Roman" w:cs="Times New Roman"/>
                <w:sz w:val="28"/>
                <w:szCs w:val="28"/>
              </w:rPr>
              <w:lastRenderedPageBreak/>
              <w:t>продолжительной умственной деятельности.</w:t>
            </w: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Уравнения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решать основные виды рациональных уравнений с одной переменной, системы двух уравнений с двумя переменными;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применять графические представления для исследования уравнений, исследования и решения систем уравнений с двумя переменными.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Уравнения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применять графические представления для исследования уравнений, систем уравнений, содержащих буквенные коэффициенты.</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p w:rsidR="00893909" w:rsidRPr="002D33FE" w:rsidRDefault="00893909" w:rsidP="002D33FE">
            <w:pPr>
              <w:spacing w:after="0" w:line="240" w:lineRule="auto"/>
              <w:ind w:firstLine="6"/>
              <w:jc w:val="center"/>
              <w:rPr>
                <w:rFonts w:ascii="Times New Roman" w:hAnsi="Times New Roman" w:cs="Times New Roman"/>
                <w:sz w:val="28"/>
                <w:szCs w:val="28"/>
              </w:rPr>
            </w:pPr>
            <w:r w:rsidRPr="002D33FE">
              <w:rPr>
                <w:rFonts w:ascii="Times New Roman" w:hAnsi="Times New Roman" w:cs="Times New Roman"/>
                <w:sz w:val="28"/>
                <w:szCs w:val="28"/>
              </w:rPr>
              <w:t>Предмет позволяет успешно решать практические задачи.</w:t>
            </w: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Неравенства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и применять терминологию и символику, связанные с отношением неравенства, свойства числовых неравенств;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решать линейные неравенства с одной переменной и их системы; решать квадратные неравенства с опорой на графические представления;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применять аппарат неравен</w:t>
            </w:r>
            <w:proofErr w:type="gramStart"/>
            <w:r w:rsidRPr="002D33FE">
              <w:rPr>
                <w:rFonts w:ascii="Times New Roman" w:hAnsi="Times New Roman" w:cs="Times New Roman"/>
                <w:sz w:val="28"/>
                <w:szCs w:val="28"/>
              </w:rPr>
              <w:t>ств дл</w:t>
            </w:r>
            <w:proofErr w:type="gramEnd"/>
            <w:r w:rsidRPr="002D33FE">
              <w:rPr>
                <w:rFonts w:ascii="Times New Roman" w:hAnsi="Times New Roman" w:cs="Times New Roman"/>
                <w:sz w:val="28"/>
                <w:szCs w:val="28"/>
              </w:rPr>
              <w:t>я решения задач из различных разделов курса.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Неравенства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разнообразным приёмам доказательства неравенств; уверенно применять аппарат неравен</w:t>
            </w:r>
            <w:proofErr w:type="gramStart"/>
            <w:r w:rsidRPr="002D33FE">
              <w:rPr>
                <w:rFonts w:ascii="Times New Roman" w:hAnsi="Times New Roman" w:cs="Times New Roman"/>
                <w:i/>
                <w:sz w:val="28"/>
                <w:szCs w:val="28"/>
              </w:rPr>
              <w:t>ств дл</w:t>
            </w:r>
            <w:proofErr w:type="gramEnd"/>
            <w:r w:rsidRPr="002D33FE">
              <w:rPr>
                <w:rFonts w:ascii="Times New Roman" w:hAnsi="Times New Roman" w:cs="Times New Roman"/>
                <w:i/>
                <w:sz w:val="28"/>
                <w:szCs w:val="28"/>
              </w:rPr>
              <w:t>я решения разнообразных математических задач и задач из смежных предметов, практики;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применять графические представления для исследования неравенств, систем неравенств, содержащих буквенные коэффициенты.</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Основные понятия. Числовые функции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и использовать функциональные понятия и язык (термины, символические обозначения);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строить графики элементарных функций; исследовать свойства числовых функций на основе изучения поведения их графиков;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93909" w:rsidRPr="002D33FE" w:rsidRDefault="00893909" w:rsidP="002D33FE">
            <w:pPr>
              <w:pStyle w:val="af1"/>
              <w:spacing w:line="240" w:lineRule="auto"/>
              <w:ind w:firstLine="709"/>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Основные понятия. Числовые функции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93909" w:rsidRPr="002D33FE" w:rsidRDefault="00893909" w:rsidP="002D33FE">
            <w:pPr>
              <w:pStyle w:val="af1"/>
              <w:spacing w:line="240" w:lineRule="auto"/>
              <w:ind w:firstLine="709"/>
            </w:pPr>
            <w:r w:rsidRPr="002D33FE">
              <w:t>• </w:t>
            </w:r>
            <w:r w:rsidRPr="002D33FE">
              <w:rPr>
                <w:i/>
              </w:rPr>
              <w:t>использовать функциональные представления и свойства функций для решения математических задач из различных разделов курса.</w:t>
            </w:r>
            <w:r w:rsidRPr="002D33FE">
              <w:t xml:space="preserve"> </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Числовые последовательности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и использовать язык последовательностей (термины, символические обозначения);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Числовые последовательности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 научиться</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решать комбинированные задачи с применением формул n-го члена и суммы первых </w:t>
            </w:r>
            <w:proofErr w:type="spellStart"/>
            <w:r w:rsidRPr="002D33FE">
              <w:rPr>
                <w:rFonts w:ascii="Times New Roman" w:hAnsi="Times New Roman" w:cs="Times New Roman"/>
                <w:i/>
                <w:sz w:val="28"/>
                <w:szCs w:val="28"/>
              </w:rPr>
              <w:t>n</w:t>
            </w:r>
            <w:proofErr w:type="spellEnd"/>
            <w:r w:rsidRPr="002D33FE">
              <w:rPr>
                <w:rFonts w:ascii="Times New Roman" w:hAnsi="Times New Roman" w:cs="Times New Roman"/>
                <w:i/>
                <w:sz w:val="28"/>
                <w:szCs w:val="28"/>
              </w:rPr>
              <w:t xml:space="preserve"> членов арифметической и геометрической прогрессии, применяя при этом аппарат уравнений и неравенств;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Описательная статистика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 использовать простейшие способы представления и анализа статистических данных.</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Описательная статистика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Случайные события и вероятность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Выпускник научится находить относительную частоту и вероятность случайного события. </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Случайные события и вероятность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приобрести опыт проведения случайных экспериментов, в том числе с помощью компьютерного моделирования, интерпретации их результатов.</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Комбинаторика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Выпускник научится решать комбинаторные задачи на </w:t>
            </w:r>
            <w:r w:rsidRPr="002D33FE">
              <w:rPr>
                <w:rFonts w:ascii="Times New Roman" w:hAnsi="Times New Roman" w:cs="Times New Roman"/>
                <w:sz w:val="28"/>
                <w:szCs w:val="28"/>
              </w:rPr>
              <w:lastRenderedPageBreak/>
              <w:t>нахождение числа объектов или комбинаций.</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Комбинаторика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lastRenderedPageBreak/>
              <w:t>научиться некоторым специальным приёмам решения комбинаторных задач.</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Наглядная геометрия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на чертежах, рисунках, моделях и в окружающем мире плоские и пространственные геометрические фигуры;</w:t>
            </w:r>
          </w:p>
          <w:p w:rsidR="00893909" w:rsidRPr="002D33FE" w:rsidRDefault="00893909" w:rsidP="002D33FE">
            <w:pPr>
              <w:spacing w:after="0" w:line="240" w:lineRule="auto"/>
              <w:ind w:firstLine="709"/>
              <w:jc w:val="both"/>
              <w:rPr>
                <w:rFonts w:ascii="Times New Roman" w:hAnsi="Times New Roman" w:cs="Times New Roman"/>
                <w:bCs/>
                <w:sz w:val="28"/>
                <w:szCs w:val="28"/>
              </w:rPr>
            </w:pPr>
            <w:r w:rsidRPr="002D33FE">
              <w:rPr>
                <w:rFonts w:ascii="Times New Roman" w:hAnsi="Times New Roman" w:cs="Times New Roman"/>
                <w:sz w:val="28"/>
                <w:szCs w:val="28"/>
              </w:rPr>
              <w:t>• </w:t>
            </w:r>
            <w:r w:rsidRPr="002D33FE">
              <w:rPr>
                <w:rFonts w:ascii="Times New Roman" w:hAnsi="Times New Roman" w:cs="Times New Roman"/>
                <w:iCs/>
                <w:sz w:val="28"/>
                <w:szCs w:val="28"/>
              </w:rPr>
              <w:t>распознавать</w:t>
            </w:r>
            <w:r w:rsidRPr="002D33FE">
              <w:rPr>
                <w:rFonts w:ascii="Times New Roman" w:hAnsi="Times New Roman" w:cs="Times New Roman"/>
                <w:sz w:val="28"/>
                <w:szCs w:val="28"/>
              </w:rPr>
              <w:t xml:space="preserve"> развёртки куба, </w:t>
            </w:r>
            <w:r w:rsidRPr="002D33FE">
              <w:rPr>
                <w:rFonts w:ascii="Times New Roman" w:hAnsi="Times New Roman" w:cs="Times New Roman"/>
                <w:bCs/>
                <w:sz w:val="28"/>
                <w:szCs w:val="28"/>
              </w:rPr>
              <w:t>прямоугольного</w:t>
            </w:r>
            <w:r w:rsidRPr="002D33FE">
              <w:rPr>
                <w:rFonts w:ascii="Times New Roman" w:hAnsi="Times New Roman" w:cs="Times New Roman"/>
                <w:sz w:val="28"/>
                <w:szCs w:val="28"/>
              </w:rPr>
              <w:t xml:space="preserve"> параллелепипеда, правильной пирамиды, цилиндра и </w:t>
            </w:r>
            <w:r w:rsidRPr="002D33FE">
              <w:rPr>
                <w:rFonts w:ascii="Times New Roman" w:hAnsi="Times New Roman" w:cs="Times New Roman"/>
                <w:bCs/>
                <w:sz w:val="28"/>
                <w:szCs w:val="28"/>
              </w:rPr>
              <w:t>конуса;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строить развёртки куба и </w:t>
            </w:r>
            <w:r w:rsidRPr="002D33FE">
              <w:rPr>
                <w:rFonts w:ascii="Times New Roman" w:hAnsi="Times New Roman" w:cs="Times New Roman"/>
                <w:bCs/>
                <w:sz w:val="28"/>
                <w:szCs w:val="28"/>
              </w:rPr>
              <w:t>прямоугольного</w:t>
            </w:r>
            <w:r w:rsidRPr="002D33FE">
              <w:rPr>
                <w:rFonts w:ascii="Times New Roman" w:hAnsi="Times New Roman" w:cs="Times New Roman"/>
                <w:sz w:val="28"/>
                <w:szCs w:val="28"/>
              </w:rPr>
              <w:t xml:space="preserve"> параллелепипеда;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определять по линейным размерам развёртки фигуры линейные размеры самой фигуры и наоборот;</w:t>
            </w:r>
          </w:p>
          <w:p w:rsidR="00893909" w:rsidRPr="002D33FE" w:rsidRDefault="00893909" w:rsidP="002D33FE">
            <w:pPr>
              <w:spacing w:after="0" w:line="240" w:lineRule="auto"/>
              <w:ind w:firstLine="709"/>
              <w:jc w:val="both"/>
              <w:rPr>
                <w:rFonts w:ascii="Times New Roman" w:hAnsi="Times New Roman" w:cs="Times New Roman"/>
                <w:bCs/>
                <w:sz w:val="28"/>
                <w:szCs w:val="28"/>
              </w:rPr>
            </w:pPr>
            <w:r w:rsidRPr="002D33FE">
              <w:rPr>
                <w:rFonts w:ascii="Times New Roman" w:hAnsi="Times New Roman" w:cs="Times New Roman"/>
                <w:sz w:val="28"/>
                <w:szCs w:val="28"/>
              </w:rPr>
              <w:t>• </w:t>
            </w:r>
            <w:r w:rsidRPr="002D33FE">
              <w:rPr>
                <w:rFonts w:ascii="Times New Roman" w:hAnsi="Times New Roman" w:cs="Times New Roman"/>
                <w:bCs/>
                <w:sz w:val="28"/>
                <w:szCs w:val="28"/>
              </w:rPr>
              <w:t>вычислять объём прямоугольного параллелепипеда.</w:t>
            </w:r>
          </w:p>
        </w:tc>
        <w:tc>
          <w:tcPr>
            <w:tcW w:w="5806"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Наглядная геометрия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научиться</w:t>
            </w:r>
            <w:r w:rsidRPr="002D33FE">
              <w:rPr>
                <w:rFonts w:ascii="Times New Roman" w:hAnsi="Times New Roman" w:cs="Times New Roman"/>
                <w:i/>
                <w:iCs/>
                <w:sz w:val="28"/>
                <w:szCs w:val="28"/>
              </w:rPr>
              <w:t xml:space="preserve"> вычислять объёмы пространственных геометрических фигур, составленных из прямоугольных параллелепипедов</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углубить и развить представления о пространственных геометрических фигурах;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научиться применять понятие развёртки для выполнения практических расчётов</w:t>
            </w:r>
            <w:r w:rsidRPr="002D33FE">
              <w:rPr>
                <w:rFonts w:ascii="Times New Roman" w:hAnsi="Times New Roman" w:cs="Times New Roman"/>
                <w:sz w:val="28"/>
                <w:szCs w:val="28"/>
              </w:rPr>
              <w:t>.</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t>Геометрические фигуры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пользоваться языком геометрии для описания предметов окружающего мира и их взаимного расположения;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распознавать и изображать на чертежах и рисунках геометрические фигуры и их конфигурации;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находить значения длин линейных элементов фигур и их отношения, градусную меру углов от 0</w:t>
            </w:r>
            <w:r w:rsidRPr="002D33FE">
              <w:rPr>
                <w:rFonts w:ascii="Times New Roman" w:hAnsi="Times New Roman" w:cs="Times New Roman"/>
                <w:sz w:val="28"/>
                <w:szCs w:val="28"/>
              </w:rPr>
              <w:t> до 180</w:t>
            </w:r>
            <w:r w:rsidRPr="002D33FE">
              <w:rPr>
                <w:rFonts w:ascii="Times New Roman" w:hAnsi="Times New Roman" w:cs="Times New Roman"/>
                <w:sz w:val="28"/>
                <w:szCs w:val="28"/>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оперировать с начальными понятиями тригонометрии и выполнять элементарные операции над функциями углов;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решать задачи на доказательство, опираясь на изученные свойства фигур и отношений между ними и </w:t>
            </w:r>
            <w:r w:rsidRPr="002D33FE">
              <w:rPr>
                <w:rFonts w:ascii="Times New Roman" w:hAnsi="Times New Roman" w:cs="Times New Roman"/>
                <w:sz w:val="28"/>
                <w:szCs w:val="28"/>
              </w:rPr>
              <w:lastRenderedPageBreak/>
              <w:t>применяя изученные методы доказательств;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решать несложные задачи на построение, применяя основные алгоритмы построения с помощью циркуля и линейки;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решать простейшие планиметрические задачи в пространстве.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lastRenderedPageBreak/>
              <w:t>Геометрические фигуры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iCs/>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овладеть методами решения задач</w:t>
            </w:r>
            <w:r w:rsidRPr="002D33FE">
              <w:rPr>
                <w:rFonts w:ascii="Times New Roman" w:hAnsi="Times New Roman" w:cs="Times New Roman"/>
                <w:i/>
                <w:iCs/>
                <w:sz w:val="28"/>
                <w:szCs w:val="28"/>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приобрести опыт применения</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алгебраического и тригонометрического аппарата и идей движения при решении геометрических задач;</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овладеть традиционной схемой</w:t>
            </w:r>
            <w:r w:rsidRPr="002D33FE">
              <w:rPr>
                <w:rFonts w:ascii="Times New Roman" w:hAnsi="Times New Roman" w:cs="Times New Roman"/>
                <w:i/>
                <w:iCs/>
                <w:sz w:val="28"/>
                <w:szCs w:val="28"/>
              </w:rPr>
              <w:t xml:space="preserve"> решения задач на построение с помощью циркуля и линейки:</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анализ, построение</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доказательство и исследование;</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lastRenderedPageBreak/>
              <w:t>• </w:t>
            </w:r>
            <w:r w:rsidRPr="002D33FE">
              <w:rPr>
                <w:rFonts w:ascii="Times New Roman" w:hAnsi="Times New Roman" w:cs="Times New Roman"/>
                <w:i/>
                <w:sz w:val="28"/>
                <w:szCs w:val="28"/>
              </w:rPr>
              <w:t>научиться решать задачи</w:t>
            </w:r>
            <w:r w:rsidRPr="002D33FE">
              <w:rPr>
                <w:rFonts w:ascii="Times New Roman" w:hAnsi="Times New Roman" w:cs="Times New Roman"/>
                <w:i/>
                <w:iCs/>
                <w:sz w:val="28"/>
                <w:szCs w:val="28"/>
              </w:rPr>
              <w:t xml:space="preserve"> на построение</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методом</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геометрического</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места</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точек</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и</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методом</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подобия;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приобрести опыт исследования свой</w:t>
            </w:r>
            <w:proofErr w:type="gramStart"/>
            <w:r w:rsidRPr="002D33FE">
              <w:rPr>
                <w:rFonts w:ascii="Times New Roman" w:hAnsi="Times New Roman" w:cs="Times New Roman"/>
                <w:i/>
                <w:sz w:val="28"/>
                <w:szCs w:val="28"/>
              </w:rPr>
              <w:t>ств</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пл</w:t>
            </w:r>
            <w:proofErr w:type="gramEnd"/>
            <w:r w:rsidRPr="002D33FE">
              <w:rPr>
                <w:rFonts w:ascii="Times New Roman" w:hAnsi="Times New Roman" w:cs="Times New Roman"/>
                <w:i/>
                <w:iCs/>
                <w:sz w:val="28"/>
                <w:szCs w:val="28"/>
              </w:rPr>
              <w:t>аниметрических фигур с помощью компьютерных программ</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приобрести опыт выполнения проектов</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 xml:space="preserve">по темам </w:t>
            </w:r>
            <w:r w:rsidRPr="002D33FE">
              <w:rPr>
                <w:rFonts w:ascii="Times New Roman" w:hAnsi="Times New Roman" w:cs="Times New Roman"/>
                <w:sz w:val="28"/>
                <w:szCs w:val="28"/>
              </w:rPr>
              <w:t>«</w:t>
            </w:r>
            <w:r w:rsidRPr="002D33FE">
              <w:rPr>
                <w:rFonts w:ascii="Times New Roman" w:hAnsi="Times New Roman" w:cs="Times New Roman"/>
                <w:i/>
                <w:iCs/>
                <w:sz w:val="28"/>
                <w:szCs w:val="28"/>
              </w:rPr>
              <w:t>Геометрические преобразования на плоскости</w:t>
            </w:r>
            <w:r w:rsidRPr="002D33FE">
              <w:rPr>
                <w:rFonts w:ascii="Times New Roman" w:hAnsi="Times New Roman" w:cs="Times New Roman"/>
                <w:sz w:val="28"/>
                <w:szCs w:val="28"/>
              </w:rPr>
              <w:t>»</w:t>
            </w:r>
            <w:r w:rsidRPr="002D33FE">
              <w:rPr>
                <w:rFonts w:ascii="Times New Roman" w:hAnsi="Times New Roman" w:cs="Times New Roman"/>
                <w:i/>
                <w:iCs/>
                <w:sz w:val="28"/>
                <w:szCs w:val="28"/>
              </w:rPr>
              <w:t xml:space="preserve">, </w:t>
            </w:r>
            <w:r w:rsidRPr="002D33FE">
              <w:rPr>
                <w:rFonts w:ascii="Times New Roman" w:hAnsi="Times New Roman" w:cs="Times New Roman"/>
                <w:sz w:val="28"/>
                <w:szCs w:val="28"/>
              </w:rPr>
              <w:t>«</w:t>
            </w:r>
            <w:r w:rsidRPr="002D33FE">
              <w:rPr>
                <w:rFonts w:ascii="Times New Roman" w:hAnsi="Times New Roman" w:cs="Times New Roman"/>
                <w:i/>
                <w:iCs/>
                <w:sz w:val="28"/>
                <w:szCs w:val="28"/>
              </w:rPr>
              <w:t>Построение отрезков по формуле</w:t>
            </w:r>
            <w:r w:rsidRPr="002D33FE">
              <w:rPr>
                <w:rFonts w:ascii="Times New Roman" w:hAnsi="Times New Roman" w:cs="Times New Roman"/>
                <w:sz w:val="28"/>
                <w:szCs w:val="28"/>
              </w:rPr>
              <w:t>»</w:t>
            </w:r>
            <w:r w:rsidRPr="002D33FE">
              <w:rPr>
                <w:rFonts w:ascii="Times New Roman" w:hAnsi="Times New Roman" w:cs="Times New Roman"/>
                <w:i/>
                <w:iCs/>
                <w:sz w:val="28"/>
                <w:szCs w:val="28"/>
              </w:rPr>
              <w:t>.</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t>Измерение геометрических величин</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sz w:val="28"/>
                <w:szCs w:val="28"/>
              </w:rPr>
              <w:t>• </w:t>
            </w:r>
            <w:r w:rsidRPr="002D33FE">
              <w:rPr>
                <w:rFonts w:ascii="Times New Roman" w:hAnsi="Times New Roman" w:cs="Times New Roman"/>
                <w:iCs/>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вычислять площади треугольников, прямоугольников, </w:t>
            </w:r>
            <w:proofErr w:type="spellStart"/>
            <w:r w:rsidRPr="002D33FE">
              <w:rPr>
                <w:rFonts w:ascii="Times New Roman" w:hAnsi="Times New Roman" w:cs="Times New Roman"/>
                <w:sz w:val="28"/>
                <w:szCs w:val="28"/>
              </w:rPr>
              <w:t>параллелограмм-мов</w:t>
            </w:r>
            <w:proofErr w:type="spellEnd"/>
            <w:r w:rsidRPr="002D33FE">
              <w:rPr>
                <w:rFonts w:ascii="Times New Roman" w:hAnsi="Times New Roman" w:cs="Times New Roman"/>
                <w:sz w:val="28"/>
                <w:szCs w:val="28"/>
              </w:rPr>
              <w:t>, трапеций, кругов и секторов;</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sz w:val="28"/>
                <w:szCs w:val="28"/>
              </w:rPr>
              <w:t xml:space="preserve">• вычислять </w:t>
            </w:r>
            <w:r w:rsidRPr="002D33FE">
              <w:rPr>
                <w:rFonts w:ascii="Times New Roman" w:hAnsi="Times New Roman" w:cs="Times New Roman"/>
                <w:iCs/>
                <w:sz w:val="28"/>
                <w:szCs w:val="28"/>
              </w:rPr>
              <w:t>длину окружности, длину дуги окружности;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вычислять длины линейных элементов фигур и их углы, используя формулы длины окружности и длины дуги окружности, формулы площадей фигур;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решать задачи на доказательство с использованием формул длины окружности и длины дуги окружности, формул площадей фигур;</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решать практические задачи, связанные с нахождением геометрических величин (используя при необходимости справочники и технические средства).</w:t>
            </w:r>
          </w:p>
        </w:tc>
        <w:tc>
          <w:tcPr>
            <w:tcW w:w="5806" w:type="dxa"/>
            <w:tcBorders>
              <w:left w:val="single" w:sz="4" w:space="0" w:color="000000"/>
              <w:bottom w:val="single" w:sz="4" w:space="0" w:color="000000"/>
              <w:right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t>Измерение геометрических величин</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
                <w:iCs/>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вычислять площади фигур, составленных из двух или более прямоугольников, параллелограммов, треугольников, круга и сектора;</w:t>
            </w:r>
          </w:p>
          <w:p w:rsidR="00893909" w:rsidRPr="002D33FE" w:rsidRDefault="00893909" w:rsidP="002D33FE">
            <w:pPr>
              <w:spacing w:after="0" w:line="240" w:lineRule="auto"/>
              <w:ind w:firstLine="709"/>
              <w:jc w:val="both"/>
              <w:rPr>
                <w:rFonts w:ascii="Times New Roman" w:hAnsi="Times New Roman" w:cs="Times New Roman"/>
                <w:bCs/>
                <w:i/>
                <w:iCs/>
                <w:sz w:val="28"/>
                <w:szCs w:val="28"/>
              </w:rPr>
            </w:pPr>
            <w:r w:rsidRPr="002D33FE">
              <w:rPr>
                <w:rFonts w:ascii="Times New Roman" w:hAnsi="Times New Roman" w:cs="Times New Roman"/>
                <w:sz w:val="28"/>
                <w:szCs w:val="28"/>
              </w:rPr>
              <w:t>• </w:t>
            </w:r>
            <w:r w:rsidRPr="002D33FE">
              <w:rPr>
                <w:rFonts w:ascii="Times New Roman" w:hAnsi="Times New Roman" w:cs="Times New Roman"/>
                <w:i/>
                <w:iCs/>
                <w:sz w:val="28"/>
                <w:szCs w:val="28"/>
              </w:rPr>
              <w:t xml:space="preserve">вычислять площади многоугольников, используя отношения </w:t>
            </w:r>
            <w:r w:rsidRPr="002D33FE">
              <w:rPr>
                <w:rFonts w:ascii="Times New Roman" w:hAnsi="Times New Roman" w:cs="Times New Roman"/>
                <w:bCs/>
                <w:i/>
                <w:iCs/>
                <w:sz w:val="28"/>
                <w:szCs w:val="28"/>
              </w:rPr>
              <w:t xml:space="preserve">равновеликости и </w:t>
            </w:r>
            <w:proofErr w:type="spellStart"/>
            <w:r w:rsidRPr="002D33FE">
              <w:rPr>
                <w:rFonts w:ascii="Times New Roman" w:hAnsi="Times New Roman" w:cs="Times New Roman"/>
                <w:bCs/>
                <w:i/>
                <w:iCs/>
                <w:sz w:val="28"/>
                <w:szCs w:val="28"/>
              </w:rPr>
              <w:t>равносоставленности</w:t>
            </w:r>
            <w:proofErr w:type="spellEnd"/>
            <w:r w:rsidRPr="002D33FE">
              <w:rPr>
                <w:rFonts w:ascii="Times New Roman" w:hAnsi="Times New Roman" w:cs="Times New Roman"/>
                <w:bCs/>
                <w:i/>
                <w:iCs/>
                <w:sz w:val="28"/>
                <w:szCs w:val="28"/>
              </w:rPr>
              <w:t>;</w:t>
            </w:r>
          </w:p>
          <w:p w:rsidR="00893909" w:rsidRPr="002D33FE" w:rsidRDefault="00893909" w:rsidP="002D33FE">
            <w:pPr>
              <w:pStyle w:val="af1"/>
              <w:spacing w:line="240" w:lineRule="auto"/>
              <w:ind w:firstLine="709"/>
              <w:rPr>
                <w:i/>
              </w:rPr>
            </w:pPr>
            <w:r w:rsidRPr="002D33FE">
              <w:t>• </w:t>
            </w:r>
            <w:r w:rsidRPr="002D33FE">
              <w:rPr>
                <w:i/>
              </w:rPr>
              <w:t>применять алгебраический и тригонометрический аппарат и идеи движения при решении задач на вычисление площадей многоугольников.</w:t>
            </w:r>
          </w:p>
          <w:p w:rsidR="00893909" w:rsidRPr="002D33FE" w:rsidRDefault="00893909" w:rsidP="002D33FE">
            <w:pPr>
              <w:pStyle w:val="western"/>
              <w:spacing w:before="0" w:after="0"/>
              <w:ind w:firstLine="709"/>
              <w:rPr>
                <w:color w:val="auto"/>
                <w:sz w:val="28"/>
                <w:szCs w:val="28"/>
              </w:rPr>
            </w:pP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t>Координаты</w:t>
            </w:r>
          </w:p>
          <w:p w:rsidR="00893909" w:rsidRPr="002D33FE" w:rsidRDefault="00893909" w:rsidP="002D33FE">
            <w:pPr>
              <w:pStyle w:val="af4"/>
              <w:spacing w:after="0"/>
              <w:ind w:left="0" w:firstLine="709"/>
              <w:jc w:val="both"/>
              <w:rPr>
                <w:rFonts w:cs="Times New Roman"/>
                <w:sz w:val="28"/>
                <w:szCs w:val="28"/>
              </w:rPr>
            </w:pPr>
            <w:r w:rsidRPr="002D33FE">
              <w:rPr>
                <w:rFonts w:cs="Times New Roman"/>
                <w:sz w:val="28"/>
                <w:szCs w:val="28"/>
              </w:rPr>
              <w:t>Выпускник научится:</w:t>
            </w:r>
          </w:p>
          <w:p w:rsidR="00893909" w:rsidRPr="002D33FE" w:rsidRDefault="00893909" w:rsidP="002D33FE">
            <w:pPr>
              <w:pStyle w:val="af4"/>
              <w:spacing w:after="0"/>
              <w:ind w:left="0" w:firstLine="709"/>
              <w:jc w:val="both"/>
              <w:rPr>
                <w:rFonts w:cs="Times New Roman"/>
                <w:sz w:val="28"/>
                <w:szCs w:val="28"/>
              </w:rPr>
            </w:pPr>
            <w:r w:rsidRPr="002D33FE">
              <w:rPr>
                <w:rFonts w:cs="Times New Roman"/>
                <w:sz w:val="28"/>
                <w:szCs w:val="28"/>
              </w:rPr>
              <w:lastRenderedPageBreak/>
              <w:t>• вычислять длину отрезка по координатам его концов; вычислять координаты середины отрезка;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координатный метод для изучения свой</w:t>
            </w:r>
            <w:proofErr w:type="gramStart"/>
            <w:r w:rsidRPr="002D33FE">
              <w:rPr>
                <w:rFonts w:ascii="Times New Roman" w:hAnsi="Times New Roman" w:cs="Times New Roman"/>
                <w:sz w:val="28"/>
                <w:szCs w:val="28"/>
              </w:rPr>
              <w:t>ств пр</w:t>
            </w:r>
            <w:proofErr w:type="gramEnd"/>
            <w:r w:rsidRPr="002D33FE">
              <w:rPr>
                <w:rFonts w:ascii="Times New Roman" w:hAnsi="Times New Roman" w:cs="Times New Roman"/>
                <w:sz w:val="28"/>
                <w:szCs w:val="28"/>
              </w:rPr>
              <w:t>ямых и окружностей.</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06" w:type="dxa"/>
            <w:tcBorders>
              <w:left w:val="single" w:sz="4" w:space="0" w:color="000000"/>
              <w:bottom w:val="single" w:sz="4" w:space="0" w:color="000000"/>
              <w:right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lastRenderedPageBreak/>
              <w:t>Координаты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iCs/>
                <w:sz w:val="28"/>
                <w:szCs w:val="28"/>
              </w:rPr>
              <w:t>Выпускник</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получит</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возможность</w:t>
            </w:r>
            <w:r w:rsidRPr="002D33FE">
              <w:rPr>
                <w:rFonts w:ascii="Times New Roman" w:hAnsi="Times New Roman" w:cs="Times New Roman"/>
                <w:sz w:val="28"/>
                <w:szCs w:val="28"/>
              </w:rPr>
              <w:t xml:space="preserve">: </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lastRenderedPageBreak/>
              <w:t>• </w:t>
            </w:r>
            <w:r w:rsidRPr="002D33FE">
              <w:rPr>
                <w:rFonts w:ascii="Times New Roman" w:hAnsi="Times New Roman" w:cs="Times New Roman"/>
                <w:i/>
                <w:sz w:val="28"/>
                <w:szCs w:val="28"/>
              </w:rPr>
              <w:t>овладеть координатным методом решения</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задач на вычисления и доказательства;</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приобрести опыт</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использования компьютерных программ для анализа частных случаев взаимного расположения окружностей и прямых;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приобрести опыт</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выполнения проектов</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на тему</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Применение координатного метода при решении задач на вычисления и доказательства</w:t>
            </w:r>
            <w:r w:rsidRPr="002D33FE">
              <w:rPr>
                <w:rFonts w:ascii="Times New Roman" w:hAnsi="Times New Roman" w:cs="Times New Roman"/>
                <w:sz w:val="28"/>
                <w:szCs w:val="28"/>
              </w:rPr>
              <w:t>».</w:t>
            </w:r>
          </w:p>
        </w:tc>
      </w:tr>
      <w:tr w:rsidR="00893909" w:rsidRPr="002D33FE" w:rsidTr="00893909">
        <w:tc>
          <w:tcPr>
            <w:tcW w:w="2136" w:type="dxa"/>
            <w:tcBorders>
              <w:left w:val="single" w:sz="4" w:space="0" w:color="000000"/>
              <w:bottom w:val="single" w:sz="4" w:space="0" w:color="000000"/>
            </w:tcBorders>
          </w:tcPr>
          <w:p w:rsidR="00893909" w:rsidRPr="002D33FE" w:rsidRDefault="00893909" w:rsidP="002D33FE">
            <w:pPr>
              <w:snapToGrid w:val="0"/>
              <w:spacing w:after="0" w:line="240" w:lineRule="auto"/>
              <w:ind w:firstLine="6"/>
              <w:jc w:val="center"/>
              <w:rPr>
                <w:rFonts w:ascii="Times New Roman" w:hAnsi="Times New Roman" w:cs="Times New Roman"/>
                <w:sz w:val="28"/>
                <w:szCs w:val="28"/>
              </w:rPr>
            </w:pPr>
          </w:p>
        </w:tc>
        <w:tc>
          <w:tcPr>
            <w:tcW w:w="7893" w:type="dxa"/>
            <w:tcBorders>
              <w:left w:val="single" w:sz="4" w:space="0" w:color="000000"/>
              <w:bottom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t>Векторы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Выпускник научится: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вычислять скалярное произведение векторов, находить угол между векторами</w:t>
            </w:r>
            <w:r w:rsidRPr="002D33FE">
              <w:rPr>
                <w:rFonts w:ascii="Times New Roman" w:hAnsi="Times New Roman" w:cs="Times New Roman"/>
                <w:bCs/>
                <w:sz w:val="28"/>
                <w:szCs w:val="28"/>
              </w:rPr>
              <w:t>, у</w:t>
            </w:r>
            <w:r w:rsidRPr="002D33FE">
              <w:rPr>
                <w:rFonts w:ascii="Times New Roman" w:hAnsi="Times New Roman" w:cs="Times New Roman"/>
                <w:sz w:val="28"/>
                <w:szCs w:val="28"/>
              </w:rPr>
              <w:t>ста</w:t>
            </w:r>
            <w:r w:rsidRPr="002D33FE">
              <w:rPr>
                <w:rFonts w:ascii="Times New Roman" w:hAnsi="Times New Roman" w:cs="Times New Roman"/>
                <w:bCs/>
                <w:sz w:val="28"/>
                <w:szCs w:val="28"/>
              </w:rPr>
              <w:t>н</w:t>
            </w:r>
            <w:r w:rsidRPr="002D33FE">
              <w:rPr>
                <w:rFonts w:ascii="Times New Roman" w:hAnsi="Times New Roman" w:cs="Times New Roman"/>
                <w:sz w:val="28"/>
                <w:szCs w:val="28"/>
              </w:rPr>
              <w:t>авливать перпендикулярность прямых.</w:t>
            </w:r>
          </w:p>
        </w:tc>
        <w:tc>
          <w:tcPr>
            <w:tcW w:w="5806" w:type="dxa"/>
            <w:tcBorders>
              <w:left w:val="single" w:sz="4" w:space="0" w:color="000000"/>
              <w:bottom w:val="single" w:sz="4" w:space="0" w:color="000000"/>
              <w:right w:val="single" w:sz="4" w:space="0" w:color="000000"/>
            </w:tcBorders>
          </w:tcPr>
          <w:p w:rsidR="00893909" w:rsidRPr="002D33FE" w:rsidRDefault="00893909" w:rsidP="002D33FE">
            <w:pPr>
              <w:pStyle w:val="NR"/>
              <w:snapToGrid w:val="0"/>
              <w:ind w:firstLine="709"/>
              <w:jc w:val="both"/>
              <w:rPr>
                <w:b/>
                <w:bCs/>
                <w:sz w:val="28"/>
                <w:szCs w:val="28"/>
              </w:rPr>
            </w:pPr>
            <w:r w:rsidRPr="002D33FE">
              <w:rPr>
                <w:b/>
                <w:bCs/>
                <w:sz w:val="28"/>
                <w:szCs w:val="28"/>
              </w:rPr>
              <w:t>Векторы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iCs/>
                <w:sz w:val="28"/>
                <w:szCs w:val="28"/>
              </w:rPr>
              <w:t>Выпускник</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получит</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овладеть </w:t>
            </w:r>
            <w:r w:rsidRPr="002D33FE">
              <w:rPr>
                <w:rFonts w:ascii="Times New Roman" w:hAnsi="Times New Roman" w:cs="Times New Roman"/>
                <w:i/>
                <w:iCs/>
                <w:sz w:val="28"/>
                <w:szCs w:val="28"/>
              </w:rPr>
              <w:t>векторным методом для решения задач на вычисления и доказательства</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приобрести опыт выполнения проектов</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на тему</w:t>
            </w:r>
            <w:r w:rsidRPr="002D33FE">
              <w:rPr>
                <w:rFonts w:ascii="Times New Roman" w:hAnsi="Times New Roman" w:cs="Times New Roman"/>
                <w:sz w:val="28"/>
                <w:szCs w:val="28"/>
              </w:rPr>
              <w:t xml:space="preserve"> «</w:t>
            </w:r>
            <w:r w:rsidRPr="002D33FE">
              <w:rPr>
                <w:rFonts w:ascii="Times New Roman" w:hAnsi="Times New Roman" w:cs="Times New Roman"/>
                <w:i/>
                <w:iCs/>
                <w:sz w:val="28"/>
                <w:szCs w:val="28"/>
              </w:rPr>
              <w:t>применение векторного метода при решении задач на вычисления и доказательства</w:t>
            </w:r>
            <w:r w:rsidRPr="002D33FE">
              <w:rPr>
                <w:rFonts w:ascii="Times New Roman" w:hAnsi="Times New Roman" w:cs="Times New Roman"/>
                <w:sz w:val="28"/>
                <w:szCs w:val="28"/>
              </w:rPr>
              <w:t>».</w:t>
            </w:r>
          </w:p>
          <w:p w:rsidR="00893909" w:rsidRPr="002D33FE" w:rsidRDefault="00893909" w:rsidP="002D33FE">
            <w:pPr>
              <w:pStyle w:val="western"/>
              <w:spacing w:before="0" w:after="0"/>
              <w:ind w:firstLine="709"/>
              <w:rPr>
                <w:color w:val="auto"/>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Информатика.</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396"/>
        <w:gridCol w:w="7731"/>
        <w:gridCol w:w="5708"/>
      </w:tblGrid>
      <w:tr w:rsidR="00893909" w:rsidRPr="002D33FE" w:rsidTr="00893909">
        <w:trPr>
          <w:cantSplit/>
          <w:trHeight w:hRule="exact" w:val="654"/>
        </w:trPr>
        <w:tc>
          <w:tcPr>
            <w:tcW w:w="2396"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lastRenderedPageBreak/>
              <w:t>Ведущие целевые установки</w:t>
            </w:r>
          </w:p>
          <w:p w:rsidR="00893909" w:rsidRPr="002D33FE" w:rsidRDefault="00893909" w:rsidP="002D33FE">
            <w:pPr>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(содержательная основа)</w:t>
            </w:r>
          </w:p>
        </w:tc>
        <w:tc>
          <w:tcPr>
            <w:tcW w:w="13439"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396"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5"/>
              <w:rPr>
                <w:rFonts w:ascii="Times New Roman" w:hAnsi="Times New Roman" w:cs="Times New Roman"/>
                <w:sz w:val="28"/>
                <w:szCs w:val="28"/>
              </w:rPr>
            </w:pPr>
          </w:p>
        </w:tc>
        <w:tc>
          <w:tcPr>
            <w:tcW w:w="773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08"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396" w:type="dxa"/>
            <w:tcBorders>
              <w:left w:val="single" w:sz="4" w:space="0" w:color="000000"/>
              <w:bottom w:val="single" w:sz="4" w:space="0" w:color="000000"/>
            </w:tcBorders>
          </w:tcPr>
          <w:p w:rsidR="00893909" w:rsidRPr="002D33FE" w:rsidRDefault="00893909" w:rsidP="002D33FE">
            <w:pPr>
              <w:snapToGrid w:val="0"/>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Информатика, информационные и коммуникационные технологии оказывают существенное влияние на мировоззрение и стиль жизни современного человека.</w:t>
            </w:r>
          </w:p>
          <w:p w:rsidR="00893909" w:rsidRPr="002D33FE" w:rsidRDefault="00893909" w:rsidP="002D33FE">
            <w:pPr>
              <w:spacing w:after="0" w:line="240" w:lineRule="auto"/>
              <w:ind w:firstLine="5"/>
              <w:jc w:val="center"/>
              <w:rPr>
                <w:rFonts w:ascii="Times New Roman" w:hAnsi="Times New Roman" w:cs="Times New Roman"/>
                <w:sz w:val="28"/>
                <w:szCs w:val="28"/>
              </w:rPr>
            </w:pPr>
          </w:p>
          <w:p w:rsidR="00893909" w:rsidRPr="002D33FE" w:rsidRDefault="00893909" w:rsidP="002D33FE">
            <w:pPr>
              <w:spacing w:after="0" w:line="240" w:lineRule="auto"/>
              <w:ind w:firstLine="5"/>
              <w:jc w:val="center"/>
              <w:rPr>
                <w:rFonts w:ascii="Times New Roman" w:hAnsi="Times New Roman" w:cs="Times New Roman"/>
                <w:sz w:val="28"/>
                <w:szCs w:val="28"/>
              </w:rPr>
            </w:pPr>
          </w:p>
          <w:p w:rsidR="00893909" w:rsidRPr="002D33FE" w:rsidRDefault="00893909" w:rsidP="002D33FE">
            <w:pPr>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 xml:space="preserve">Информатика дает ключ к пониманию многочисленных явлений и процессов в </w:t>
            </w:r>
            <w:proofErr w:type="spellStart"/>
            <w:proofErr w:type="gramStart"/>
            <w:r w:rsidRPr="002D33FE">
              <w:rPr>
                <w:rFonts w:ascii="Times New Roman" w:hAnsi="Times New Roman" w:cs="Times New Roman"/>
                <w:sz w:val="28"/>
                <w:szCs w:val="28"/>
              </w:rPr>
              <w:t>естественно-научных</w:t>
            </w:r>
            <w:proofErr w:type="spellEnd"/>
            <w:proofErr w:type="gramEnd"/>
            <w:r w:rsidRPr="002D33FE">
              <w:rPr>
                <w:rFonts w:ascii="Times New Roman" w:hAnsi="Times New Roman" w:cs="Times New Roman"/>
                <w:sz w:val="28"/>
                <w:szCs w:val="28"/>
              </w:rPr>
              <w:t xml:space="preserve"> областях, социологии, экономике, </w:t>
            </w:r>
            <w:r w:rsidRPr="002D33FE">
              <w:rPr>
                <w:rFonts w:ascii="Times New Roman" w:hAnsi="Times New Roman" w:cs="Times New Roman"/>
                <w:sz w:val="28"/>
                <w:szCs w:val="28"/>
              </w:rPr>
              <w:lastRenderedPageBreak/>
              <w:t>истории.</w:t>
            </w:r>
          </w:p>
          <w:p w:rsidR="00893909" w:rsidRPr="002D33FE" w:rsidRDefault="00893909" w:rsidP="002D33FE">
            <w:pPr>
              <w:spacing w:after="0" w:line="240" w:lineRule="auto"/>
              <w:ind w:firstLine="5"/>
              <w:jc w:val="center"/>
              <w:rPr>
                <w:rFonts w:ascii="Times New Roman" w:hAnsi="Times New Roman" w:cs="Times New Roman"/>
                <w:sz w:val="28"/>
                <w:szCs w:val="28"/>
              </w:rPr>
            </w:pPr>
          </w:p>
          <w:p w:rsidR="00893909" w:rsidRPr="002D33FE" w:rsidRDefault="00893909" w:rsidP="002D33FE">
            <w:pPr>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Информатика имеет очень большое число междисциплинарных связей на уровне понятийного аппарата и инструментария.</w:t>
            </w:r>
          </w:p>
        </w:tc>
        <w:tc>
          <w:tcPr>
            <w:tcW w:w="773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Информация и способы её представления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записывать в двоичной системе целые числа от 0 до 256;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кодировать и декодировать тексты при известной кодовой таблице;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основные способы графического представления числовой информации.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Информация и способы её представления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i/>
                <w:sz w:val="28"/>
                <w:szCs w:val="28"/>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узнать о том, что любые данные можно описать, используя алфавит, содержащий только два символа, например 0 и 1;</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познакомиться с тем, как информация</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(данные) представляется в современных компьютерах;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познакомиться с двоичной системой счисления;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познакомиться с двоичным кодированием текстов и наиболее употребительными современными кодами.</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396" w:type="dxa"/>
            <w:tcBorders>
              <w:left w:val="single" w:sz="4" w:space="0" w:color="000000"/>
              <w:bottom w:val="single" w:sz="4" w:space="0" w:color="000000"/>
            </w:tcBorders>
          </w:tcPr>
          <w:p w:rsidR="00893909" w:rsidRPr="002D33FE" w:rsidRDefault="00893909" w:rsidP="002D33FE">
            <w:pPr>
              <w:snapToGrid w:val="0"/>
              <w:spacing w:after="0" w:line="240" w:lineRule="auto"/>
              <w:ind w:firstLine="5"/>
              <w:jc w:val="center"/>
              <w:rPr>
                <w:rFonts w:ascii="Times New Roman" w:hAnsi="Times New Roman" w:cs="Times New Roman"/>
                <w:b/>
                <w:sz w:val="28"/>
                <w:szCs w:val="28"/>
                <w:u w:val="single"/>
              </w:rPr>
            </w:pPr>
            <w:r w:rsidRPr="002D33FE">
              <w:rPr>
                <w:rFonts w:ascii="Times New Roman" w:hAnsi="Times New Roman" w:cs="Times New Roman"/>
                <w:b/>
                <w:sz w:val="28"/>
                <w:szCs w:val="28"/>
                <w:u w:val="single"/>
              </w:rPr>
              <w:lastRenderedPageBreak/>
              <w:t>Цель изучения:</w:t>
            </w:r>
          </w:p>
          <w:p w:rsidR="00893909" w:rsidRPr="002D33FE" w:rsidRDefault="00893909" w:rsidP="002D33FE">
            <w:pPr>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Освоение знаний, составляющих основу научных представлений об информации, информационных процессах, системах, технологиях и моделях.</w:t>
            </w:r>
          </w:p>
          <w:p w:rsidR="00893909" w:rsidRPr="002D33FE" w:rsidRDefault="00893909" w:rsidP="002D33FE">
            <w:pPr>
              <w:spacing w:after="0" w:line="240" w:lineRule="auto"/>
              <w:ind w:firstLine="5"/>
              <w:jc w:val="center"/>
              <w:rPr>
                <w:rFonts w:ascii="Times New Roman" w:hAnsi="Times New Roman" w:cs="Times New Roman"/>
                <w:sz w:val="28"/>
                <w:szCs w:val="28"/>
              </w:rPr>
            </w:pPr>
          </w:p>
          <w:p w:rsidR="00893909" w:rsidRPr="002D33FE" w:rsidRDefault="00893909" w:rsidP="002D33FE">
            <w:pPr>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 xml:space="preserve">Развитие познавательных интересов, интеллектуальных и творческих способностей </w:t>
            </w:r>
            <w:r w:rsidRPr="002D33FE">
              <w:rPr>
                <w:rFonts w:ascii="Times New Roman" w:hAnsi="Times New Roman" w:cs="Times New Roman"/>
                <w:sz w:val="28"/>
                <w:szCs w:val="28"/>
              </w:rPr>
              <w:lastRenderedPageBreak/>
              <w:t>средствами ИКТ.</w:t>
            </w:r>
          </w:p>
          <w:p w:rsidR="00893909" w:rsidRPr="002D33FE" w:rsidRDefault="00893909" w:rsidP="002D33FE">
            <w:pPr>
              <w:spacing w:after="0" w:line="240" w:lineRule="auto"/>
              <w:ind w:firstLine="5"/>
              <w:jc w:val="center"/>
              <w:rPr>
                <w:rFonts w:ascii="Times New Roman" w:hAnsi="Times New Roman" w:cs="Times New Roman"/>
                <w:sz w:val="28"/>
                <w:szCs w:val="28"/>
              </w:rPr>
            </w:pPr>
          </w:p>
          <w:p w:rsidR="00893909" w:rsidRPr="002D33FE" w:rsidRDefault="00893909" w:rsidP="002D33FE">
            <w:pPr>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893909" w:rsidRPr="002D33FE" w:rsidRDefault="00893909" w:rsidP="002D33FE">
            <w:pPr>
              <w:spacing w:after="0" w:line="240" w:lineRule="auto"/>
              <w:ind w:firstLine="5"/>
              <w:jc w:val="center"/>
              <w:rPr>
                <w:rFonts w:ascii="Times New Roman" w:hAnsi="Times New Roman" w:cs="Times New Roman"/>
                <w:b/>
                <w:sz w:val="28"/>
                <w:szCs w:val="28"/>
                <w:u w:val="single"/>
              </w:rPr>
            </w:pPr>
          </w:p>
        </w:tc>
        <w:tc>
          <w:tcPr>
            <w:tcW w:w="773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Основы алгоритмической культуры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понимать термин «алгоритм»; знать основные свойства алгоритмов (фиксированная система команд, пошаговое выполнение, </w:t>
            </w:r>
            <w:proofErr w:type="spellStart"/>
            <w:r w:rsidRPr="002D33FE">
              <w:rPr>
                <w:rFonts w:ascii="Times New Roman" w:hAnsi="Times New Roman" w:cs="Times New Roman"/>
                <w:sz w:val="28"/>
                <w:szCs w:val="28"/>
              </w:rPr>
              <w:t>детерминирован-ность</w:t>
            </w:r>
            <w:proofErr w:type="spellEnd"/>
            <w:r w:rsidRPr="002D33FE">
              <w:rPr>
                <w:rFonts w:ascii="Times New Roman" w:hAnsi="Times New Roman" w:cs="Times New Roman"/>
                <w:sz w:val="28"/>
                <w:szCs w:val="28"/>
              </w:rPr>
              <w:t>, возможность возникновения отказа при выполнении команды);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использовать логические значения, операции и выражения с ними;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создавать и выполнять программы для решения несложных алгоритмических задач в выбранной среде программирования. </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Основы алгоритмической культуры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w:t>
            </w:r>
            <w:r w:rsidRPr="002D33FE">
              <w:rPr>
                <w:rFonts w:ascii="Times New Roman" w:hAnsi="Times New Roman" w:cs="Times New Roman"/>
                <w:b/>
                <w:i/>
                <w:sz w:val="28"/>
                <w:szCs w:val="28"/>
              </w:rPr>
              <w:t> </w:t>
            </w:r>
            <w:r w:rsidRPr="002D33FE">
              <w:rPr>
                <w:rFonts w:ascii="Times New Roman" w:hAnsi="Times New Roman" w:cs="Times New Roman"/>
                <w:i/>
                <w:sz w:val="28"/>
                <w:szCs w:val="28"/>
              </w:rPr>
              <w:t>познакомиться с использованием строк, деревьев, графов и с простейшими операциями с этими структурами;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создавать программы для решения несложных задач, возникающих в процессе учебы и </w:t>
            </w:r>
            <w:proofErr w:type="gramStart"/>
            <w:r w:rsidRPr="002D33FE">
              <w:rPr>
                <w:rFonts w:ascii="Times New Roman" w:hAnsi="Times New Roman" w:cs="Times New Roman"/>
                <w:i/>
                <w:sz w:val="28"/>
                <w:szCs w:val="28"/>
              </w:rPr>
              <w:t>вне</w:t>
            </w:r>
            <w:proofErr w:type="gramEnd"/>
            <w:r w:rsidRPr="002D33FE">
              <w:rPr>
                <w:rFonts w:ascii="Times New Roman" w:hAnsi="Times New Roman" w:cs="Times New Roman"/>
                <w:i/>
                <w:sz w:val="28"/>
                <w:szCs w:val="28"/>
              </w:rPr>
              <w:t xml:space="preserve"> </w:t>
            </w:r>
            <w:proofErr w:type="gramStart"/>
            <w:r w:rsidRPr="002D33FE">
              <w:rPr>
                <w:rFonts w:ascii="Times New Roman" w:hAnsi="Times New Roman" w:cs="Times New Roman"/>
                <w:i/>
                <w:sz w:val="28"/>
                <w:szCs w:val="28"/>
              </w:rPr>
              <w:t>её</w:t>
            </w:r>
            <w:proofErr w:type="gramEnd"/>
            <w:r w:rsidRPr="002D33FE">
              <w:rPr>
                <w:rFonts w:ascii="Times New Roman" w:hAnsi="Times New Roman" w:cs="Times New Roman"/>
                <w:i/>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396" w:type="dxa"/>
            <w:tcBorders>
              <w:left w:val="single" w:sz="4" w:space="0" w:color="000000"/>
              <w:bottom w:val="single" w:sz="4" w:space="0" w:color="000000"/>
            </w:tcBorders>
          </w:tcPr>
          <w:p w:rsidR="00893909" w:rsidRPr="002D33FE" w:rsidRDefault="00893909" w:rsidP="002D33FE">
            <w:pPr>
              <w:snapToGrid w:val="0"/>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Овладение умениями работать с различными видами информации с помощью компьютера и других средств ИКТ, организовывать собственную информационную деятельность и </w:t>
            </w:r>
            <w:r w:rsidRPr="002D33FE">
              <w:rPr>
                <w:rFonts w:ascii="Times New Roman" w:hAnsi="Times New Roman" w:cs="Times New Roman"/>
                <w:sz w:val="28"/>
                <w:szCs w:val="28"/>
              </w:rPr>
              <w:lastRenderedPageBreak/>
              <w:t>планировать ее результаты.</w:t>
            </w:r>
          </w:p>
        </w:tc>
        <w:tc>
          <w:tcPr>
            <w:tcW w:w="773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Использование программных систем и сервисов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базовым навыкам работы с компьютером;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Использование программных систем и сервисов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познакомиться с программными средствами для работы с </w:t>
            </w:r>
            <w:proofErr w:type="spellStart"/>
            <w:proofErr w:type="gramStart"/>
            <w:r w:rsidRPr="002D33FE">
              <w:rPr>
                <w:rFonts w:ascii="Times New Roman" w:hAnsi="Times New Roman" w:cs="Times New Roman"/>
                <w:i/>
                <w:sz w:val="28"/>
                <w:szCs w:val="28"/>
              </w:rPr>
              <w:t>аудио-визуальными</w:t>
            </w:r>
            <w:proofErr w:type="spellEnd"/>
            <w:proofErr w:type="gramEnd"/>
            <w:r w:rsidRPr="002D33FE">
              <w:rPr>
                <w:rFonts w:ascii="Times New Roman" w:hAnsi="Times New Roman" w:cs="Times New Roman"/>
                <w:i/>
                <w:sz w:val="28"/>
                <w:szCs w:val="28"/>
              </w:rPr>
              <w:t xml:space="preserve"> данными и соответствующим понятийным аппаратом;</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научиться создавать текстовые документы, включающие рисунки и другие иллюстративные материалы, презентации и т. п.;</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познакомиться с примерами использования математического моделирования и компьютеров в </w:t>
            </w:r>
            <w:r w:rsidRPr="002D33FE">
              <w:rPr>
                <w:rFonts w:ascii="Times New Roman" w:hAnsi="Times New Roman" w:cs="Times New Roman"/>
                <w:i/>
                <w:sz w:val="28"/>
                <w:szCs w:val="28"/>
              </w:rPr>
              <w:lastRenderedPageBreak/>
              <w:t>современных научно-технических исследованиях (биология и медицина, авиация и космонавтика, физика и т. д.).</w:t>
            </w:r>
          </w:p>
        </w:tc>
      </w:tr>
      <w:tr w:rsidR="00893909" w:rsidRPr="002D33FE" w:rsidTr="00893909">
        <w:tc>
          <w:tcPr>
            <w:tcW w:w="2396" w:type="dxa"/>
            <w:tcBorders>
              <w:left w:val="single" w:sz="4" w:space="0" w:color="000000"/>
              <w:bottom w:val="single" w:sz="4" w:space="0" w:color="000000"/>
            </w:tcBorders>
          </w:tcPr>
          <w:p w:rsidR="00893909" w:rsidRPr="002D33FE" w:rsidRDefault="00893909" w:rsidP="002D33FE">
            <w:pPr>
              <w:snapToGrid w:val="0"/>
              <w:spacing w:after="0" w:line="240" w:lineRule="auto"/>
              <w:ind w:firstLine="5"/>
              <w:jc w:val="center"/>
              <w:rPr>
                <w:rFonts w:ascii="Times New Roman" w:hAnsi="Times New Roman" w:cs="Times New Roman"/>
                <w:sz w:val="28"/>
                <w:szCs w:val="28"/>
              </w:rPr>
            </w:pPr>
            <w:r w:rsidRPr="002D33FE">
              <w:rPr>
                <w:rFonts w:ascii="Times New Roman" w:hAnsi="Times New Roman" w:cs="Times New Roman"/>
                <w:sz w:val="28"/>
                <w:szCs w:val="28"/>
              </w:rPr>
              <w:lastRenderedPageBreak/>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c>
          <w:tcPr>
            <w:tcW w:w="773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Работа в информационном пространстве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базовым навыкам и знаниям, необходимым для использования </w:t>
            </w:r>
            <w:proofErr w:type="spellStart"/>
            <w:proofErr w:type="gramStart"/>
            <w:r w:rsidRPr="002D33FE">
              <w:rPr>
                <w:rFonts w:ascii="Times New Roman" w:hAnsi="Times New Roman" w:cs="Times New Roman"/>
                <w:sz w:val="28"/>
                <w:szCs w:val="28"/>
              </w:rPr>
              <w:t>интернет-сервисов</w:t>
            </w:r>
            <w:proofErr w:type="spellEnd"/>
            <w:proofErr w:type="gramEnd"/>
            <w:r w:rsidRPr="002D33FE">
              <w:rPr>
                <w:rFonts w:ascii="Times New Roman" w:hAnsi="Times New Roman" w:cs="Times New Roman"/>
                <w:sz w:val="28"/>
                <w:szCs w:val="28"/>
              </w:rPr>
              <w:t xml:space="preserve"> при решении учебных и </w:t>
            </w:r>
            <w:proofErr w:type="spellStart"/>
            <w:r w:rsidRPr="002D33FE">
              <w:rPr>
                <w:rFonts w:ascii="Times New Roman" w:hAnsi="Times New Roman" w:cs="Times New Roman"/>
                <w:sz w:val="28"/>
                <w:szCs w:val="28"/>
              </w:rPr>
              <w:t>внеучебных</w:t>
            </w:r>
            <w:proofErr w:type="spellEnd"/>
            <w:r w:rsidRPr="002D33FE">
              <w:rPr>
                <w:rFonts w:ascii="Times New Roman" w:hAnsi="Times New Roman" w:cs="Times New Roman"/>
                <w:sz w:val="28"/>
                <w:szCs w:val="28"/>
              </w:rPr>
              <w:t xml:space="preserve"> задач;</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организации своего личного пространства данных с использованием индивидуальных накопителей данных, </w:t>
            </w:r>
            <w:proofErr w:type="spellStart"/>
            <w:proofErr w:type="gramStart"/>
            <w:r w:rsidRPr="002D33FE">
              <w:rPr>
                <w:rFonts w:ascii="Times New Roman" w:hAnsi="Times New Roman" w:cs="Times New Roman"/>
                <w:sz w:val="28"/>
                <w:szCs w:val="28"/>
              </w:rPr>
              <w:t>интернет-сервисов</w:t>
            </w:r>
            <w:proofErr w:type="spellEnd"/>
            <w:proofErr w:type="gramEnd"/>
            <w:r w:rsidRPr="002D33FE">
              <w:rPr>
                <w:rFonts w:ascii="Times New Roman" w:hAnsi="Times New Roman" w:cs="Times New Roman"/>
                <w:sz w:val="28"/>
                <w:szCs w:val="28"/>
              </w:rPr>
              <w:t xml:space="preserve"> и т. п.;</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основам соблюдения норм информационной этики и права. </w:t>
            </w:r>
          </w:p>
          <w:p w:rsidR="00893909" w:rsidRPr="002D33FE" w:rsidRDefault="00893909" w:rsidP="002D33FE">
            <w:pPr>
              <w:pStyle w:val="af3"/>
              <w:spacing w:line="240" w:lineRule="auto"/>
              <w:ind w:firstLine="709"/>
              <w:jc w:val="center"/>
              <w:rPr>
                <w:b/>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08"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Работа в информационном пространстве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Выпускник получит возможность</w:t>
            </w:r>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познакомиться с принципами устройства Интернета и сетевого взаимодействия между компьютерами, методами поиска в Интернете;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узнать о том, что в сфере информатики и информационно-коммуникационных технологий (ИКТ) существуют международные и национальные стандарты;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получить представление о тенденциях развития ИКТ.</w:t>
            </w: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Физика</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065"/>
        <w:gridCol w:w="7938"/>
        <w:gridCol w:w="5832"/>
      </w:tblGrid>
      <w:tr w:rsidR="00893909" w:rsidRPr="002D33FE" w:rsidTr="00893909">
        <w:trPr>
          <w:cantSplit/>
          <w:trHeight w:hRule="exact" w:val="654"/>
        </w:trPr>
        <w:tc>
          <w:tcPr>
            <w:tcW w:w="206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77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06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t>Механические явления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iCs/>
                <w:sz w:val="28"/>
                <w:szCs w:val="28"/>
              </w:rPr>
            </w:pPr>
            <w:proofErr w:type="gramStart"/>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распознавать </w:t>
            </w:r>
            <w:r w:rsidRPr="002D33FE">
              <w:rPr>
                <w:rFonts w:ascii="Times New Roman" w:hAnsi="Times New Roman" w:cs="Times New Roman"/>
                <w:iCs/>
                <w:sz w:val="28"/>
                <w:szCs w:val="28"/>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893909" w:rsidRPr="002D33FE" w:rsidRDefault="00893909" w:rsidP="002D33FE">
            <w:pPr>
              <w:pStyle w:val="af1"/>
              <w:spacing w:line="240" w:lineRule="auto"/>
              <w:ind w:firstLine="709"/>
            </w:pPr>
            <w:proofErr w:type="gramStart"/>
            <w:r w:rsidRPr="002D33FE">
              <w:rPr>
                <w:iCs/>
              </w:rPr>
              <w:t>• </w:t>
            </w:r>
            <w:r w:rsidRPr="002D33FE">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2D33FE">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анализировать </w:t>
            </w:r>
            <w:r w:rsidRPr="002D33FE">
              <w:rPr>
                <w:rFonts w:ascii="Times New Roman" w:hAnsi="Times New Roman" w:cs="Times New Roman"/>
                <w:iCs/>
                <w:sz w:val="28"/>
                <w:szCs w:val="28"/>
              </w:rPr>
              <w:t xml:space="preserve">свойства тел, механические явления и </w:t>
            </w:r>
            <w:r w:rsidRPr="002D33FE">
              <w:rPr>
                <w:rFonts w:ascii="Times New Roman" w:hAnsi="Times New Roman" w:cs="Times New Roman"/>
                <w:iCs/>
                <w:sz w:val="28"/>
                <w:szCs w:val="28"/>
              </w:rPr>
              <w:lastRenderedPageBreak/>
              <w:t>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различать основные признаки изученных физических моделей: </w:t>
            </w:r>
            <w:r w:rsidRPr="002D33FE">
              <w:rPr>
                <w:rFonts w:ascii="Times New Roman" w:hAnsi="Times New Roman" w:cs="Times New Roman"/>
                <w:iCs/>
                <w:sz w:val="28"/>
                <w:szCs w:val="28"/>
              </w:rPr>
              <w:t>материальная точка, инерциальная система отсчёта;</w:t>
            </w:r>
          </w:p>
          <w:p w:rsidR="00893909" w:rsidRPr="002D33FE" w:rsidRDefault="00893909" w:rsidP="002D33FE">
            <w:pPr>
              <w:spacing w:after="0" w:line="240" w:lineRule="auto"/>
              <w:ind w:firstLine="709"/>
              <w:jc w:val="both"/>
              <w:rPr>
                <w:rFonts w:ascii="Times New Roman" w:hAnsi="Times New Roman" w:cs="Times New Roman"/>
                <w:iCs/>
                <w:sz w:val="28"/>
                <w:szCs w:val="28"/>
              </w:rPr>
            </w:pPr>
            <w:proofErr w:type="gramStart"/>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решать задачи, используя </w:t>
            </w:r>
            <w:r w:rsidRPr="002D33FE">
              <w:rPr>
                <w:rFonts w:ascii="Times New Roman" w:hAnsi="Times New Roman" w:cs="Times New Roman"/>
                <w:iCs/>
                <w:sz w:val="28"/>
                <w:szCs w:val="28"/>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2D33FE">
              <w:rPr>
                <w:rFonts w:ascii="Times New Roman" w:hAnsi="Times New Roman" w:cs="Times New Roman"/>
                <w:iCs/>
                <w:sz w:val="28"/>
                <w:szCs w:val="28"/>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bCs/>
                <w:szCs w:val="28"/>
              </w:rPr>
            </w:pPr>
            <w:r w:rsidRPr="002D33FE">
              <w:rPr>
                <w:b/>
                <w:bCs/>
                <w:szCs w:val="28"/>
              </w:rPr>
              <w:lastRenderedPageBreak/>
              <w:t>Механические явления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использовать знания </w:t>
            </w:r>
            <w:proofErr w:type="gramStart"/>
            <w:r w:rsidRPr="002D33FE">
              <w:rPr>
                <w:i/>
                <w:sz w:val="28"/>
                <w:szCs w:val="28"/>
              </w:rPr>
              <w:t>о механических явлениях в повседневной жизни для обеспечения безопасности при обращении с приборами</w:t>
            </w:r>
            <w:proofErr w:type="gramEnd"/>
            <w:r w:rsidRPr="002D33FE">
              <w:rPr>
                <w:i/>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w:t>
            </w:r>
            <w:r w:rsidRPr="002D33FE">
              <w:rPr>
                <w:i/>
                <w:sz w:val="28"/>
                <w:szCs w:val="28"/>
              </w:rPr>
              <w:lastRenderedPageBreak/>
              <w:t>и др.);</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2D33FE">
              <w:rPr>
                <w:rFonts w:ascii="Times New Roman" w:hAnsi="Times New Roman" w:cs="Times New Roman"/>
                <w:i/>
                <w:iCs/>
                <w:sz w:val="28"/>
                <w:szCs w:val="28"/>
              </w:rPr>
              <w:t xml:space="preserve"> оценивать реальность полученного значения физической величины.</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Тепловые явления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распознавать тепловые </w:t>
            </w:r>
            <w:r w:rsidRPr="002D33FE">
              <w:rPr>
                <w:rFonts w:ascii="Times New Roman" w:hAnsi="Times New Roman" w:cs="Times New Roman"/>
                <w:iCs/>
                <w:sz w:val="28"/>
                <w:szCs w:val="28"/>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2D33FE">
              <w:rPr>
                <w:rFonts w:ascii="Times New Roman" w:hAnsi="Times New Roman" w:cs="Times New Roman"/>
                <w:sz w:val="28"/>
                <w:szCs w:val="28"/>
              </w:rPr>
              <w:t xml:space="preserve"> </w:t>
            </w:r>
            <w:r w:rsidRPr="002D33FE">
              <w:rPr>
                <w:rFonts w:ascii="Times New Roman" w:hAnsi="Times New Roman" w:cs="Times New Roman"/>
                <w:iCs/>
                <w:sz w:val="28"/>
                <w:szCs w:val="28"/>
              </w:rPr>
              <w:lastRenderedPageBreak/>
              <w:t>конденсация, плавление, кристаллизация, кипение, влажность воздуха, различные способы теплопередачи;</w:t>
            </w:r>
          </w:p>
          <w:p w:rsidR="00893909" w:rsidRPr="002D33FE" w:rsidRDefault="00893909" w:rsidP="002D33FE">
            <w:pPr>
              <w:spacing w:after="0" w:line="240" w:lineRule="auto"/>
              <w:ind w:firstLine="709"/>
              <w:jc w:val="both"/>
              <w:rPr>
                <w:rFonts w:ascii="Times New Roman" w:hAnsi="Times New Roman" w:cs="Times New Roman"/>
                <w:iCs/>
                <w:sz w:val="28"/>
                <w:szCs w:val="28"/>
              </w:rPr>
            </w:pPr>
            <w:proofErr w:type="gramStart"/>
            <w:r w:rsidRPr="002D33FE">
              <w:rPr>
                <w:rFonts w:ascii="Times New Roman" w:hAnsi="Times New Roman" w:cs="Times New Roman"/>
                <w:iCs/>
                <w:sz w:val="28"/>
                <w:szCs w:val="28"/>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анализировать </w:t>
            </w:r>
            <w:r w:rsidRPr="002D33FE">
              <w:rPr>
                <w:rFonts w:ascii="Times New Roman" w:hAnsi="Times New Roman" w:cs="Times New Roman"/>
                <w:iCs/>
                <w:sz w:val="28"/>
                <w:szCs w:val="28"/>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различать основные признаки моделей</w:t>
            </w:r>
            <w:r w:rsidRPr="002D33FE">
              <w:rPr>
                <w:rFonts w:ascii="Times New Roman" w:hAnsi="Times New Roman" w:cs="Times New Roman"/>
                <w:iCs/>
                <w:sz w:val="28"/>
                <w:szCs w:val="28"/>
              </w:rPr>
              <w:t xml:space="preserve"> строения газов, жидкостей и твёрдых тел;</w:t>
            </w:r>
          </w:p>
          <w:p w:rsidR="00893909" w:rsidRPr="002D33FE" w:rsidRDefault="00893909" w:rsidP="002D33FE">
            <w:pPr>
              <w:spacing w:after="0" w:line="240" w:lineRule="auto"/>
              <w:ind w:firstLine="709"/>
              <w:jc w:val="both"/>
              <w:rPr>
                <w:rFonts w:ascii="Times New Roman" w:hAnsi="Times New Roman" w:cs="Times New Roman"/>
                <w:iCs/>
                <w:sz w:val="28"/>
                <w:szCs w:val="28"/>
              </w:rPr>
            </w:pPr>
            <w:proofErr w:type="gramStart"/>
            <w:r w:rsidRPr="002D33FE">
              <w:rPr>
                <w:rFonts w:ascii="Times New Roman" w:hAnsi="Times New Roman" w:cs="Times New Roman"/>
                <w:iCs/>
                <w:sz w:val="28"/>
                <w:szCs w:val="28"/>
              </w:rPr>
              <w:t>• </w:t>
            </w:r>
            <w:r w:rsidRPr="002D33FE">
              <w:rPr>
                <w:rFonts w:ascii="Times New Roman" w:hAnsi="Times New Roman" w:cs="Times New Roman"/>
                <w:bCs/>
                <w:iCs/>
                <w:sz w:val="28"/>
                <w:szCs w:val="28"/>
              </w:rPr>
              <w:t>решать задачи, используя</w:t>
            </w:r>
            <w:r w:rsidRPr="002D33FE">
              <w:rPr>
                <w:rFonts w:ascii="Times New Roman" w:hAnsi="Times New Roman" w:cs="Times New Roman"/>
                <w:iCs/>
                <w:sz w:val="28"/>
                <w:szCs w:val="28"/>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893909" w:rsidRPr="002D33FE" w:rsidRDefault="00893909" w:rsidP="002D33FE">
            <w:pPr>
              <w:pStyle w:val="af2"/>
              <w:ind w:left="0" w:firstLine="709"/>
              <w:jc w:val="both"/>
              <w:rPr>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Тепловые явления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использовать знания </w:t>
            </w:r>
            <w:proofErr w:type="gramStart"/>
            <w:r w:rsidRPr="002D33FE">
              <w:rPr>
                <w:i/>
                <w:sz w:val="28"/>
                <w:szCs w:val="28"/>
              </w:rPr>
              <w:t>о тепловых явлениях в повседневной жизни для обеспечения безопасности при обращении с приборами</w:t>
            </w:r>
            <w:proofErr w:type="gramEnd"/>
            <w:r w:rsidRPr="002D33FE">
              <w:rPr>
                <w:i/>
                <w:sz w:val="28"/>
                <w:szCs w:val="28"/>
              </w:rPr>
              <w:t xml:space="preserve"> и техническими устройствами, </w:t>
            </w:r>
            <w:r w:rsidRPr="002D33FE">
              <w:rPr>
                <w:i/>
                <w:sz w:val="28"/>
                <w:szCs w:val="28"/>
              </w:rPr>
              <w:lastRenderedPageBreak/>
              <w:t>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приводить примеры практического использования физических знаний о тепловых явлениях;</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2D33FE">
              <w:rPr>
                <w:i/>
                <w:iCs/>
                <w:sz w:val="28"/>
                <w:szCs w:val="28"/>
              </w:rPr>
              <w:t>и оценивать реальность полученного значения физической величины</w:t>
            </w:r>
            <w:r w:rsidRPr="002D33FE">
              <w:rPr>
                <w:i/>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Электрические и магнитные явления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lastRenderedPageBreak/>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распознавать электромагнитные </w:t>
            </w:r>
            <w:r w:rsidRPr="002D33FE">
              <w:rPr>
                <w:rFonts w:ascii="Times New Roman" w:hAnsi="Times New Roman" w:cs="Times New Roman"/>
                <w:iCs/>
                <w:sz w:val="28"/>
                <w:szCs w:val="28"/>
              </w:rPr>
              <w:t xml:space="preserve">явления и объяснять на основе имеющихся знаний основные свойства или условия протекания этих явлений: </w:t>
            </w:r>
            <w:r w:rsidRPr="002D33FE">
              <w:rPr>
                <w:rFonts w:ascii="Times New Roman" w:hAnsi="Times New Roman" w:cs="Times New Roman"/>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93909" w:rsidRPr="002D33FE" w:rsidRDefault="00893909" w:rsidP="002D33FE">
            <w:pPr>
              <w:spacing w:after="0" w:line="240" w:lineRule="auto"/>
              <w:ind w:firstLine="709"/>
              <w:jc w:val="both"/>
              <w:rPr>
                <w:rFonts w:ascii="Times New Roman" w:hAnsi="Times New Roman" w:cs="Times New Roman"/>
                <w:iCs/>
                <w:sz w:val="28"/>
                <w:szCs w:val="28"/>
              </w:rPr>
            </w:pPr>
            <w:proofErr w:type="gramStart"/>
            <w:r w:rsidRPr="002D33FE">
              <w:rPr>
                <w:rFonts w:ascii="Times New Roman" w:hAnsi="Times New Roman" w:cs="Times New Roman"/>
                <w:iCs/>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893909" w:rsidRPr="002D33FE" w:rsidRDefault="00893909" w:rsidP="002D33FE">
            <w:pPr>
              <w:tabs>
                <w:tab w:val="left" w:pos="426"/>
              </w:tabs>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анализировать </w:t>
            </w:r>
            <w:r w:rsidRPr="002D33FE">
              <w:rPr>
                <w:rFonts w:ascii="Times New Roman" w:hAnsi="Times New Roman" w:cs="Times New Roman"/>
                <w:iCs/>
                <w:sz w:val="28"/>
                <w:szCs w:val="28"/>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2D33FE">
              <w:rPr>
                <w:rFonts w:ascii="Times New Roman" w:hAnsi="Times New Roman" w:cs="Times New Roman"/>
                <w:iCs/>
                <w:sz w:val="28"/>
                <w:szCs w:val="28"/>
              </w:rPr>
              <w:t>Джоуля—Ленца</w:t>
            </w:r>
            <w:proofErr w:type="gramEnd"/>
            <w:r w:rsidRPr="002D33FE">
              <w:rPr>
                <w:rFonts w:ascii="Times New Roman" w:hAnsi="Times New Roman" w:cs="Times New Roman"/>
                <w:iCs/>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93909" w:rsidRPr="002D33FE" w:rsidRDefault="00893909" w:rsidP="002D33FE">
            <w:pPr>
              <w:spacing w:after="0" w:line="240" w:lineRule="auto"/>
              <w:ind w:firstLine="709"/>
              <w:jc w:val="both"/>
              <w:rPr>
                <w:rFonts w:ascii="Times New Roman" w:hAnsi="Times New Roman" w:cs="Times New Roman"/>
                <w:iCs/>
                <w:sz w:val="28"/>
                <w:szCs w:val="28"/>
              </w:rPr>
            </w:pPr>
            <w:proofErr w:type="gramStart"/>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решать задачи, используя </w:t>
            </w:r>
            <w:r w:rsidRPr="002D33FE">
              <w:rPr>
                <w:rFonts w:ascii="Times New Roman" w:hAnsi="Times New Roman" w:cs="Times New Roman"/>
                <w:iCs/>
                <w:sz w:val="28"/>
                <w:szCs w:val="28"/>
              </w:rPr>
              <w:t xml:space="preserve">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w:t>
            </w:r>
            <w:r w:rsidRPr="002D33FE">
              <w:rPr>
                <w:rFonts w:ascii="Times New Roman" w:hAnsi="Times New Roman" w:cs="Times New Roman"/>
                <w:iCs/>
                <w:sz w:val="28"/>
                <w:szCs w:val="28"/>
              </w:rPr>
              <w:lastRenderedPageBreak/>
              <w:t>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2D33FE">
              <w:rPr>
                <w:rFonts w:ascii="Times New Roman" w:hAnsi="Times New Roman" w:cs="Times New Roman"/>
                <w:iCs/>
                <w:sz w:val="28"/>
                <w:szCs w:val="28"/>
              </w:rPr>
              <w:t xml:space="preserve"> на основе анализа условия задачи выделять физические величины и формулы, необходимые для её решения, и проводить расчёты.</w:t>
            </w:r>
          </w:p>
          <w:p w:rsidR="00893909" w:rsidRPr="002D33FE" w:rsidRDefault="00893909" w:rsidP="002D33FE">
            <w:pPr>
              <w:pStyle w:val="af2"/>
              <w:ind w:left="0" w:firstLine="709"/>
              <w:jc w:val="both"/>
              <w:rPr>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Электрические и магнитные явления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lastRenderedPageBreak/>
              <w:t>Выпускник получит возможность научиться:</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использовать знания </w:t>
            </w:r>
            <w:proofErr w:type="gramStart"/>
            <w:r w:rsidRPr="002D33FE">
              <w:rPr>
                <w:i/>
                <w:sz w:val="28"/>
                <w:szCs w:val="28"/>
              </w:rPr>
              <w:t>об электромагнитных явлениях в повседневной жизни для обеспечения безопасности при обращении с приборами</w:t>
            </w:r>
            <w:proofErr w:type="gramEnd"/>
            <w:r w:rsidRPr="002D33FE">
              <w:rPr>
                <w:i/>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приводить примеры практического использования физических знаний </w:t>
            </w:r>
            <w:proofErr w:type="gramStart"/>
            <w:r w:rsidRPr="002D33FE">
              <w:rPr>
                <w:i/>
                <w:sz w:val="28"/>
                <w:szCs w:val="28"/>
              </w:rPr>
              <w:t>о</w:t>
            </w:r>
            <w:proofErr w:type="gramEnd"/>
            <w:r w:rsidRPr="002D33FE">
              <w:rPr>
                <w:i/>
                <w:sz w:val="28"/>
                <w:szCs w:val="28"/>
              </w:rPr>
              <w:t xml:space="preserve"> электромагнитных явлениях;</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D33FE">
              <w:rPr>
                <w:i/>
                <w:sz w:val="28"/>
                <w:szCs w:val="28"/>
              </w:rPr>
              <w:t>Джоуля</w:t>
            </w:r>
            <w:r w:rsidRPr="002D33FE">
              <w:rPr>
                <w:iCs/>
                <w:sz w:val="28"/>
                <w:szCs w:val="28"/>
              </w:rPr>
              <w:t>—</w:t>
            </w:r>
            <w:r w:rsidRPr="002D33FE">
              <w:rPr>
                <w:i/>
                <w:sz w:val="28"/>
                <w:szCs w:val="28"/>
              </w:rPr>
              <w:t>Ленца</w:t>
            </w:r>
            <w:proofErr w:type="gramEnd"/>
            <w:r w:rsidRPr="002D33FE">
              <w:rPr>
                <w:i/>
                <w:sz w:val="28"/>
                <w:szCs w:val="28"/>
              </w:rPr>
              <w:t xml:space="preserve"> и др.);</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93909" w:rsidRPr="002D33FE" w:rsidRDefault="00893909" w:rsidP="002D33FE">
            <w:pPr>
              <w:pStyle w:val="af2"/>
              <w:ind w:left="0" w:firstLine="709"/>
              <w:jc w:val="both"/>
              <w:rPr>
                <w:i/>
                <w:iCs/>
                <w:sz w:val="28"/>
                <w:szCs w:val="28"/>
              </w:rPr>
            </w:pPr>
            <w:r w:rsidRPr="002D33FE">
              <w:rPr>
                <w:iCs/>
                <w:sz w:val="28"/>
                <w:szCs w:val="28"/>
              </w:rPr>
              <w:t>• </w:t>
            </w:r>
            <w:r w:rsidRPr="002D33FE">
              <w:rPr>
                <w:i/>
                <w:sz w:val="28"/>
                <w:szCs w:val="28"/>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D33FE">
              <w:rPr>
                <w:i/>
                <w:iCs/>
                <w:sz w:val="28"/>
                <w:szCs w:val="28"/>
              </w:rPr>
              <w:t xml:space="preserve">и оценивать </w:t>
            </w:r>
            <w:r w:rsidRPr="002D33FE">
              <w:rPr>
                <w:i/>
                <w:iCs/>
                <w:sz w:val="28"/>
                <w:szCs w:val="28"/>
              </w:rPr>
              <w:lastRenderedPageBreak/>
              <w:t>реальность полученного значения физической величины.</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Квантовые явления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tabs>
                <w:tab w:val="left" w:pos="426"/>
              </w:tabs>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распознавать квантовые </w:t>
            </w:r>
            <w:r w:rsidRPr="002D33FE">
              <w:rPr>
                <w:rFonts w:ascii="Times New Roman" w:hAnsi="Times New Roman" w:cs="Times New Roman"/>
                <w:iCs/>
                <w:sz w:val="28"/>
                <w:szCs w:val="28"/>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93909" w:rsidRPr="002D33FE" w:rsidRDefault="00893909" w:rsidP="002D33FE">
            <w:pPr>
              <w:tabs>
                <w:tab w:val="left" w:pos="426"/>
              </w:tabs>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93909" w:rsidRPr="002D33FE" w:rsidRDefault="00893909" w:rsidP="002D33FE">
            <w:pPr>
              <w:tabs>
                <w:tab w:val="left" w:pos="426"/>
              </w:tabs>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анализировать </w:t>
            </w:r>
            <w:r w:rsidRPr="002D33FE">
              <w:rPr>
                <w:rFonts w:ascii="Times New Roman" w:hAnsi="Times New Roman" w:cs="Times New Roman"/>
                <w:iCs/>
                <w:sz w:val="28"/>
                <w:szCs w:val="28"/>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93909" w:rsidRPr="002D33FE" w:rsidRDefault="00893909" w:rsidP="002D33FE">
            <w:pPr>
              <w:tabs>
                <w:tab w:val="left" w:pos="426"/>
              </w:tabs>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w:t>
            </w:r>
            <w:r w:rsidRPr="002D33FE">
              <w:rPr>
                <w:rFonts w:ascii="Times New Roman" w:hAnsi="Times New Roman" w:cs="Times New Roman"/>
                <w:bCs/>
                <w:iCs/>
                <w:sz w:val="28"/>
                <w:szCs w:val="28"/>
              </w:rPr>
              <w:t xml:space="preserve">различать основные признаки </w:t>
            </w:r>
            <w:r w:rsidRPr="002D33FE">
              <w:rPr>
                <w:rFonts w:ascii="Times New Roman" w:hAnsi="Times New Roman" w:cs="Times New Roman"/>
                <w:iCs/>
                <w:sz w:val="28"/>
                <w:szCs w:val="28"/>
              </w:rPr>
              <w:t>планетарной модели атома, нуклонной модели атомного ядра;</w:t>
            </w:r>
          </w:p>
          <w:p w:rsidR="00893909" w:rsidRPr="002D33FE" w:rsidRDefault="00893909" w:rsidP="002D33FE">
            <w:pPr>
              <w:tabs>
                <w:tab w:val="left" w:pos="426"/>
              </w:tabs>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lastRenderedPageBreak/>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893909" w:rsidRPr="002D33FE" w:rsidRDefault="00893909" w:rsidP="002D33FE">
            <w:pPr>
              <w:tabs>
                <w:tab w:val="left" w:pos="426"/>
              </w:tabs>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Квантовые явления</w:t>
            </w:r>
          </w:p>
          <w:p w:rsidR="00893909" w:rsidRPr="002D33FE" w:rsidRDefault="00893909" w:rsidP="002D33FE">
            <w:pPr>
              <w:tabs>
                <w:tab w:val="left" w:pos="709"/>
              </w:tabs>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2"/>
              <w:ind w:left="0" w:firstLine="709"/>
              <w:jc w:val="both"/>
              <w:rPr>
                <w:i/>
                <w:sz w:val="28"/>
                <w:szCs w:val="28"/>
              </w:rPr>
            </w:pPr>
            <w:r w:rsidRPr="002D33FE">
              <w:rPr>
                <w:iCs/>
                <w:sz w:val="28"/>
                <w:szCs w:val="28"/>
              </w:rPr>
              <w:t>• </w:t>
            </w:r>
            <w:r w:rsidRPr="002D33FE">
              <w:rPr>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93909" w:rsidRPr="002D33FE" w:rsidRDefault="00893909" w:rsidP="002D33FE">
            <w:pPr>
              <w:pStyle w:val="af2"/>
              <w:tabs>
                <w:tab w:val="left" w:pos="426"/>
              </w:tabs>
              <w:ind w:left="0" w:firstLine="709"/>
              <w:jc w:val="both"/>
              <w:rPr>
                <w:i/>
                <w:sz w:val="28"/>
                <w:szCs w:val="28"/>
              </w:rPr>
            </w:pPr>
            <w:r w:rsidRPr="002D33FE">
              <w:rPr>
                <w:iCs/>
                <w:sz w:val="28"/>
                <w:szCs w:val="28"/>
              </w:rPr>
              <w:t>• </w:t>
            </w:r>
            <w:r w:rsidRPr="002D33FE">
              <w:rPr>
                <w:i/>
                <w:sz w:val="28"/>
                <w:szCs w:val="28"/>
              </w:rPr>
              <w:t>соотносить энергию связи атомных ядер с дефектом массы;</w:t>
            </w:r>
          </w:p>
          <w:p w:rsidR="00893909" w:rsidRPr="002D33FE" w:rsidRDefault="00893909" w:rsidP="002D33FE">
            <w:pPr>
              <w:pStyle w:val="af2"/>
              <w:tabs>
                <w:tab w:val="left" w:pos="426"/>
              </w:tabs>
              <w:ind w:left="0" w:firstLine="709"/>
              <w:jc w:val="both"/>
              <w:rPr>
                <w:i/>
                <w:iCs/>
                <w:sz w:val="28"/>
                <w:szCs w:val="28"/>
              </w:rPr>
            </w:pPr>
            <w:r w:rsidRPr="002D33FE">
              <w:rPr>
                <w:iCs/>
                <w:sz w:val="28"/>
                <w:szCs w:val="28"/>
              </w:rPr>
              <w:t>• </w:t>
            </w:r>
            <w:r w:rsidRPr="002D33FE">
              <w:rPr>
                <w:i/>
                <w:sz w:val="28"/>
                <w:szCs w:val="28"/>
              </w:rPr>
              <w:t xml:space="preserve">приводить примеры влияния радиоактивных излучений на живые организмы; понимать </w:t>
            </w:r>
            <w:r w:rsidRPr="002D33FE">
              <w:rPr>
                <w:i/>
                <w:iCs/>
                <w:sz w:val="28"/>
                <w:szCs w:val="28"/>
              </w:rPr>
              <w:t>принцип действия дозиметра;</w:t>
            </w:r>
          </w:p>
          <w:p w:rsidR="00893909" w:rsidRPr="002D33FE" w:rsidRDefault="00893909" w:rsidP="002D33FE">
            <w:pPr>
              <w:tabs>
                <w:tab w:val="left" w:pos="426"/>
              </w:tabs>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понимать экологические проблемы, возникающие при использовании атомных электростанций, и пути решения этих проблем,</w:t>
            </w:r>
            <w:r w:rsidRPr="002D33FE">
              <w:rPr>
                <w:rFonts w:ascii="Times New Roman" w:hAnsi="Times New Roman" w:cs="Times New Roman"/>
                <w:i/>
                <w:iCs/>
                <w:sz w:val="28"/>
                <w:szCs w:val="28"/>
              </w:rPr>
              <w:t xml:space="preserve"> </w:t>
            </w:r>
            <w:r w:rsidRPr="002D33FE">
              <w:rPr>
                <w:rFonts w:ascii="Times New Roman" w:hAnsi="Times New Roman" w:cs="Times New Roman"/>
                <w:i/>
                <w:sz w:val="28"/>
                <w:szCs w:val="28"/>
              </w:rPr>
              <w:t>перспективы использования управляемого термоядерного синтеза.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Элементы астрономии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различать основные признаки суточного вращения звёздного неба, движения Луны, Солнца и планет относительно звёзд;</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
                <w:sz w:val="28"/>
                <w:szCs w:val="28"/>
              </w:rPr>
              <w:t>• </w:t>
            </w:r>
            <w:r w:rsidRPr="002D33FE">
              <w:rPr>
                <w:rFonts w:ascii="Times New Roman" w:hAnsi="Times New Roman" w:cs="Times New Roman"/>
                <w:iCs/>
                <w:sz w:val="28"/>
                <w:szCs w:val="28"/>
              </w:rPr>
              <w:t>понимать различия между гелиоцентрической и геоцентрической системами мира.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Элементы астрономии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различать основные характеристики звёзд (размер, цвет, температура), соотносить цвет звезды с её температурой;</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различать гипотезы о происхождении Солнечной системы.</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Биология.</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340"/>
        <w:gridCol w:w="7761"/>
        <w:gridCol w:w="5734"/>
      </w:tblGrid>
      <w:tr w:rsidR="00893909" w:rsidRPr="002D33FE" w:rsidTr="00893909">
        <w:trPr>
          <w:cantSplit/>
          <w:trHeight w:hRule="exact" w:val="654"/>
        </w:trPr>
        <w:tc>
          <w:tcPr>
            <w:tcW w:w="2340"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495"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340"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76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34"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340" w:type="dxa"/>
            <w:tcBorders>
              <w:left w:val="single" w:sz="4" w:space="0" w:color="000000"/>
              <w:bottom w:val="single" w:sz="4" w:space="0" w:color="000000"/>
            </w:tcBorders>
          </w:tcPr>
          <w:p w:rsidR="00893909" w:rsidRPr="002D33FE" w:rsidRDefault="00893909" w:rsidP="002D33FE">
            <w:pPr>
              <w:pStyle w:val="ad"/>
              <w:snapToGrid w:val="0"/>
              <w:spacing w:after="0"/>
              <w:ind w:firstLine="709"/>
              <w:jc w:val="both"/>
              <w:rPr>
                <w:rFonts w:cs="Times New Roman"/>
                <w:sz w:val="28"/>
                <w:szCs w:val="28"/>
              </w:rPr>
            </w:pPr>
            <w:r w:rsidRPr="002D33FE">
              <w:rPr>
                <w:rFonts w:cs="Times New Roman"/>
                <w:sz w:val="28"/>
                <w:szCs w:val="28"/>
              </w:rPr>
              <w:t xml:space="preserve">- социализация обучающихся как </w:t>
            </w:r>
            <w:r w:rsidRPr="002D33FE">
              <w:rPr>
                <w:rFonts w:cs="Times New Roman"/>
                <w:sz w:val="28"/>
                <w:szCs w:val="28"/>
              </w:rPr>
              <w:lastRenderedPageBreak/>
              <w:t>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r w:rsidRPr="002D33FE">
              <w:rPr>
                <w:rFonts w:cs="Times New Roman"/>
                <w:sz w:val="28"/>
                <w:szCs w:val="28"/>
              </w:rPr>
              <w:br/>
              <w:t>- приобщение к познавательной культуре как системе познавательных (научных) ценностей, накопленных обществом в сфере биологической науки.</w:t>
            </w:r>
            <w:r w:rsidRPr="002D33FE">
              <w:rPr>
                <w:rFonts w:cs="Times New Roman"/>
                <w:sz w:val="28"/>
                <w:szCs w:val="28"/>
              </w:rPr>
              <w:br/>
            </w:r>
          </w:p>
          <w:p w:rsidR="00893909" w:rsidRPr="002D33FE" w:rsidRDefault="00893909" w:rsidP="002D33FE">
            <w:pPr>
              <w:spacing w:after="0" w:line="240" w:lineRule="auto"/>
              <w:ind w:firstLine="709"/>
              <w:jc w:val="center"/>
              <w:rPr>
                <w:rFonts w:ascii="Times New Roman" w:hAnsi="Times New Roman" w:cs="Times New Roman"/>
                <w:sz w:val="28"/>
                <w:szCs w:val="28"/>
              </w:rPr>
            </w:pPr>
          </w:p>
        </w:tc>
        <w:tc>
          <w:tcPr>
            <w:tcW w:w="776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Живые организмы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характеризовать особенности строения и процессов </w:t>
            </w:r>
            <w:r w:rsidRPr="002D33FE">
              <w:rPr>
                <w:rFonts w:ascii="Times New Roman" w:hAnsi="Times New Roman" w:cs="Times New Roman"/>
                <w:sz w:val="28"/>
                <w:szCs w:val="28"/>
              </w:rPr>
              <w:lastRenderedPageBreak/>
              <w:t>жизнедеятельности биологических объектов (клеток, организмов), их практическую значимость;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34"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Живые организмы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lastRenderedPageBreak/>
              <w:t>• </w:t>
            </w:r>
            <w:r w:rsidRPr="002D33FE">
              <w:rPr>
                <w:rFonts w:ascii="Times New Roman" w:hAnsi="Times New Roman" w:cs="Times New Roman"/>
                <w:i/>
                <w:sz w:val="28"/>
                <w:szCs w:val="28"/>
              </w:rPr>
              <w:t>соблюдать правила работы в кабинете биологии, с биологическими приборами и инструментами;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выделять эстетические достоинства объектов живой природы;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осознанно соблюдать основные принципы и правила отношения к живой природе;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выбирать целевые и смысловые установки в своих действиях и поступках по отношению к живой природе.</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34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roofErr w:type="gramStart"/>
            <w:r w:rsidRPr="002D33FE">
              <w:rPr>
                <w:rFonts w:ascii="Times New Roman" w:hAnsi="Times New Roman" w:cs="Times New Roman"/>
                <w:sz w:val="28"/>
                <w:szCs w:val="28"/>
              </w:rPr>
              <w:lastRenderedPageBreak/>
              <w:t>Помимо этого, биологическое образование призвано обеспечить:</w:t>
            </w:r>
            <w:r w:rsidRPr="002D33FE">
              <w:rPr>
                <w:rFonts w:ascii="Times New Roman" w:hAnsi="Times New Roman" w:cs="Times New Roman"/>
                <w:sz w:val="28"/>
                <w:szCs w:val="28"/>
              </w:rPr>
              <w:br/>
            </w:r>
            <w:r w:rsidRPr="002D33FE">
              <w:rPr>
                <w:rFonts w:ascii="Times New Roman" w:hAnsi="Times New Roman" w:cs="Times New Roman"/>
                <w:sz w:val="28"/>
                <w:szCs w:val="28"/>
              </w:rPr>
              <w:br/>
              <w:t xml:space="preserve"> - 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r w:rsidRPr="002D33FE">
              <w:rPr>
                <w:rFonts w:ascii="Times New Roman" w:hAnsi="Times New Roman" w:cs="Times New Roman"/>
                <w:sz w:val="28"/>
                <w:szCs w:val="28"/>
              </w:rPr>
              <w:br/>
              <w:t xml:space="preserve">- развитие познавательных мотивов, направленных на получение </w:t>
            </w:r>
            <w:r w:rsidRPr="002D33FE">
              <w:rPr>
                <w:rFonts w:ascii="Times New Roman" w:hAnsi="Times New Roman" w:cs="Times New Roman"/>
                <w:sz w:val="28"/>
                <w:szCs w:val="28"/>
              </w:rPr>
              <w:lastRenderedPageBreak/>
              <w:t>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roofErr w:type="gramEnd"/>
          </w:p>
        </w:tc>
        <w:tc>
          <w:tcPr>
            <w:tcW w:w="776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Человек и его здоровье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характеризовать особенности строения и процессов жизнедеятельности организма человека, их практическую значимость;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34"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Человек и его здоровье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выделять эстетические достоинства человеческого тела;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реализовывать установки здорового образа жизни;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w:t>
            </w:r>
            <w:r w:rsidRPr="002D33FE">
              <w:rPr>
                <w:rFonts w:ascii="Times New Roman" w:hAnsi="Times New Roman" w:cs="Times New Roman"/>
                <w:i/>
                <w:sz w:val="28"/>
                <w:szCs w:val="28"/>
              </w:rPr>
              <w:lastRenderedPageBreak/>
              <w:t>факторов риска на здоровье человека.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340"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 xml:space="preserve">- овладение ключевыми компетентностями: </w:t>
            </w:r>
            <w:proofErr w:type="spellStart"/>
            <w:r w:rsidRPr="002D33FE">
              <w:rPr>
                <w:rFonts w:ascii="Times New Roman" w:hAnsi="Times New Roman" w:cs="Times New Roman"/>
                <w:sz w:val="28"/>
                <w:szCs w:val="28"/>
              </w:rPr>
              <w:t>учебно-по-знавательными</w:t>
            </w:r>
            <w:proofErr w:type="spellEnd"/>
            <w:r w:rsidRPr="002D33FE">
              <w:rPr>
                <w:rFonts w:ascii="Times New Roman" w:hAnsi="Times New Roman" w:cs="Times New Roman"/>
                <w:sz w:val="28"/>
                <w:szCs w:val="28"/>
              </w:rPr>
              <w:t>, информационными, ценностно-смысловыми, коммуникативными;</w:t>
            </w:r>
            <w:r w:rsidRPr="002D33FE">
              <w:rPr>
                <w:rFonts w:ascii="Times New Roman" w:hAnsi="Times New Roman" w:cs="Times New Roman"/>
                <w:sz w:val="28"/>
                <w:szCs w:val="28"/>
              </w:rPr>
              <w:br/>
              <w:t xml:space="preserve">- формирование у учащихся познавательной культуры, </w:t>
            </w:r>
            <w:r w:rsidRPr="002D33FE">
              <w:rPr>
                <w:rFonts w:ascii="Times New Roman" w:hAnsi="Times New Roman" w:cs="Times New Roman"/>
                <w:sz w:val="28"/>
                <w:szCs w:val="28"/>
              </w:rPr>
              <w:lastRenderedPageBreak/>
              <w:t>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tc>
        <w:tc>
          <w:tcPr>
            <w:tcW w:w="7761"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Общие биологические закономерности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характеризовать общие биологические закономерности, их практическую значимость;</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w:t>
            </w:r>
            <w:r w:rsidRPr="002D33FE">
              <w:rPr>
                <w:rFonts w:ascii="Times New Roman" w:hAnsi="Times New Roman" w:cs="Times New Roman"/>
                <w:sz w:val="28"/>
                <w:szCs w:val="28"/>
              </w:rPr>
              <w:lastRenderedPageBreak/>
              <w:t>систем и биологических процессов;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анализировать и оценивать последствия деятельности человека в природе.</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34"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Общие биологические закономерности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выдвигать гипотезы о возможных последствиях деятельности человека в экосистемах и биосфере;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аргументировать свою точку зрения в ходе дискуссии по обсуждению глобальных экологических проблем.</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Химия</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065"/>
        <w:gridCol w:w="7938"/>
        <w:gridCol w:w="5832"/>
      </w:tblGrid>
      <w:tr w:rsidR="00893909" w:rsidRPr="002D33FE" w:rsidTr="00893909">
        <w:trPr>
          <w:cantSplit/>
          <w:trHeight w:hRule="exact" w:val="654"/>
        </w:trPr>
        <w:tc>
          <w:tcPr>
            <w:tcW w:w="206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77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06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Основные понятия химии (уровень атомно-молекулярных представлений)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
                <w:sz w:val="28"/>
                <w:szCs w:val="28"/>
              </w:rPr>
              <w:t>• </w:t>
            </w:r>
            <w:r w:rsidRPr="002D33FE">
              <w:rPr>
                <w:rFonts w:ascii="Times New Roman" w:hAnsi="Times New Roman" w:cs="Times New Roman"/>
                <w:sz w:val="28"/>
                <w:szCs w:val="28"/>
              </w:rPr>
              <w:t>описывать свойства твёрдых, жидких, газообразных веществ, выделяя их существенные признаки;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характеризовать вещества по составу, строению и свойствам, устанавливать причинно-следственные связи между </w:t>
            </w:r>
            <w:r w:rsidRPr="002D33FE">
              <w:rPr>
                <w:rFonts w:ascii="Times New Roman" w:hAnsi="Times New Roman" w:cs="Times New Roman"/>
                <w:sz w:val="28"/>
                <w:szCs w:val="28"/>
              </w:rPr>
              <w:lastRenderedPageBreak/>
              <w:t>данными характеристиками вещества;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сравнивать по составу оксиды, основания, кислоты, соли;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классифицировать оксиды и основания по свойствам, кислоты и соли по составу;</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описывать состав, свойства и значение (в природе и практической деятельности человека) простых веществ — кислорода и водорода;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пользоваться лабораторным оборудованием и химической посудой;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проводить несложные химические опыты и наблюдения за изменениями свойств веще</w:t>
            </w:r>
            <w:proofErr w:type="gramStart"/>
            <w:r w:rsidRPr="002D33FE">
              <w:rPr>
                <w:rFonts w:ascii="Times New Roman" w:hAnsi="Times New Roman" w:cs="Times New Roman"/>
                <w:sz w:val="28"/>
                <w:szCs w:val="28"/>
              </w:rPr>
              <w:t>ств в пр</w:t>
            </w:r>
            <w:proofErr w:type="gramEnd"/>
            <w:r w:rsidRPr="002D33FE">
              <w:rPr>
                <w:rFonts w:ascii="Times New Roman" w:hAnsi="Times New Roman" w:cs="Times New Roman"/>
                <w:sz w:val="28"/>
                <w:szCs w:val="28"/>
              </w:rPr>
              <w:t>оцессе их превращений; соблюдать правила техники безопасности при проведении наблюдений и опытов;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различать экспериментально кислоты и щёлочи, пользуясь индикаторами; осознавать необходимость </w:t>
            </w:r>
            <w:r w:rsidRPr="002D33FE">
              <w:rPr>
                <w:rFonts w:ascii="Times New Roman" w:hAnsi="Times New Roman" w:cs="Times New Roman"/>
                <w:sz w:val="28"/>
                <w:szCs w:val="28"/>
              </w:rPr>
              <w:lastRenderedPageBreak/>
              <w:t>соблюдения мер безопасности при обращении с кислотами и щелочами.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Основные понятия химии (уровень атомно-молекулярных представлений)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грамотно обращаться с веществами в повседневной жизни;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 xml:space="preserve">осознавать необходимость </w:t>
            </w:r>
            <w:r w:rsidRPr="002D33FE">
              <w:rPr>
                <w:rFonts w:ascii="Times New Roman" w:hAnsi="Times New Roman" w:cs="Times New Roman"/>
                <w:i/>
                <w:sz w:val="28"/>
                <w:szCs w:val="28"/>
              </w:rPr>
              <w:lastRenderedPageBreak/>
              <w:t>соблюдения правил экологически безопасного поведения в окружающей природной среде;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Периодический закон и периодическая система химических элементов Д. И. Менделеева. Строение вещества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классифицировать химические элементы на металлы, неметаллы, элементы, оксиды и </w:t>
            </w:r>
            <w:proofErr w:type="spellStart"/>
            <w:r w:rsidRPr="002D33FE">
              <w:rPr>
                <w:rFonts w:ascii="Times New Roman" w:hAnsi="Times New Roman" w:cs="Times New Roman"/>
                <w:sz w:val="28"/>
                <w:szCs w:val="28"/>
              </w:rPr>
              <w:t>гидроксиды</w:t>
            </w:r>
            <w:proofErr w:type="spellEnd"/>
            <w:r w:rsidRPr="002D33FE">
              <w:rPr>
                <w:rFonts w:ascii="Times New Roman" w:hAnsi="Times New Roman" w:cs="Times New Roman"/>
                <w:sz w:val="28"/>
                <w:szCs w:val="28"/>
              </w:rPr>
              <w:t xml:space="preserve"> которых </w:t>
            </w:r>
            <w:proofErr w:type="spellStart"/>
            <w:r w:rsidRPr="002D33FE">
              <w:rPr>
                <w:rFonts w:ascii="Times New Roman" w:hAnsi="Times New Roman" w:cs="Times New Roman"/>
                <w:sz w:val="28"/>
                <w:szCs w:val="28"/>
              </w:rPr>
              <w:t>амфотерны</w:t>
            </w:r>
            <w:proofErr w:type="spellEnd"/>
            <w:r w:rsidRPr="002D33FE">
              <w:rPr>
                <w:rFonts w:ascii="Times New Roman" w:hAnsi="Times New Roman" w:cs="Times New Roman"/>
                <w:sz w:val="28"/>
                <w:szCs w:val="28"/>
              </w:rPr>
              <w:t>, и инертные элементы (газы) для осознания важности упорядоченности научных знаний;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раскрывать смысл периодического закона Д. И. Менделеева;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описывать и характеризовать табличную форму периодической системы химических элементов;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различать виды химической связи: </w:t>
            </w:r>
            <w:proofErr w:type="gramStart"/>
            <w:r w:rsidRPr="002D33FE">
              <w:rPr>
                <w:rFonts w:ascii="Times New Roman" w:hAnsi="Times New Roman" w:cs="Times New Roman"/>
                <w:sz w:val="28"/>
                <w:szCs w:val="28"/>
              </w:rPr>
              <w:t>ионную</w:t>
            </w:r>
            <w:proofErr w:type="gramEnd"/>
            <w:r w:rsidRPr="002D33FE">
              <w:rPr>
                <w:rFonts w:ascii="Times New Roman" w:hAnsi="Times New Roman" w:cs="Times New Roman"/>
                <w:sz w:val="28"/>
                <w:szCs w:val="28"/>
              </w:rPr>
              <w:t>, ковалентную полярную, ковалентную неполярную и металлическую;</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изображать электронно-ионные формулы веществ, образованных химическими связями разного вида;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выявлять зависимость свойств веществ от строения их кристаллических решёток: ионных, атомных, молекулярных, металлических;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характеризовать химические элементы и их соединения на основе положения элементов в периодической системе и </w:t>
            </w:r>
            <w:r w:rsidRPr="002D33FE">
              <w:rPr>
                <w:rFonts w:ascii="Times New Roman" w:hAnsi="Times New Roman" w:cs="Times New Roman"/>
                <w:sz w:val="28"/>
                <w:szCs w:val="28"/>
              </w:rPr>
              <w:lastRenderedPageBreak/>
              <w:t>особенностей строения их атомов;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Периодический закон и периодическая система химических элементов Д. И. Менделеева. Строение вещества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осознавать значение теоретических знаний для практической деятельности человека;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описывать изученные объекты как системы, применяя логику системного анализа;</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Многообразие химических реакций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объяснять суть химических процессов и их принципиальное отличие </w:t>
            </w:r>
            <w:proofErr w:type="gramStart"/>
            <w:r w:rsidRPr="002D33FE">
              <w:rPr>
                <w:rFonts w:ascii="Times New Roman" w:hAnsi="Times New Roman" w:cs="Times New Roman"/>
                <w:sz w:val="28"/>
                <w:szCs w:val="28"/>
              </w:rPr>
              <w:t>от</w:t>
            </w:r>
            <w:proofErr w:type="gramEnd"/>
            <w:r w:rsidRPr="002D33FE">
              <w:rPr>
                <w:rFonts w:ascii="Times New Roman" w:hAnsi="Times New Roman" w:cs="Times New Roman"/>
                <w:sz w:val="28"/>
                <w:szCs w:val="28"/>
              </w:rPr>
              <w:t xml:space="preserve"> физических;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называть признаки и условия протекания химических реакций;</w:t>
            </w:r>
          </w:p>
          <w:p w:rsidR="00893909" w:rsidRPr="002D33FE" w:rsidRDefault="00893909" w:rsidP="002D33FE">
            <w:pPr>
              <w:spacing w:after="0" w:line="240" w:lineRule="auto"/>
              <w:ind w:firstLine="709"/>
              <w:jc w:val="both"/>
              <w:rPr>
                <w:rFonts w:ascii="Times New Roman" w:hAnsi="Times New Roman" w:cs="Times New Roman"/>
                <w:sz w:val="28"/>
                <w:szCs w:val="28"/>
              </w:rPr>
            </w:pPr>
            <w:proofErr w:type="gramStart"/>
            <w:r w:rsidRPr="002D33FE">
              <w:rPr>
                <w:rFonts w:ascii="Times New Roman" w:hAnsi="Times New Roman" w:cs="Times New Roman"/>
                <w:iCs/>
                <w:sz w:val="28"/>
                <w:szCs w:val="28"/>
              </w:rPr>
              <w:t>• </w:t>
            </w:r>
            <w:r w:rsidRPr="002D33FE">
              <w:rPr>
                <w:rFonts w:ascii="Times New Roman" w:hAnsi="Times New Roman" w:cs="Times New Roman"/>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называть факторы, влияющие на скорость химических реакций;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lastRenderedPageBreak/>
              <w:t>• </w:t>
            </w:r>
            <w:r w:rsidRPr="002D33FE">
              <w:rPr>
                <w:rFonts w:ascii="Times New Roman" w:hAnsi="Times New Roman" w:cs="Times New Roman"/>
                <w:sz w:val="28"/>
                <w:szCs w:val="28"/>
              </w:rPr>
              <w:t>называть факторы, влияющие на смещение химического равновесия;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выявлять в процессе эксперимента признаки, свидетельствующие о протекании химической реакции;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приготовлять растворы с определённой массовой долей растворённого вещества;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определять характер среды водных растворов кислот и щелочей по изменению окраски индикаторов;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проводить качественные реакции, подтверждающие наличие в водных растворах веществ отдельных катионов и анионов.</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Многообразие химических реакций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составлять молекулярные и полные ионные уравнения по сокращённым ионным уравнениям;</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приводить примеры реакций, подтверждающих существование взаимосвязи между основными классами неорганических веществ;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прогнозировать результаты воздействия различных факторов на изменение скорости химической реакции;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прогнозировать результаты воздействия различных факторов на смещение химического равновесия.</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Многообразие веществ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составлять формулы веществ по их названиям;</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определять валентность и степень окисления элементов </w:t>
            </w:r>
            <w:r w:rsidRPr="002D33FE">
              <w:rPr>
                <w:rFonts w:ascii="Times New Roman" w:hAnsi="Times New Roman" w:cs="Times New Roman"/>
                <w:sz w:val="28"/>
                <w:szCs w:val="28"/>
              </w:rPr>
              <w:lastRenderedPageBreak/>
              <w:t>в веществах;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объяснять закономерности изменения физических и химических свой</w:t>
            </w:r>
            <w:proofErr w:type="gramStart"/>
            <w:r w:rsidRPr="002D33FE">
              <w:rPr>
                <w:rFonts w:ascii="Times New Roman" w:hAnsi="Times New Roman" w:cs="Times New Roman"/>
                <w:sz w:val="28"/>
                <w:szCs w:val="28"/>
              </w:rPr>
              <w:t>ств пр</w:t>
            </w:r>
            <w:proofErr w:type="gramEnd"/>
            <w:r w:rsidRPr="002D33FE">
              <w:rPr>
                <w:rFonts w:ascii="Times New Roman" w:hAnsi="Times New Roman" w:cs="Times New Roman"/>
                <w:sz w:val="28"/>
                <w:szCs w:val="28"/>
              </w:rPr>
              <w:t>остых веществ (металлов и неметаллов) и их высших оксидов, образованных элементами второго и третьего периодов;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называть общие химические свойства, характерные для групп оксидов: кислотных, </w:t>
            </w:r>
            <w:proofErr w:type="spellStart"/>
            <w:r w:rsidRPr="002D33FE">
              <w:rPr>
                <w:rFonts w:ascii="Times New Roman" w:hAnsi="Times New Roman" w:cs="Times New Roman"/>
                <w:sz w:val="28"/>
                <w:szCs w:val="28"/>
              </w:rPr>
              <w:t>оснóвных</w:t>
            </w:r>
            <w:proofErr w:type="spellEnd"/>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амфотерных</w:t>
            </w:r>
            <w:proofErr w:type="spellEnd"/>
            <w:r w:rsidRPr="002D33FE">
              <w:rPr>
                <w:rFonts w:ascii="Times New Roman" w:hAnsi="Times New Roman" w:cs="Times New Roman"/>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называть общие химические свойства, характерные для каждого из классов неорганических веществ: кислот, оснований, солей;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приводить примеры реакций, подтверждающих химические свойства неорганических веществ: оксидов, кислот, оснований и солей;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определять вещество-окислитель и вещество-восстановитель в окислительно-восстановительных реакциях;</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составлять окислительно-восстановительный баланс (для изученных реакций) по предложенным схемам реакций;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проводить лабораторные опыты, подтверждающие химические свойства основных классов неорганических веществ;</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93909" w:rsidRPr="002D33FE" w:rsidRDefault="00893909" w:rsidP="002D33FE">
            <w:pPr>
              <w:pStyle w:val="af3"/>
              <w:spacing w:line="240" w:lineRule="auto"/>
              <w:ind w:firstLine="709"/>
              <w:rPr>
                <w:b/>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Многообразие веществ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прогнозировать химические свойства веществ на основе их состава и строения;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 xml:space="preserve">прогнозировать способность вещества проявлять окислительные или </w:t>
            </w:r>
            <w:r w:rsidRPr="002D33FE">
              <w:rPr>
                <w:rFonts w:ascii="Times New Roman" w:hAnsi="Times New Roman" w:cs="Times New Roman"/>
                <w:i/>
                <w:sz w:val="28"/>
                <w:szCs w:val="28"/>
              </w:rPr>
              <w:lastRenderedPageBreak/>
              <w:t>восстановительные свойства с учётом степеней окисления элементов, входящих в его состав;</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 xml:space="preserve">выявлять существование генетической взаимосвязи между веществами в ряду: простое вещество — оксид — </w:t>
            </w:r>
            <w:proofErr w:type="spellStart"/>
            <w:r w:rsidRPr="002D33FE">
              <w:rPr>
                <w:rFonts w:ascii="Times New Roman" w:hAnsi="Times New Roman" w:cs="Times New Roman"/>
                <w:i/>
                <w:sz w:val="28"/>
                <w:szCs w:val="28"/>
              </w:rPr>
              <w:t>гидроксид</w:t>
            </w:r>
            <w:proofErr w:type="spellEnd"/>
            <w:r w:rsidRPr="002D33FE">
              <w:rPr>
                <w:rFonts w:ascii="Times New Roman" w:hAnsi="Times New Roman" w:cs="Times New Roman"/>
                <w:i/>
                <w:sz w:val="28"/>
                <w:szCs w:val="28"/>
              </w:rPr>
              <w:t xml:space="preserve"> — соль;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характеризовать особые свойства концентрированных серной и азотной кислот;</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описывать физические и химические процессы, являющиеся частью круговорота веще</w:t>
            </w:r>
            <w:proofErr w:type="gramStart"/>
            <w:r w:rsidRPr="002D33FE">
              <w:rPr>
                <w:rFonts w:ascii="Times New Roman" w:hAnsi="Times New Roman" w:cs="Times New Roman"/>
                <w:i/>
                <w:sz w:val="28"/>
                <w:szCs w:val="28"/>
              </w:rPr>
              <w:t>ств в пр</w:t>
            </w:r>
            <w:proofErr w:type="gramEnd"/>
            <w:r w:rsidRPr="002D33FE">
              <w:rPr>
                <w:rFonts w:ascii="Times New Roman" w:hAnsi="Times New Roman" w:cs="Times New Roman"/>
                <w:i/>
                <w:sz w:val="28"/>
                <w:szCs w:val="28"/>
              </w:rPr>
              <w:t>ироде;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организовывать, проводить ученические проекты по исследованию свойств веществ, имеющих важное практическое значение.</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Изобразительное искусство.</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178"/>
        <w:gridCol w:w="7867"/>
        <w:gridCol w:w="5790"/>
      </w:tblGrid>
      <w:tr w:rsidR="00893909" w:rsidRPr="002D33FE" w:rsidTr="00893909">
        <w:trPr>
          <w:cantSplit/>
          <w:trHeight w:hRule="exact" w:val="654"/>
        </w:trPr>
        <w:tc>
          <w:tcPr>
            <w:tcW w:w="2178"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657"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178"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8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790"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1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rPr>
                <w:rFonts w:ascii="Times New Roman" w:hAnsi="Times New Roman" w:cs="Times New Roman"/>
                <w:iCs/>
                <w:sz w:val="28"/>
                <w:szCs w:val="28"/>
              </w:rPr>
            </w:pPr>
            <w:r w:rsidRPr="002D33FE">
              <w:rPr>
                <w:rFonts w:ascii="Times New Roman" w:hAnsi="Times New Roman" w:cs="Times New Roman"/>
                <w:iCs/>
                <w:sz w:val="28"/>
                <w:szCs w:val="28"/>
              </w:rPr>
              <w:t>- 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нравственном пространстве культуры.</w:t>
            </w:r>
          </w:p>
          <w:p w:rsidR="00893909" w:rsidRPr="002D33FE" w:rsidRDefault="00893909" w:rsidP="002D33FE">
            <w:pPr>
              <w:spacing w:after="0" w:line="240" w:lineRule="auto"/>
              <w:ind w:firstLine="709"/>
              <w:jc w:val="center"/>
              <w:rPr>
                <w:rFonts w:ascii="Times New Roman" w:hAnsi="Times New Roman" w:cs="Times New Roman"/>
                <w:sz w:val="28"/>
                <w:szCs w:val="28"/>
              </w:rPr>
            </w:pPr>
          </w:p>
        </w:tc>
        <w:tc>
          <w:tcPr>
            <w:tcW w:w="7867"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iCs/>
                <w:szCs w:val="28"/>
              </w:rPr>
            </w:pPr>
            <w:r w:rsidRPr="002D33FE">
              <w:rPr>
                <w:b/>
                <w:iCs/>
                <w:szCs w:val="28"/>
              </w:rPr>
              <w:lastRenderedPageBreak/>
              <w:t>Роль искусства и художественной деятельности в жизни человека и общества</w:t>
            </w:r>
          </w:p>
          <w:p w:rsidR="00893909" w:rsidRPr="002D33FE" w:rsidRDefault="00893909" w:rsidP="002D33FE">
            <w:pPr>
              <w:pStyle w:val="af3"/>
              <w:spacing w:line="240" w:lineRule="auto"/>
              <w:ind w:firstLine="709"/>
              <w:rPr>
                <w:bCs/>
                <w:iCs/>
                <w:szCs w:val="28"/>
              </w:rPr>
            </w:pPr>
            <w:r w:rsidRPr="002D33FE">
              <w:rPr>
                <w:bCs/>
                <w:iCs/>
                <w:szCs w:val="28"/>
              </w:rPr>
              <w:t>Выпускник научится:</w:t>
            </w:r>
          </w:p>
          <w:p w:rsidR="00893909" w:rsidRPr="002D33FE" w:rsidRDefault="00893909" w:rsidP="002D33FE">
            <w:pPr>
              <w:pStyle w:val="ad"/>
              <w:spacing w:after="0"/>
              <w:ind w:firstLine="709"/>
              <w:jc w:val="both"/>
              <w:rPr>
                <w:rFonts w:cs="Times New Roman"/>
                <w:sz w:val="28"/>
                <w:szCs w:val="28"/>
              </w:rPr>
            </w:pPr>
            <w:r w:rsidRPr="002D33FE">
              <w:rPr>
                <w:rFonts w:cs="Times New Roman"/>
                <w:iCs/>
                <w:sz w:val="28"/>
                <w:szCs w:val="28"/>
              </w:rPr>
              <w:t>• </w:t>
            </w:r>
            <w:r w:rsidRPr="002D33FE">
              <w:rPr>
                <w:rFonts w:cs="Times New Roman"/>
                <w:bCs/>
                <w:sz w:val="28"/>
                <w:szCs w:val="28"/>
              </w:rPr>
              <w:t xml:space="preserve">понимать роль и место </w:t>
            </w:r>
            <w:r w:rsidRPr="002D33FE">
              <w:rPr>
                <w:rFonts w:cs="Times New Roman"/>
                <w:sz w:val="28"/>
                <w:szCs w:val="28"/>
              </w:rPr>
              <w:t>искусства в развитии культуры, ориентироваться в связях искусства с наукой и религией;</w:t>
            </w:r>
          </w:p>
          <w:p w:rsidR="00893909" w:rsidRPr="002D33FE" w:rsidRDefault="00893909" w:rsidP="002D33FE">
            <w:pPr>
              <w:pStyle w:val="af3"/>
              <w:spacing w:line="240" w:lineRule="auto"/>
              <w:ind w:firstLine="709"/>
              <w:rPr>
                <w:szCs w:val="28"/>
              </w:rPr>
            </w:pPr>
            <w:r w:rsidRPr="002D33FE">
              <w:rPr>
                <w:iCs/>
                <w:szCs w:val="28"/>
              </w:rPr>
              <w:t>• </w:t>
            </w:r>
            <w:r w:rsidRPr="002D33FE">
              <w:rPr>
                <w:bCs/>
                <w:szCs w:val="28"/>
              </w:rPr>
              <w:t xml:space="preserve">осознавать </w:t>
            </w:r>
            <w:r w:rsidRPr="002D33FE">
              <w:rPr>
                <w:szCs w:val="28"/>
              </w:rPr>
              <w:t>потенциал искусства в познании мира, в формировании отношения к человеку, природным и социальным явлениям;</w:t>
            </w:r>
          </w:p>
          <w:p w:rsidR="00893909" w:rsidRPr="002D33FE" w:rsidRDefault="00893909" w:rsidP="002D33FE">
            <w:pPr>
              <w:pStyle w:val="af3"/>
              <w:spacing w:line="240" w:lineRule="auto"/>
              <w:ind w:firstLine="709"/>
              <w:rPr>
                <w:szCs w:val="28"/>
              </w:rPr>
            </w:pPr>
            <w:r w:rsidRPr="002D33FE">
              <w:rPr>
                <w:iCs/>
                <w:szCs w:val="28"/>
              </w:rPr>
              <w:t>• </w:t>
            </w:r>
            <w:r w:rsidRPr="002D33FE">
              <w:rPr>
                <w:szCs w:val="28"/>
              </w:rPr>
              <w:t>понимать роль искусства в создании материальной среды обитания человека;</w:t>
            </w:r>
          </w:p>
          <w:p w:rsidR="00893909" w:rsidRPr="002D33FE" w:rsidRDefault="00893909" w:rsidP="002D33FE">
            <w:pPr>
              <w:pStyle w:val="af3"/>
              <w:spacing w:line="240" w:lineRule="auto"/>
              <w:ind w:firstLine="709"/>
              <w:rPr>
                <w:szCs w:val="28"/>
              </w:rPr>
            </w:pPr>
            <w:r w:rsidRPr="002D33FE">
              <w:rPr>
                <w:iCs/>
                <w:szCs w:val="28"/>
              </w:rPr>
              <w:t>• </w:t>
            </w:r>
            <w:r w:rsidRPr="002D33FE">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90"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iCs/>
                <w:szCs w:val="28"/>
              </w:rPr>
            </w:pPr>
            <w:r w:rsidRPr="002D33FE">
              <w:rPr>
                <w:b/>
                <w:iCs/>
                <w:szCs w:val="28"/>
              </w:rPr>
              <w:t>Роль искусства и художественной деятельности в жизни человека и общества</w:t>
            </w:r>
          </w:p>
          <w:p w:rsidR="00893909" w:rsidRPr="002D33FE" w:rsidRDefault="00893909" w:rsidP="002D33FE">
            <w:pPr>
              <w:pStyle w:val="31"/>
              <w:spacing w:after="0"/>
              <w:ind w:left="0" w:firstLine="709"/>
              <w:jc w:val="both"/>
              <w:rPr>
                <w:rFonts w:cs="Times New Roman"/>
                <w:i/>
                <w:iCs/>
                <w:sz w:val="28"/>
                <w:szCs w:val="28"/>
              </w:rPr>
            </w:pPr>
            <w:r w:rsidRPr="002D33FE">
              <w:rPr>
                <w:rFonts w:cs="Times New Roman"/>
                <w:i/>
                <w:iCs/>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выделять и анализировать авторскую концепцию художественного образа в произведении искусства;</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различать произведения разных эпох, художественных стилей;</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различать работы великих мастеров по художественной манере (по манере письма).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1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67" w:type="dxa"/>
            <w:tcBorders>
              <w:left w:val="single" w:sz="4" w:space="0" w:color="000000"/>
              <w:bottom w:val="single" w:sz="4" w:space="0" w:color="000000"/>
            </w:tcBorders>
          </w:tcPr>
          <w:p w:rsidR="00893909" w:rsidRPr="002D33FE" w:rsidRDefault="00893909" w:rsidP="002D33FE">
            <w:pPr>
              <w:pStyle w:val="af3"/>
              <w:snapToGrid w:val="0"/>
              <w:spacing w:line="240" w:lineRule="auto"/>
              <w:ind w:firstLine="709"/>
              <w:rPr>
                <w:b/>
                <w:szCs w:val="28"/>
              </w:rPr>
            </w:pPr>
            <w:r w:rsidRPr="002D33FE">
              <w:rPr>
                <w:b/>
                <w:szCs w:val="28"/>
              </w:rPr>
              <w:t>Духовно-нравственные проблемы жизни и искусства</w:t>
            </w:r>
          </w:p>
          <w:p w:rsidR="00893909" w:rsidRPr="002D33FE" w:rsidRDefault="00893909" w:rsidP="002D33FE">
            <w:pPr>
              <w:pStyle w:val="af3"/>
              <w:spacing w:line="240" w:lineRule="auto"/>
              <w:ind w:firstLine="709"/>
              <w:rPr>
                <w:bCs/>
                <w:szCs w:val="28"/>
              </w:rPr>
            </w:pPr>
            <w:r w:rsidRPr="002D33FE">
              <w:rPr>
                <w:bCs/>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понимать связи искусства с всемирной историей и историей Отечества;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осмысливать на основе произведений искусства морально-нравственную позицию автора и давать ей оценку, соотнося с собственной позицией;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w:t>
            </w:r>
            <w:r w:rsidRPr="002D33FE">
              <w:rPr>
                <w:rFonts w:ascii="Times New Roman" w:hAnsi="Times New Roman" w:cs="Times New Roman"/>
                <w:i/>
                <w:sz w:val="28"/>
                <w:szCs w:val="28"/>
              </w:rPr>
              <w:t> </w:t>
            </w:r>
            <w:r w:rsidRPr="002D33FE">
              <w:rPr>
                <w:rFonts w:ascii="Times New Roman" w:hAnsi="Times New Roman" w:cs="Times New Roman"/>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iCs/>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90" w:type="dxa"/>
            <w:tcBorders>
              <w:left w:val="single" w:sz="4" w:space="0" w:color="000000"/>
              <w:bottom w:val="single" w:sz="4" w:space="0" w:color="000000"/>
              <w:right w:val="single" w:sz="4" w:space="0" w:color="000000"/>
            </w:tcBorders>
          </w:tcPr>
          <w:p w:rsidR="00893909" w:rsidRPr="002D33FE" w:rsidRDefault="00893909" w:rsidP="002D33FE">
            <w:pPr>
              <w:pStyle w:val="af3"/>
              <w:snapToGrid w:val="0"/>
              <w:spacing w:line="240" w:lineRule="auto"/>
              <w:ind w:firstLine="709"/>
              <w:rPr>
                <w:b/>
                <w:szCs w:val="28"/>
              </w:rPr>
            </w:pPr>
            <w:r w:rsidRPr="002D33FE">
              <w:rPr>
                <w:b/>
                <w:szCs w:val="28"/>
              </w:rPr>
              <w:t>Духовно-нравственные проблемы жизни и искусства</w:t>
            </w:r>
          </w:p>
          <w:p w:rsidR="00893909" w:rsidRPr="002D33FE" w:rsidRDefault="00893909" w:rsidP="002D33FE">
            <w:pPr>
              <w:pStyle w:val="31"/>
              <w:spacing w:after="0"/>
              <w:ind w:left="0" w:firstLine="709"/>
              <w:jc w:val="both"/>
              <w:rPr>
                <w:rFonts w:cs="Times New Roman"/>
                <w:i/>
                <w:iCs/>
                <w:sz w:val="28"/>
                <w:szCs w:val="28"/>
              </w:rPr>
            </w:pPr>
            <w:r w:rsidRPr="002D33FE">
              <w:rPr>
                <w:rFonts w:cs="Times New Roman"/>
                <w:i/>
                <w:iCs/>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понимать гражданское подвижничество художника в выявлении положительных и отрицательных сторон жизни в художественном образе;</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осознавать необходимость развитого эстетического вкуса в жизни современного человека;</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 xml:space="preserve">понимать специфику ориентированности отечественного искусства на приоритет этического над </w:t>
            </w:r>
            <w:proofErr w:type="gramStart"/>
            <w:r w:rsidRPr="002D33FE">
              <w:rPr>
                <w:rFonts w:ascii="Times New Roman" w:hAnsi="Times New Roman" w:cs="Times New Roman"/>
                <w:i/>
                <w:iCs/>
                <w:sz w:val="28"/>
                <w:szCs w:val="28"/>
              </w:rPr>
              <w:t>эстетическим</w:t>
            </w:r>
            <w:proofErr w:type="gramEnd"/>
            <w:r w:rsidRPr="002D33FE">
              <w:rPr>
                <w:rFonts w:ascii="Times New Roman" w:hAnsi="Times New Roman" w:cs="Times New Roman"/>
                <w:i/>
                <w:iCs/>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1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67"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Язык пластических искусств и художественный образ</w:t>
            </w:r>
          </w:p>
          <w:p w:rsidR="00893909" w:rsidRPr="002D33FE" w:rsidRDefault="00893909" w:rsidP="002D33FE">
            <w:pPr>
              <w:pStyle w:val="5"/>
              <w:tabs>
                <w:tab w:val="left" w:pos="0"/>
              </w:tabs>
              <w:spacing w:before="0" w:after="0"/>
              <w:rPr>
                <w:b w:val="0"/>
                <w:bCs w:val="0"/>
                <w:i w:val="0"/>
                <w:iCs w:val="0"/>
                <w:sz w:val="28"/>
                <w:szCs w:val="28"/>
              </w:rPr>
            </w:pPr>
            <w:r w:rsidRPr="002D33FE">
              <w:rPr>
                <w:b w:val="0"/>
                <w:bCs w:val="0"/>
                <w:i w:val="0"/>
                <w:iCs w:val="0"/>
                <w:sz w:val="28"/>
                <w:szCs w:val="28"/>
              </w:rPr>
              <w:t>Выпускник научится: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proofErr w:type="spellStart"/>
            <w:proofErr w:type="gramStart"/>
            <w:r w:rsidRPr="002D33FE">
              <w:rPr>
                <w:rFonts w:ascii="Times New Roman" w:hAnsi="Times New Roman" w:cs="Times New Roman"/>
                <w:sz w:val="28"/>
                <w:szCs w:val="28"/>
              </w:rPr>
              <w:t>эмоционально-ценностно</w:t>
            </w:r>
            <w:proofErr w:type="spellEnd"/>
            <w:proofErr w:type="gramEnd"/>
            <w:r w:rsidRPr="002D33FE">
              <w:rPr>
                <w:rFonts w:ascii="Times New Roman" w:hAnsi="Times New Roman" w:cs="Times New Roman"/>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понимать роль художественного образа и понятия «выразительность» в искусстве;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w:t>
            </w:r>
            <w:r w:rsidRPr="002D33FE">
              <w:rPr>
                <w:rFonts w:ascii="Times New Roman" w:hAnsi="Times New Roman" w:cs="Times New Roman"/>
                <w:sz w:val="28"/>
                <w:szCs w:val="28"/>
              </w:rPr>
              <w:lastRenderedPageBreak/>
              <w:t>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93909" w:rsidRPr="002D33FE" w:rsidRDefault="00893909" w:rsidP="002D33FE">
            <w:pPr>
              <w:pStyle w:val="af3"/>
              <w:spacing w:line="240" w:lineRule="auto"/>
              <w:ind w:firstLine="709"/>
              <w:rPr>
                <w:szCs w:val="28"/>
              </w:rPr>
            </w:pPr>
            <w:r w:rsidRPr="002D33FE">
              <w:rPr>
                <w:iCs/>
                <w:szCs w:val="28"/>
              </w:rPr>
              <w:t>• </w:t>
            </w:r>
            <w:r w:rsidRPr="002D33FE">
              <w:rPr>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iCs/>
                <w:sz w:val="28"/>
                <w:szCs w:val="28"/>
              </w:rPr>
              <w:t>• </w:t>
            </w:r>
            <w:r w:rsidRPr="002D33FE">
              <w:rPr>
                <w:rFonts w:ascii="Times New Roman" w:hAnsi="Times New Roman" w:cs="Times New Roman"/>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93909" w:rsidRPr="002D33FE" w:rsidRDefault="00893909" w:rsidP="002D33FE">
            <w:pPr>
              <w:pStyle w:val="af3"/>
              <w:spacing w:line="240" w:lineRule="auto"/>
              <w:ind w:firstLine="709"/>
              <w:rPr>
                <w:szCs w:val="28"/>
              </w:rPr>
            </w:pPr>
            <w:r w:rsidRPr="002D33FE">
              <w:rPr>
                <w:iCs/>
                <w:szCs w:val="28"/>
              </w:rPr>
              <w:t>• </w:t>
            </w:r>
            <w:r w:rsidRPr="002D33FE">
              <w:rPr>
                <w:szCs w:val="28"/>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93909" w:rsidRPr="002D33FE" w:rsidRDefault="00893909" w:rsidP="002D33FE">
            <w:pPr>
              <w:pStyle w:val="211"/>
              <w:spacing w:after="0" w:line="240" w:lineRule="auto"/>
              <w:ind w:firstLine="709"/>
              <w:jc w:val="both"/>
              <w:rPr>
                <w:rFonts w:cs="Times New Roman"/>
                <w:sz w:val="28"/>
                <w:szCs w:val="28"/>
              </w:rPr>
            </w:pPr>
          </w:p>
        </w:tc>
        <w:tc>
          <w:tcPr>
            <w:tcW w:w="5790"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Язык пластических искусств и художественный образ</w:t>
            </w:r>
          </w:p>
          <w:p w:rsidR="00893909" w:rsidRPr="002D33FE" w:rsidRDefault="00893909" w:rsidP="002D33FE">
            <w:pPr>
              <w:pStyle w:val="31"/>
              <w:spacing w:after="0"/>
              <w:ind w:left="0" w:firstLine="709"/>
              <w:jc w:val="both"/>
              <w:rPr>
                <w:rFonts w:cs="Times New Roman"/>
                <w:i/>
                <w:iCs/>
                <w:sz w:val="28"/>
                <w:szCs w:val="28"/>
              </w:rPr>
            </w:pPr>
            <w:r w:rsidRPr="002D33FE">
              <w:rPr>
                <w:rFonts w:cs="Times New Roman"/>
                <w:i/>
                <w:iCs/>
                <w:sz w:val="28"/>
                <w:szCs w:val="28"/>
              </w:rPr>
              <w:t>Выпускник получит возможность научиться:</w:t>
            </w:r>
          </w:p>
          <w:p w:rsidR="00893909" w:rsidRPr="002D33FE" w:rsidRDefault="00893909" w:rsidP="002D33FE">
            <w:pPr>
              <w:pStyle w:val="211"/>
              <w:spacing w:after="0" w:line="240" w:lineRule="auto"/>
              <w:ind w:firstLine="709"/>
              <w:jc w:val="both"/>
              <w:rPr>
                <w:rFonts w:cs="Times New Roman"/>
                <w:i/>
                <w:iCs/>
                <w:sz w:val="28"/>
                <w:szCs w:val="28"/>
              </w:rPr>
            </w:pPr>
            <w:r w:rsidRPr="002D33FE">
              <w:rPr>
                <w:rFonts w:cs="Times New Roman"/>
                <w:iCs/>
                <w:sz w:val="28"/>
                <w:szCs w:val="28"/>
              </w:rPr>
              <w:t>• </w:t>
            </w:r>
            <w:r w:rsidRPr="002D33FE">
              <w:rPr>
                <w:rFonts w:cs="Times New Roman"/>
                <w:i/>
                <w:iCs/>
                <w:sz w:val="28"/>
                <w:szCs w:val="28"/>
              </w:rPr>
              <w:t>анализировать и высказывать суждение о своей творческой работе и работе одноклассников;</w:t>
            </w:r>
          </w:p>
          <w:p w:rsidR="00893909" w:rsidRPr="002D33FE" w:rsidRDefault="00893909" w:rsidP="002D33FE">
            <w:pPr>
              <w:pStyle w:val="211"/>
              <w:spacing w:after="0" w:line="240" w:lineRule="auto"/>
              <w:ind w:firstLine="709"/>
              <w:jc w:val="both"/>
              <w:rPr>
                <w:rFonts w:cs="Times New Roman"/>
                <w:i/>
                <w:iCs/>
                <w:sz w:val="28"/>
                <w:szCs w:val="28"/>
              </w:rPr>
            </w:pPr>
            <w:r w:rsidRPr="002D33FE">
              <w:rPr>
                <w:rFonts w:cs="Times New Roman"/>
                <w:iCs/>
                <w:sz w:val="28"/>
                <w:szCs w:val="28"/>
              </w:rPr>
              <w:t>• </w:t>
            </w:r>
            <w:r w:rsidRPr="002D33FE">
              <w:rPr>
                <w:rFonts w:cs="Times New Roman"/>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893909" w:rsidRPr="002D33FE" w:rsidRDefault="00893909" w:rsidP="002D33FE">
            <w:pPr>
              <w:pStyle w:val="211"/>
              <w:spacing w:after="0" w:line="240" w:lineRule="auto"/>
              <w:ind w:firstLine="709"/>
              <w:jc w:val="both"/>
              <w:rPr>
                <w:rFonts w:cs="Times New Roman"/>
                <w:i/>
                <w:sz w:val="28"/>
                <w:szCs w:val="28"/>
              </w:rPr>
            </w:pPr>
            <w:r w:rsidRPr="002D33FE">
              <w:rPr>
                <w:rFonts w:cs="Times New Roman"/>
                <w:iCs/>
                <w:sz w:val="28"/>
                <w:szCs w:val="28"/>
              </w:rPr>
              <w:lastRenderedPageBreak/>
              <w:t>• </w:t>
            </w:r>
            <w:r w:rsidRPr="002D33FE">
              <w:rPr>
                <w:rFonts w:cs="Times New Roman"/>
                <w:i/>
                <w:sz w:val="28"/>
                <w:szCs w:val="28"/>
              </w:rPr>
              <w:t> </w:t>
            </w:r>
            <w:r w:rsidRPr="002D33FE">
              <w:rPr>
                <w:rFonts w:cs="Times New Roman"/>
                <w:i/>
                <w:iCs/>
                <w:sz w:val="28"/>
                <w:szCs w:val="28"/>
              </w:rPr>
              <w:t xml:space="preserve">анализировать </w:t>
            </w:r>
            <w:r w:rsidRPr="002D33FE">
              <w:rPr>
                <w:rFonts w:cs="Times New Roman"/>
                <w:i/>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1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67"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Виды и жанры изобразительного искусства</w:t>
            </w:r>
          </w:p>
          <w:p w:rsidR="00893909" w:rsidRPr="002D33FE" w:rsidRDefault="00893909" w:rsidP="002D33FE">
            <w:pPr>
              <w:pStyle w:val="5"/>
              <w:tabs>
                <w:tab w:val="left" w:pos="0"/>
              </w:tabs>
              <w:spacing w:before="0" w:after="0"/>
              <w:rPr>
                <w:b w:val="0"/>
                <w:bCs w:val="0"/>
                <w:i w:val="0"/>
                <w:iCs w:val="0"/>
                <w:sz w:val="28"/>
                <w:szCs w:val="28"/>
              </w:rPr>
            </w:pPr>
            <w:r w:rsidRPr="002D33FE">
              <w:rPr>
                <w:b w:val="0"/>
                <w:bCs w:val="0"/>
                <w:i w:val="0"/>
                <w:iCs w:val="0"/>
                <w:sz w:val="28"/>
                <w:szCs w:val="28"/>
              </w:rPr>
              <w:t>Выпускник научится:</w:t>
            </w:r>
          </w:p>
          <w:p w:rsidR="00893909" w:rsidRPr="002D33FE" w:rsidRDefault="00893909" w:rsidP="002D33FE">
            <w:pPr>
              <w:pStyle w:val="af1"/>
              <w:spacing w:line="240" w:lineRule="auto"/>
              <w:ind w:firstLine="709"/>
            </w:pPr>
            <w:r w:rsidRPr="002D33FE">
              <w:rPr>
                <w:iCs/>
              </w:rPr>
              <w:t>• </w:t>
            </w:r>
            <w:r w:rsidRPr="002D33FE">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93909" w:rsidRPr="002D33FE" w:rsidRDefault="00893909" w:rsidP="002D33FE">
            <w:pPr>
              <w:pStyle w:val="af1"/>
              <w:spacing w:line="240" w:lineRule="auto"/>
              <w:ind w:firstLine="709"/>
            </w:pPr>
            <w:r w:rsidRPr="002D33FE">
              <w:rPr>
                <w:iCs/>
              </w:rPr>
              <w:lastRenderedPageBreak/>
              <w:t>• </w:t>
            </w:r>
            <w:r w:rsidRPr="002D33FE">
              <w:t xml:space="preserve">различать виды декоративно-прикладных искусств, понимать их специфику; </w:t>
            </w:r>
          </w:p>
          <w:p w:rsidR="00893909" w:rsidRPr="002D33FE" w:rsidRDefault="00893909" w:rsidP="002D33FE">
            <w:pPr>
              <w:pStyle w:val="af1"/>
              <w:spacing w:line="240" w:lineRule="auto"/>
              <w:ind w:firstLine="709"/>
            </w:pPr>
            <w:r w:rsidRPr="002D33FE">
              <w:rPr>
                <w:iCs/>
              </w:rPr>
              <w:t>• </w:t>
            </w:r>
            <w:r w:rsidRPr="002D33FE">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93909" w:rsidRPr="002D33FE" w:rsidRDefault="00893909" w:rsidP="002D33FE">
            <w:pPr>
              <w:pStyle w:val="af1"/>
              <w:spacing w:line="240" w:lineRule="auto"/>
              <w:ind w:firstLine="709"/>
            </w:pPr>
          </w:p>
        </w:tc>
        <w:tc>
          <w:tcPr>
            <w:tcW w:w="5790"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lastRenderedPageBreak/>
              <w:t>Виды и жанры изобразительного искусства</w:t>
            </w:r>
          </w:p>
          <w:p w:rsidR="00893909" w:rsidRPr="002D33FE" w:rsidRDefault="00893909" w:rsidP="002D33FE">
            <w:pPr>
              <w:pStyle w:val="31"/>
              <w:spacing w:after="0"/>
              <w:ind w:left="0" w:firstLine="709"/>
              <w:jc w:val="both"/>
              <w:rPr>
                <w:rFonts w:cs="Times New Roman"/>
                <w:i/>
                <w:iCs/>
                <w:sz w:val="28"/>
                <w:szCs w:val="28"/>
              </w:rPr>
            </w:pPr>
            <w:r w:rsidRPr="002D33FE">
              <w:rPr>
                <w:rFonts w:cs="Times New Roman"/>
                <w:i/>
                <w:iCs/>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iCs/>
              </w:rPr>
              <w:t xml:space="preserve">определять </w:t>
            </w:r>
            <w:r w:rsidRPr="002D33FE">
              <w:rPr>
                <w:i/>
              </w:rPr>
              <w:t>шедевры национального и мирового изобразительного искусства;</w:t>
            </w:r>
          </w:p>
          <w:p w:rsidR="00893909" w:rsidRPr="002D33FE" w:rsidRDefault="00893909" w:rsidP="002D33FE">
            <w:pPr>
              <w:pStyle w:val="af1"/>
              <w:spacing w:line="240" w:lineRule="auto"/>
              <w:ind w:firstLine="709"/>
              <w:rPr>
                <w:i/>
              </w:rPr>
            </w:pPr>
            <w:r w:rsidRPr="002D33FE">
              <w:rPr>
                <w:iCs/>
              </w:rPr>
              <w:t>• </w:t>
            </w:r>
            <w:r w:rsidRPr="002D33FE">
              <w:rPr>
                <w:i/>
              </w:rPr>
              <w:t xml:space="preserve">понимать историческую ретроспективу становления жанров </w:t>
            </w:r>
            <w:r w:rsidRPr="002D33FE">
              <w:rPr>
                <w:i/>
              </w:rPr>
              <w:lastRenderedPageBreak/>
              <w:t>пластических искусств.</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17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867"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Изобразительная природа фотографии, театра, кино</w:t>
            </w:r>
          </w:p>
          <w:p w:rsidR="00893909" w:rsidRPr="002D33FE" w:rsidRDefault="00893909" w:rsidP="002D33FE">
            <w:pPr>
              <w:pStyle w:val="5"/>
              <w:tabs>
                <w:tab w:val="left" w:pos="0"/>
              </w:tabs>
              <w:spacing w:before="0" w:after="0"/>
              <w:rPr>
                <w:b w:val="0"/>
                <w:bCs w:val="0"/>
                <w:i w:val="0"/>
                <w:iCs w:val="0"/>
                <w:sz w:val="28"/>
                <w:szCs w:val="28"/>
              </w:rPr>
            </w:pPr>
            <w:r w:rsidRPr="002D33FE">
              <w:rPr>
                <w:b w:val="0"/>
                <w:bCs w:val="0"/>
                <w:i w:val="0"/>
                <w:iCs w:val="0"/>
                <w:sz w:val="28"/>
                <w:szCs w:val="28"/>
              </w:rPr>
              <w:t>Выпускник научится:</w:t>
            </w:r>
          </w:p>
          <w:p w:rsidR="00893909" w:rsidRPr="002D33FE" w:rsidRDefault="00893909" w:rsidP="002D33FE">
            <w:pPr>
              <w:pStyle w:val="af1"/>
              <w:spacing w:line="240" w:lineRule="auto"/>
              <w:ind w:firstLine="709"/>
            </w:pPr>
            <w:r w:rsidRPr="002D33FE">
              <w:rPr>
                <w:iCs/>
              </w:rPr>
              <w:t>• </w:t>
            </w:r>
            <w:r w:rsidRPr="002D33FE">
              <w:t>определять жанры и особенности художественной фотографии, её отличие от картины и нехудожественной фотографии;</w:t>
            </w:r>
          </w:p>
          <w:p w:rsidR="00893909" w:rsidRPr="002D33FE" w:rsidRDefault="00893909" w:rsidP="002D33FE">
            <w:pPr>
              <w:pStyle w:val="af1"/>
              <w:spacing w:line="240" w:lineRule="auto"/>
              <w:ind w:firstLine="709"/>
            </w:pPr>
            <w:r w:rsidRPr="002D33FE">
              <w:rPr>
                <w:iCs/>
              </w:rPr>
              <w:t>• </w:t>
            </w:r>
            <w:r w:rsidRPr="002D33FE">
              <w:t>понимать особенности визуального художественного образа в театре и кино;</w:t>
            </w:r>
          </w:p>
          <w:p w:rsidR="00893909" w:rsidRPr="002D33FE" w:rsidRDefault="00893909" w:rsidP="002D33FE">
            <w:pPr>
              <w:pStyle w:val="af1"/>
              <w:spacing w:line="240" w:lineRule="auto"/>
              <w:ind w:firstLine="709"/>
            </w:pPr>
            <w:r w:rsidRPr="002D33FE">
              <w:rPr>
                <w:iCs/>
              </w:rPr>
              <w:t>• </w:t>
            </w:r>
            <w:r w:rsidRPr="002D33FE">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93909" w:rsidRPr="002D33FE" w:rsidRDefault="00893909" w:rsidP="002D33FE">
            <w:pPr>
              <w:pStyle w:val="af1"/>
              <w:spacing w:line="240" w:lineRule="auto"/>
              <w:ind w:firstLine="709"/>
            </w:pPr>
            <w:r w:rsidRPr="002D33FE">
              <w:rPr>
                <w:iCs/>
              </w:rPr>
              <w:t>• </w:t>
            </w:r>
            <w:r w:rsidRPr="002D33FE">
              <w:t>применять компьютерные технологии в собственной художественно-творческой деятельности (</w:t>
            </w:r>
            <w:proofErr w:type="spellStart"/>
            <w:r w:rsidRPr="002D33FE">
              <w:t>PowerPoint</w:t>
            </w:r>
            <w:proofErr w:type="spellEnd"/>
            <w:r w:rsidRPr="002D33FE">
              <w:t xml:space="preserve">, </w:t>
            </w:r>
            <w:proofErr w:type="spellStart"/>
            <w:r w:rsidRPr="002D33FE">
              <w:t>Photoshop</w:t>
            </w:r>
            <w:proofErr w:type="spellEnd"/>
            <w:r w:rsidRPr="002D33FE">
              <w:t xml:space="preserve"> и др.).</w:t>
            </w:r>
          </w:p>
          <w:p w:rsidR="00893909" w:rsidRPr="002D33FE" w:rsidRDefault="00893909" w:rsidP="002D33FE">
            <w:pPr>
              <w:pStyle w:val="af1"/>
              <w:spacing w:line="240" w:lineRule="auto"/>
              <w:ind w:firstLine="709"/>
              <w:rPr>
                <w:i/>
                <w:iCs/>
              </w:rPr>
            </w:pPr>
          </w:p>
          <w:p w:rsidR="00893909" w:rsidRPr="002D33FE" w:rsidRDefault="00893909" w:rsidP="002D33FE">
            <w:pPr>
              <w:pStyle w:val="af3"/>
              <w:spacing w:line="240" w:lineRule="auto"/>
              <w:ind w:firstLine="709"/>
              <w:rPr>
                <w:b/>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790"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Изобразительная природа фотографии, театра, кино</w:t>
            </w:r>
          </w:p>
          <w:p w:rsidR="00893909" w:rsidRPr="002D33FE" w:rsidRDefault="00893909" w:rsidP="002D33FE">
            <w:pPr>
              <w:pStyle w:val="31"/>
              <w:spacing w:after="0"/>
              <w:ind w:left="0" w:firstLine="709"/>
              <w:jc w:val="both"/>
              <w:rPr>
                <w:rFonts w:cs="Times New Roman"/>
                <w:i/>
                <w:iCs/>
                <w:sz w:val="28"/>
                <w:szCs w:val="28"/>
              </w:rPr>
            </w:pPr>
            <w:r w:rsidRPr="002D33FE">
              <w:rPr>
                <w:rFonts w:cs="Times New Roman"/>
                <w:i/>
                <w:iCs/>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iCs/>
              </w:rPr>
              <w:t xml:space="preserve">использовать </w:t>
            </w:r>
            <w:r w:rsidRPr="002D33FE">
              <w:rPr>
                <w:i/>
              </w:rPr>
              <w:t>средства художественной выразительности в собственных фотоработах;</w:t>
            </w:r>
          </w:p>
          <w:p w:rsidR="00893909" w:rsidRPr="002D33FE" w:rsidRDefault="00893909" w:rsidP="002D33FE">
            <w:pPr>
              <w:pStyle w:val="af1"/>
              <w:spacing w:line="240" w:lineRule="auto"/>
              <w:ind w:firstLine="709"/>
              <w:rPr>
                <w:i/>
              </w:rPr>
            </w:pPr>
            <w:r w:rsidRPr="002D33FE">
              <w:rPr>
                <w:iCs/>
              </w:rPr>
              <w:t>• </w:t>
            </w:r>
            <w:r w:rsidRPr="002D33FE">
              <w:rPr>
                <w:i/>
                <w:iCs/>
              </w:rPr>
              <w:t xml:space="preserve">применять </w:t>
            </w:r>
            <w:r w:rsidRPr="002D33FE">
              <w:rPr>
                <w:i/>
              </w:rPr>
              <w:t xml:space="preserve">в работе над цифровой фотографией технические средства </w:t>
            </w:r>
            <w:r w:rsidRPr="002D33FE">
              <w:rPr>
                <w:i/>
                <w:lang w:val="en-US"/>
              </w:rPr>
              <w:t>Photoshop</w:t>
            </w:r>
            <w:r w:rsidRPr="002D33FE">
              <w:rPr>
                <w:i/>
              </w:rPr>
              <w:t>;</w:t>
            </w:r>
          </w:p>
          <w:p w:rsidR="00893909" w:rsidRPr="002D33FE" w:rsidRDefault="00893909" w:rsidP="002D33FE">
            <w:pPr>
              <w:pStyle w:val="af1"/>
              <w:spacing w:line="240" w:lineRule="auto"/>
              <w:ind w:firstLine="709"/>
              <w:rPr>
                <w:i/>
              </w:rPr>
            </w:pPr>
            <w:r w:rsidRPr="002D33FE">
              <w:rPr>
                <w:iCs/>
              </w:rPr>
              <w:t>• </w:t>
            </w:r>
            <w:r w:rsidRPr="002D33FE">
              <w:rPr>
                <w:i/>
                <w:iCs/>
              </w:rPr>
              <w:t xml:space="preserve">понимать </w:t>
            </w:r>
            <w:r w:rsidRPr="002D33FE">
              <w:rPr>
                <w:i/>
              </w:rPr>
              <w:t>и анализировать выразительность и соответствие авторскому замыслу сценографии, костюмов, грима после просмотра спектакля;</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 xml:space="preserve">понимать </w:t>
            </w:r>
            <w:r w:rsidRPr="002D33FE">
              <w:rPr>
                <w:rFonts w:ascii="Times New Roman" w:hAnsi="Times New Roman" w:cs="Times New Roman"/>
                <w:i/>
                <w:sz w:val="28"/>
                <w:szCs w:val="28"/>
              </w:rPr>
              <w:t xml:space="preserve">и анализировать </w:t>
            </w:r>
            <w:proofErr w:type="spellStart"/>
            <w:r w:rsidRPr="002D33FE">
              <w:rPr>
                <w:rFonts w:ascii="Times New Roman" w:hAnsi="Times New Roman" w:cs="Times New Roman"/>
                <w:i/>
                <w:sz w:val="28"/>
                <w:szCs w:val="28"/>
              </w:rPr>
              <w:t>раскадровку</w:t>
            </w:r>
            <w:proofErr w:type="spellEnd"/>
            <w:r w:rsidRPr="002D33FE">
              <w:rPr>
                <w:rFonts w:ascii="Times New Roman" w:hAnsi="Times New Roman" w:cs="Times New Roman"/>
                <w:i/>
                <w:sz w:val="28"/>
                <w:szCs w:val="28"/>
              </w:rPr>
              <w:t>, реквизит, костюмы и грим после просмотра художественного фильма.</w:t>
            </w: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Технология.</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065"/>
        <w:gridCol w:w="7938"/>
        <w:gridCol w:w="5832"/>
      </w:tblGrid>
      <w:tr w:rsidR="00893909" w:rsidRPr="002D33FE" w:rsidTr="00893909">
        <w:trPr>
          <w:cantSplit/>
          <w:trHeight w:hRule="exact" w:val="654"/>
        </w:trPr>
        <w:tc>
          <w:tcPr>
            <w:tcW w:w="206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lastRenderedPageBreak/>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77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06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iCs/>
                <w:sz w:val="28"/>
                <w:szCs w:val="28"/>
              </w:rPr>
            </w:pPr>
            <w:r w:rsidRPr="002D33FE">
              <w:rPr>
                <w:rFonts w:ascii="Times New Roman" w:hAnsi="Times New Roman" w:cs="Times New Roman"/>
                <w:b/>
                <w:iCs/>
                <w:sz w:val="28"/>
                <w:szCs w:val="28"/>
              </w:rPr>
              <w:t>Кулинария</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pStyle w:val="af1"/>
              <w:spacing w:line="240" w:lineRule="auto"/>
              <w:ind w:firstLine="709"/>
            </w:pPr>
            <w:r w:rsidRPr="002D33FE">
              <w:rPr>
                <w:iCs/>
              </w:rPr>
              <w:t>• </w:t>
            </w:r>
            <w:r w:rsidRPr="002D33FE">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iCs/>
                <w:sz w:val="28"/>
                <w:szCs w:val="28"/>
              </w:rPr>
            </w:pPr>
            <w:r w:rsidRPr="002D33FE">
              <w:rPr>
                <w:rFonts w:ascii="Times New Roman" w:hAnsi="Times New Roman" w:cs="Times New Roman"/>
                <w:b/>
                <w:iCs/>
                <w:sz w:val="28"/>
                <w:szCs w:val="28"/>
              </w:rPr>
              <w:t>Кулинария</w:t>
            </w:r>
          </w:p>
          <w:p w:rsidR="00893909" w:rsidRPr="002D33FE" w:rsidRDefault="00893909" w:rsidP="002D33FE">
            <w:pPr>
              <w:pStyle w:val="Abstract0"/>
              <w:spacing w:line="240" w:lineRule="auto"/>
              <w:ind w:firstLine="709"/>
              <w:rPr>
                <w:i/>
              </w:rPr>
            </w:pPr>
            <w:r w:rsidRPr="002D33FE">
              <w:rPr>
                <w:i/>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составлять рацион питания на основе физиологических потребностей организма;</w:t>
            </w:r>
          </w:p>
          <w:p w:rsidR="00893909" w:rsidRPr="002D33FE" w:rsidRDefault="00893909" w:rsidP="002D33FE">
            <w:pPr>
              <w:pStyle w:val="af1"/>
              <w:spacing w:line="240" w:lineRule="auto"/>
              <w:ind w:firstLine="709"/>
              <w:rPr>
                <w:i/>
              </w:rPr>
            </w:pPr>
            <w:r w:rsidRPr="002D33FE">
              <w:rPr>
                <w:iCs/>
              </w:rPr>
              <w:t>• </w:t>
            </w:r>
            <w:r w:rsidRPr="002D33FE">
              <w:rPr>
                <w:i/>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93909" w:rsidRPr="002D33FE" w:rsidRDefault="00893909" w:rsidP="002D33FE">
            <w:pPr>
              <w:pStyle w:val="af1"/>
              <w:spacing w:line="240" w:lineRule="auto"/>
              <w:ind w:firstLine="709"/>
              <w:rPr>
                <w:i/>
              </w:rPr>
            </w:pPr>
            <w:r w:rsidRPr="002D33FE">
              <w:rPr>
                <w:iCs/>
              </w:rPr>
              <w:t>• </w:t>
            </w:r>
            <w:r w:rsidRPr="002D33FE">
              <w:rPr>
                <w:i/>
              </w:rPr>
              <w:t>применять основные виды и способы консервирования и заготовки пищевых продуктов в домашних условиях;</w:t>
            </w:r>
          </w:p>
          <w:p w:rsidR="00893909" w:rsidRPr="002D33FE" w:rsidRDefault="00893909" w:rsidP="002D33FE">
            <w:pPr>
              <w:pStyle w:val="af1"/>
              <w:spacing w:line="240" w:lineRule="auto"/>
              <w:ind w:firstLine="709"/>
              <w:rPr>
                <w:i/>
              </w:rPr>
            </w:pPr>
            <w:r w:rsidRPr="002D33FE">
              <w:rPr>
                <w:iCs/>
              </w:rPr>
              <w:t>• </w:t>
            </w:r>
            <w:r w:rsidRPr="002D33FE">
              <w:rPr>
                <w:i/>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93909" w:rsidRPr="002D33FE" w:rsidRDefault="00893909" w:rsidP="002D33FE">
            <w:pPr>
              <w:pStyle w:val="af1"/>
              <w:spacing w:line="240" w:lineRule="auto"/>
              <w:ind w:firstLine="709"/>
              <w:rPr>
                <w:i/>
              </w:rPr>
            </w:pPr>
            <w:r w:rsidRPr="002D33FE">
              <w:rPr>
                <w:iCs/>
              </w:rPr>
              <w:t>• </w:t>
            </w:r>
            <w:r w:rsidRPr="002D33FE">
              <w:rPr>
                <w:i/>
              </w:rPr>
              <w:t xml:space="preserve">определять виды экологического загрязнения пищевых продуктов; оценивать </w:t>
            </w:r>
            <w:r w:rsidRPr="002D33FE">
              <w:rPr>
                <w:i/>
              </w:rPr>
              <w:lastRenderedPageBreak/>
              <w:t>влияние техногенной сферы на окружающую среду и здоровье человека;</w:t>
            </w:r>
          </w:p>
          <w:p w:rsidR="00893909" w:rsidRPr="002D33FE" w:rsidRDefault="00893909" w:rsidP="002D33FE">
            <w:pPr>
              <w:pStyle w:val="af1"/>
              <w:spacing w:line="240" w:lineRule="auto"/>
              <w:ind w:firstLine="709"/>
              <w:rPr>
                <w:i/>
              </w:rPr>
            </w:pPr>
            <w:r w:rsidRPr="002D33FE">
              <w:rPr>
                <w:iCs/>
              </w:rPr>
              <w:t>• </w:t>
            </w:r>
            <w:r w:rsidRPr="002D33FE">
              <w:rPr>
                <w:i/>
              </w:rPr>
              <w:t>выполнять мероприятия по предотвращению негативного влияния техногенной сферы на окружающую среду и здоровье человека.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bstract0"/>
              <w:snapToGrid w:val="0"/>
              <w:spacing w:line="240" w:lineRule="auto"/>
              <w:ind w:firstLine="709"/>
              <w:rPr>
                <w:b/>
              </w:rPr>
            </w:pPr>
            <w:r w:rsidRPr="002D33FE">
              <w:rPr>
                <w:b/>
              </w:rPr>
              <w:t>Создание изделий из текстильных и поделочных материалов</w:t>
            </w:r>
          </w:p>
          <w:p w:rsidR="00893909" w:rsidRPr="002D33FE" w:rsidRDefault="00893909" w:rsidP="002D33FE">
            <w:pPr>
              <w:pStyle w:val="Abstract0"/>
              <w:spacing w:line="240" w:lineRule="auto"/>
              <w:ind w:firstLine="709"/>
            </w:pPr>
            <w:r w:rsidRPr="002D33FE">
              <w:t>Выпускник научится:</w:t>
            </w:r>
          </w:p>
          <w:p w:rsidR="00893909" w:rsidRPr="002D33FE" w:rsidRDefault="00893909" w:rsidP="002D33FE">
            <w:pPr>
              <w:pStyle w:val="af1"/>
              <w:spacing w:line="240" w:lineRule="auto"/>
              <w:ind w:firstLine="709"/>
            </w:pPr>
            <w:r w:rsidRPr="002D33FE">
              <w:rPr>
                <w:iCs/>
              </w:rPr>
              <w:t>• </w:t>
            </w:r>
            <w:r w:rsidRPr="002D33FE">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93909" w:rsidRPr="002D33FE" w:rsidRDefault="00893909" w:rsidP="002D33FE">
            <w:pPr>
              <w:pStyle w:val="af1"/>
              <w:spacing w:line="240" w:lineRule="auto"/>
              <w:ind w:firstLine="709"/>
            </w:pPr>
            <w:r w:rsidRPr="002D33FE">
              <w:rPr>
                <w:iCs/>
              </w:rPr>
              <w:t>• </w:t>
            </w:r>
            <w:r w:rsidRPr="002D33FE">
              <w:t>выполнять влажно-тепловую обработку швейных изделий.</w:t>
            </w:r>
          </w:p>
          <w:p w:rsidR="00893909" w:rsidRPr="002D33FE" w:rsidRDefault="00893909" w:rsidP="002D33FE">
            <w:pPr>
              <w:pStyle w:val="af1"/>
              <w:spacing w:line="240" w:lineRule="auto"/>
              <w:ind w:firstLine="709"/>
              <w:rPr>
                <w:b/>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bstract0"/>
              <w:snapToGrid w:val="0"/>
              <w:spacing w:line="240" w:lineRule="auto"/>
              <w:ind w:firstLine="709"/>
              <w:rPr>
                <w:b/>
              </w:rPr>
            </w:pPr>
            <w:r w:rsidRPr="002D33FE">
              <w:rPr>
                <w:b/>
              </w:rPr>
              <w:t>Создание изделий из текстильных и поделочных материалов</w:t>
            </w:r>
          </w:p>
          <w:p w:rsidR="00893909" w:rsidRPr="002D33FE" w:rsidRDefault="00893909" w:rsidP="002D33FE">
            <w:pPr>
              <w:pStyle w:val="Abstract0"/>
              <w:spacing w:line="240" w:lineRule="auto"/>
              <w:ind w:firstLine="709"/>
              <w:rPr>
                <w:i/>
              </w:rPr>
            </w:pPr>
            <w:r w:rsidRPr="002D33FE">
              <w:rPr>
                <w:i/>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выполнять несложные приёмы моделирования швейных изделий, в том числе с использованием традиций народного костюма;</w:t>
            </w:r>
          </w:p>
          <w:p w:rsidR="00893909" w:rsidRPr="002D33FE" w:rsidRDefault="00893909" w:rsidP="002D33FE">
            <w:pPr>
              <w:pStyle w:val="af1"/>
              <w:spacing w:line="240" w:lineRule="auto"/>
              <w:ind w:firstLine="709"/>
              <w:rPr>
                <w:i/>
              </w:rPr>
            </w:pPr>
            <w:r w:rsidRPr="002D33FE">
              <w:rPr>
                <w:iCs/>
              </w:rPr>
              <w:t>• </w:t>
            </w:r>
            <w:r w:rsidRPr="002D33FE">
              <w:rPr>
                <w:i/>
              </w:rPr>
              <w:t>использовать при моделировании зрительные иллюзии в одежде; определять и исправлять дефекты швейных изделий;</w:t>
            </w:r>
          </w:p>
          <w:p w:rsidR="00893909" w:rsidRPr="002D33FE" w:rsidRDefault="00893909" w:rsidP="002D33FE">
            <w:pPr>
              <w:pStyle w:val="af1"/>
              <w:spacing w:line="240" w:lineRule="auto"/>
              <w:ind w:firstLine="709"/>
              <w:rPr>
                <w:i/>
              </w:rPr>
            </w:pPr>
            <w:r w:rsidRPr="002D33FE">
              <w:rPr>
                <w:iCs/>
              </w:rPr>
              <w:t>• </w:t>
            </w:r>
            <w:r w:rsidRPr="002D33FE">
              <w:rPr>
                <w:i/>
              </w:rPr>
              <w:t>выполнять художественную отделку швейных изделий;</w:t>
            </w:r>
          </w:p>
          <w:p w:rsidR="00893909" w:rsidRPr="002D33FE" w:rsidRDefault="00893909" w:rsidP="002D33FE">
            <w:pPr>
              <w:pStyle w:val="af1"/>
              <w:spacing w:line="240" w:lineRule="auto"/>
              <w:ind w:firstLine="709"/>
              <w:rPr>
                <w:i/>
              </w:rPr>
            </w:pPr>
            <w:r w:rsidRPr="002D33FE">
              <w:rPr>
                <w:iCs/>
              </w:rPr>
              <w:t>• </w:t>
            </w:r>
            <w:r w:rsidRPr="002D33FE">
              <w:rPr>
                <w:i/>
              </w:rPr>
              <w:t>изготавливать изделия декоративно-прикладного искусства, региональных народных промыслов;</w:t>
            </w:r>
          </w:p>
          <w:p w:rsidR="00893909" w:rsidRPr="002D33FE" w:rsidRDefault="00893909" w:rsidP="002D33FE">
            <w:pPr>
              <w:pStyle w:val="af1"/>
              <w:spacing w:line="240" w:lineRule="auto"/>
              <w:ind w:firstLine="709"/>
              <w:rPr>
                <w:i/>
              </w:rPr>
            </w:pPr>
            <w:r w:rsidRPr="002D33FE">
              <w:rPr>
                <w:iCs/>
              </w:rPr>
              <w:t>• </w:t>
            </w:r>
            <w:r w:rsidRPr="002D33FE">
              <w:rPr>
                <w:i/>
              </w:rPr>
              <w:t>определять основные стили в одежде и современные направления моды.</w:t>
            </w:r>
          </w:p>
          <w:p w:rsidR="00893909" w:rsidRPr="002D33FE" w:rsidRDefault="00893909" w:rsidP="002D33FE">
            <w:pPr>
              <w:spacing w:after="0" w:line="240" w:lineRule="auto"/>
              <w:ind w:firstLine="709"/>
              <w:jc w:val="both"/>
              <w:rPr>
                <w:rFonts w:ascii="Times New Roman" w:hAnsi="Times New Roman" w:cs="Times New Roman"/>
                <w:b/>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Технологии исследовательской, опытнической и проектной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pStyle w:val="af1"/>
              <w:spacing w:line="240" w:lineRule="auto"/>
              <w:ind w:firstLine="709"/>
            </w:pPr>
            <w:r w:rsidRPr="002D33FE">
              <w:rPr>
                <w:iCs/>
              </w:rPr>
              <w:lastRenderedPageBreak/>
              <w:t>• планировать и выполнять учебные технологические проекты: выявлять и формулировать проблему; о</w:t>
            </w:r>
            <w:r w:rsidRPr="002D33FE">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93909" w:rsidRPr="002D33FE" w:rsidRDefault="00893909" w:rsidP="002D33FE">
            <w:pPr>
              <w:pStyle w:val="af1"/>
              <w:spacing w:line="240" w:lineRule="auto"/>
              <w:ind w:firstLine="709"/>
              <w:rPr>
                <w:iCs/>
              </w:rPr>
            </w:pPr>
            <w:r w:rsidRPr="002D33FE">
              <w:rPr>
                <w:iC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93909" w:rsidRPr="002D33FE" w:rsidRDefault="00893909" w:rsidP="002D33FE">
            <w:pPr>
              <w:pStyle w:val="af3"/>
              <w:spacing w:line="240" w:lineRule="auto"/>
              <w:ind w:firstLine="709"/>
              <w:rPr>
                <w:b/>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Технологии исследовательской, опытнической и проектной деятельности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 xml:space="preserve">Выпускник получит возможность </w:t>
            </w:r>
            <w:r w:rsidRPr="002D33FE">
              <w:rPr>
                <w:rFonts w:ascii="Times New Roman" w:hAnsi="Times New Roman" w:cs="Times New Roman"/>
                <w:i/>
                <w:sz w:val="28"/>
                <w:szCs w:val="28"/>
              </w:rPr>
              <w:lastRenderedPageBreak/>
              <w:t>научиться:</w:t>
            </w:r>
          </w:p>
          <w:p w:rsidR="00893909" w:rsidRPr="002D33FE" w:rsidRDefault="00893909" w:rsidP="002D33FE">
            <w:pPr>
              <w:pStyle w:val="af1"/>
              <w:spacing w:line="240" w:lineRule="auto"/>
              <w:ind w:firstLine="709"/>
              <w:rPr>
                <w:i/>
              </w:rPr>
            </w:pPr>
            <w:r w:rsidRPr="002D33FE">
              <w:rPr>
                <w:iCs/>
              </w:rPr>
              <w:t>• </w:t>
            </w:r>
            <w:r w:rsidRPr="002D33FE">
              <w:rPr>
                <w:i/>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93909" w:rsidRPr="002D33FE" w:rsidRDefault="00893909" w:rsidP="002D33FE">
            <w:pPr>
              <w:pStyle w:val="af1"/>
              <w:spacing w:line="240" w:lineRule="auto"/>
              <w:ind w:firstLine="709"/>
              <w:rPr>
                <w:i/>
              </w:rPr>
            </w:pPr>
            <w:r w:rsidRPr="002D33FE">
              <w:rPr>
                <w:iCs/>
              </w:rPr>
              <w:t>• </w:t>
            </w:r>
            <w:r w:rsidRPr="002D33FE">
              <w:rPr>
                <w:i/>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iCs/>
                <w:sz w:val="28"/>
                <w:szCs w:val="28"/>
              </w:rPr>
            </w:pPr>
            <w:r w:rsidRPr="002D33FE">
              <w:rPr>
                <w:rFonts w:ascii="Times New Roman" w:hAnsi="Times New Roman" w:cs="Times New Roman"/>
                <w:b/>
                <w:iCs/>
                <w:sz w:val="28"/>
                <w:szCs w:val="28"/>
              </w:rPr>
              <w:t>Современное производство и профессиональное самоопределение</w:t>
            </w:r>
          </w:p>
          <w:p w:rsidR="00893909" w:rsidRPr="002D33FE" w:rsidRDefault="00893909" w:rsidP="002D33FE">
            <w:pPr>
              <w:spacing w:after="0" w:line="240" w:lineRule="auto"/>
              <w:ind w:firstLine="709"/>
              <w:jc w:val="both"/>
              <w:rPr>
                <w:rFonts w:ascii="Times New Roman" w:hAnsi="Times New Roman" w:cs="Times New Roman"/>
                <w:iCs/>
                <w:sz w:val="28"/>
                <w:szCs w:val="28"/>
              </w:rPr>
            </w:pPr>
            <w:r w:rsidRPr="002D33FE">
              <w:rPr>
                <w:rFonts w:ascii="Times New Roman" w:hAnsi="Times New Roman" w:cs="Times New Roman"/>
                <w:sz w:val="28"/>
                <w:szCs w:val="28"/>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2D33FE">
              <w:rPr>
                <w:rFonts w:ascii="Times New Roman" w:hAnsi="Times New Roman" w:cs="Times New Roman"/>
                <w:sz w:val="28"/>
                <w:szCs w:val="28"/>
              </w:rPr>
              <w:t>востребованностью</w:t>
            </w:r>
            <w:proofErr w:type="spellEnd"/>
            <w:r w:rsidRPr="002D33FE">
              <w:rPr>
                <w:rFonts w:ascii="Times New Roman" w:hAnsi="Times New Roman" w:cs="Times New Roman"/>
                <w:sz w:val="28"/>
                <w:szCs w:val="28"/>
              </w:rPr>
              <w:t xml:space="preserve"> на региональном рынке труда</w:t>
            </w:r>
            <w:r w:rsidRPr="002D33FE">
              <w:rPr>
                <w:rFonts w:ascii="Times New Roman" w:hAnsi="Times New Roman" w:cs="Times New Roman"/>
                <w:iCs/>
                <w:sz w:val="28"/>
                <w:szCs w:val="28"/>
              </w:rPr>
              <w:t>.</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iCs/>
                <w:sz w:val="28"/>
                <w:szCs w:val="28"/>
              </w:rPr>
            </w:pPr>
            <w:r w:rsidRPr="002D33FE">
              <w:rPr>
                <w:rFonts w:ascii="Times New Roman" w:hAnsi="Times New Roman" w:cs="Times New Roman"/>
                <w:b/>
                <w:iCs/>
                <w:sz w:val="28"/>
                <w:szCs w:val="28"/>
              </w:rPr>
              <w:t>Современное производство и профессиональное самоопределение</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планировать профессиональную карьеру;</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рационально выбирать пути продолжения образования или трудоустройства;</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ориентироваться в информации по трудоустройству и продолжению образования;</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Cs/>
                <w:sz w:val="28"/>
                <w:szCs w:val="28"/>
              </w:rPr>
              <w:t>• </w:t>
            </w:r>
            <w:r w:rsidRPr="002D33FE">
              <w:rPr>
                <w:rFonts w:ascii="Times New Roman" w:hAnsi="Times New Roman" w:cs="Times New Roman"/>
                <w:i/>
                <w:iCs/>
                <w:sz w:val="28"/>
                <w:szCs w:val="28"/>
              </w:rPr>
              <w:t>оценивать свои возможности и возможности своей семьи для предпринимательской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Физическая культура.</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065"/>
        <w:gridCol w:w="7938"/>
        <w:gridCol w:w="5832"/>
      </w:tblGrid>
      <w:tr w:rsidR="00893909" w:rsidRPr="002D33FE" w:rsidTr="00893909">
        <w:trPr>
          <w:cantSplit/>
          <w:trHeight w:hRule="exact" w:val="654"/>
        </w:trPr>
        <w:tc>
          <w:tcPr>
            <w:tcW w:w="206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77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06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Знания о физической культуре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pStyle w:val="af1"/>
              <w:spacing w:line="240" w:lineRule="auto"/>
              <w:ind w:firstLine="709"/>
            </w:pPr>
            <w:r w:rsidRPr="002D33FE">
              <w:rPr>
                <w:iCs/>
              </w:rPr>
              <w:t>• </w:t>
            </w:r>
            <w:r w:rsidRPr="002D33FE">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93909" w:rsidRPr="002D33FE" w:rsidRDefault="00893909" w:rsidP="002D33FE">
            <w:pPr>
              <w:pStyle w:val="af1"/>
              <w:spacing w:line="240" w:lineRule="auto"/>
              <w:ind w:firstLine="709"/>
            </w:pPr>
            <w:r w:rsidRPr="002D33FE">
              <w:rPr>
                <w:iCs/>
              </w:rPr>
              <w:t>• </w:t>
            </w:r>
            <w:r w:rsidRPr="002D33FE">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93909" w:rsidRPr="002D33FE" w:rsidRDefault="00893909" w:rsidP="002D33FE">
            <w:pPr>
              <w:pStyle w:val="af1"/>
              <w:spacing w:line="240" w:lineRule="auto"/>
              <w:ind w:firstLine="709"/>
            </w:pPr>
            <w:r w:rsidRPr="002D33FE">
              <w:rPr>
                <w:iCs/>
              </w:rPr>
              <w:t>• </w:t>
            </w:r>
            <w:r w:rsidRPr="002D33FE">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93909" w:rsidRPr="002D33FE" w:rsidRDefault="00893909" w:rsidP="002D33FE">
            <w:pPr>
              <w:pStyle w:val="af1"/>
              <w:spacing w:line="240" w:lineRule="auto"/>
              <w:ind w:firstLine="709"/>
            </w:pPr>
            <w:r w:rsidRPr="002D33FE">
              <w:rPr>
                <w:iCs/>
              </w:rPr>
              <w:t>• </w:t>
            </w:r>
            <w:r w:rsidRPr="002D33FE">
              <w:t xml:space="preserve">разрабатывать содержание самостоятельных занятий физическими упражнениями, определять их направленность и </w:t>
            </w:r>
            <w:r w:rsidRPr="002D33FE">
              <w:lastRenderedPageBreak/>
              <w:t>формулировать задачи, рационально планировать режим дня и учебной недели;</w:t>
            </w:r>
          </w:p>
          <w:p w:rsidR="00893909" w:rsidRPr="002D33FE" w:rsidRDefault="00893909" w:rsidP="002D33FE">
            <w:pPr>
              <w:pStyle w:val="af1"/>
              <w:spacing w:line="240" w:lineRule="auto"/>
              <w:ind w:firstLine="709"/>
            </w:pPr>
            <w:r w:rsidRPr="002D33FE">
              <w:rPr>
                <w:iCs/>
              </w:rPr>
              <w:t>• </w:t>
            </w:r>
            <w:r w:rsidRPr="002D33FE">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93909" w:rsidRPr="002D33FE" w:rsidRDefault="00893909" w:rsidP="002D33FE">
            <w:pPr>
              <w:pStyle w:val="af1"/>
              <w:spacing w:line="240" w:lineRule="auto"/>
              <w:ind w:firstLine="709"/>
              <w:rPr>
                <w:iCs/>
              </w:rPr>
            </w:pPr>
            <w:r w:rsidRPr="002D33FE">
              <w:rPr>
                <w:iC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lastRenderedPageBreak/>
              <w:t>Знания о физической культуре</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
                <w:iCs/>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iCs/>
              </w:rPr>
              <w:t>характеризовать</w:t>
            </w:r>
            <w:r w:rsidRPr="002D33FE">
              <w:rPr>
                <w:i/>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93909" w:rsidRPr="002D33FE" w:rsidRDefault="00893909" w:rsidP="002D33FE">
            <w:pPr>
              <w:pStyle w:val="af1"/>
              <w:spacing w:line="240" w:lineRule="auto"/>
              <w:ind w:firstLine="709"/>
              <w:rPr>
                <w:i/>
              </w:rPr>
            </w:pPr>
            <w:r w:rsidRPr="002D33FE">
              <w:rPr>
                <w:iCs/>
              </w:rPr>
              <w:t>• </w:t>
            </w:r>
            <w:r w:rsidRPr="002D33FE">
              <w:rPr>
                <w:i/>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93909" w:rsidRPr="002D33FE" w:rsidRDefault="00893909" w:rsidP="002D33FE">
            <w:pPr>
              <w:pStyle w:val="af1"/>
              <w:spacing w:line="240" w:lineRule="auto"/>
              <w:ind w:firstLine="709"/>
              <w:rPr>
                <w:i/>
              </w:rPr>
            </w:pPr>
            <w:r w:rsidRPr="002D33FE">
              <w:rPr>
                <w:iCs/>
              </w:rPr>
              <w:t>• </w:t>
            </w:r>
            <w:r w:rsidRPr="002D33FE">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93909" w:rsidRPr="002D33FE" w:rsidRDefault="00893909" w:rsidP="002D33FE">
            <w:pPr>
              <w:pStyle w:val="af1"/>
              <w:spacing w:line="240" w:lineRule="auto"/>
              <w:ind w:firstLine="709"/>
              <w:rPr>
                <w:i/>
              </w:rPr>
            </w:pPr>
            <w:proofErr w:type="spellStart"/>
            <w:r w:rsidRPr="002D33FE">
              <w:rPr>
                <w:i/>
              </w:rPr>
              <w:t>еансов</w:t>
            </w:r>
            <w:proofErr w:type="spellEnd"/>
            <w:r w:rsidRPr="002D33FE">
              <w:rPr>
                <w:i/>
              </w:rPr>
              <w:t xml:space="preserve"> оздоровительного массажа.</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Способы двигательной (физкультурной)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Выпускник научится: </w:t>
            </w:r>
          </w:p>
          <w:p w:rsidR="00893909" w:rsidRPr="002D33FE" w:rsidRDefault="00893909" w:rsidP="002D33FE">
            <w:pPr>
              <w:pStyle w:val="af1"/>
              <w:spacing w:line="240" w:lineRule="auto"/>
              <w:ind w:firstLine="709"/>
            </w:pPr>
            <w:r w:rsidRPr="002D33FE">
              <w:rPr>
                <w:iCs/>
              </w:rPr>
              <w:t>• </w:t>
            </w:r>
            <w:r w:rsidRPr="002D33FE">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93909" w:rsidRPr="002D33FE" w:rsidRDefault="00893909" w:rsidP="002D33FE">
            <w:pPr>
              <w:pStyle w:val="af1"/>
              <w:spacing w:line="240" w:lineRule="auto"/>
              <w:ind w:firstLine="709"/>
            </w:pPr>
            <w:r w:rsidRPr="002D33FE">
              <w:rPr>
                <w:iCs/>
              </w:rPr>
              <w:t>• </w:t>
            </w:r>
            <w:r w:rsidRPr="002D33FE">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93909" w:rsidRPr="002D33FE" w:rsidRDefault="00893909" w:rsidP="002D33FE">
            <w:pPr>
              <w:pStyle w:val="af1"/>
              <w:spacing w:line="240" w:lineRule="auto"/>
              <w:ind w:firstLine="709"/>
            </w:pPr>
            <w:r w:rsidRPr="002D33FE">
              <w:rPr>
                <w:iCs/>
              </w:rPr>
              <w:t>• </w:t>
            </w:r>
            <w:r w:rsidRPr="002D33FE">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93909" w:rsidRPr="002D33FE" w:rsidRDefault="00893909" w:rsidP="002D33FE">
            <w:pPr>
              <w:pStyle w:val="af1"/>
              <w:spacing w:line="240" w:lineRule="auto"/>
              <w:ind w:firstLine="709"/>
            </w:pPr>
            <w:r w:rsidRPr="002D33FE">
              <w:rPr>
                <w:iCs/>
              </w:rPr>
              <w:t>• </w:t>
            </w:r>
            <w:r w:rsidRPr="002D33FE">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93909" w:rsidRPr="002D33FE" w:rsidRDefault="00893909" w:rsidP="002D33FE">
            <w:pPr>
              <w:pStyle w:val="af1"/>
              <w:spacing w:line="240" w:lineRule="auto"/>
              <w:ind w:firstLine="709"/>
            </w:pPr>
            <w:r w:rsidRPr="002D33FE">
              <w:rPr>
                <w:iCs/>
              </w:rPr>
              <w:lastRenderedPageBreak/>
              <w:t>• </w:t>
            </w:r>
            <w:r w:rsidRPr="002D33FE">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93909" w:rsidRPr="002D33FE" w:rsidRDefault="00893909" w:rsidP="002D33FE">
            <w:pPr>
              <w:pStyle w:val="af1"/>
              <w:spacing w:line="240" w:lineRule="auto"/>
              <w:ind w:firstLine="709"/>
            </w:pPr>
            <w:r w:rsidRPr="002D33FE">
              <w:rPr>
                <w:iCs/>
              </w:rPr>
              <w:t>• </w:t>
            </w:r>
            <w:r w:rsidRPr="002D33FE">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93909" w:rsidRPr="002D33FE" w:rsidRDefault="00893909" w:rsidP="002D33FE">
            <w:pPr>
              <w:spacing w:after="0" w:line="240" w:lineRule="auto"/>
              <w:ind w:firstLine="709"/>
              <w:jc w:val="both"/>
              <w:rPr>
                <w:rFonts w:ascii="Times New Roman" w:hAnsi="Times New Roman" w:cs="Times New Roman"/>
                <w:sz w:val="28"/>
                <w:szCs w:val="28"/>
              </w:rPr>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lastRenderedPageBreak/>
              <w:t>Способы двигательной (физкультурной) деятельности</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
                <w:iCs/>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93909" w:rsidRPr="002D33FE" w:rsidRDefault="00893909" w:rsidP="002D33FE">
            <w:pPr>
              <w:pStyle w:val="af1"/>
              <w:spacing w:line="240" w:lineRule="auto"/>
              <w:ind w:firstLine="709"/>
              <w:rPr>
                <w:i/>
              </w:rPr>
            </w:pPr>
            <w:r w:rsidRPr="002D33FE">
              <w:rPr>
                <w:iCs/>
              </w:rPr>
              <w:t>• </w:t>
            </w:r>
            <w:r w:rsidRPr="002D33FE">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Cs/>
                <w:sz w:val="28"/>
                <w:szCs w:val="28"/>
              </w:rPr>
              <w:t>• </w:t>
            </w:r>
            <w:r w:rsidRPr="002D33FE">
              <w:rPr>
                <w:rFonts w:ascii="Times New Roman" w:hAnsi="Times New Roman" w:cs="Times New Roman"/>
                <w:i/>
                <w:sz w:val="28"/>
                <w:szCs w:val="28"/>
              </w:rPr>
              <w:t xml:space="preserve">проводить восстановительные мероприятия с использованием банных </w:t>
            </w:r>
            <w:r w:rsidRPr="002D33FE">
              <w:rPr>
                <w:rFonts w:ascii="Times New Roman" w:hAnsi="Times New Roman" w:cs="Times New Roman"/>
                <w:i/>
                <w:sz w:val="28"/>
                <w:szCs w:val="28"/>
              </w:rPr>
              <w:lastRenderedPageBreak/>
              <w:t xml:space="preserve">процедур </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t>Физическое совершенствование</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Выпускник научится: </w:t>
            </w:r>
          </w:p>
          <w:p w:rsidR="00893909" w:rsidRPr="002D33FE" w:rsidRDefault="00893909" w:rsidP="002D33FE">
            <w:pPr>
              <w:pStyle w:val="af1"/>
              <w:spacing w:line="240" w:lineRule="auto"/>
              <w:ind w:firstLine="709"/>
            </w:pPr>
            <w:r w:rsidRPr="002D33FE">
              <w:rPr>
                <w:iCs/>
              </w:rPr>
              <w:t>• </w:t>
            </w:r>
            <w:r w:rsidRPr="002D33FE">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93909" w:rsidRPr="002D33FE" w:rsidRDefault="00893909" w:rsidP="002D33FE">
            <w:pPr>
              <w:pStyle w:val="af1"/>
              <w:spacing w:line="240" w:lineRule="auto"/>
              <w:ind w:firstLine="709"/>
            </w:pPr>
            <w:r w:rsidRPr="002D33FE">
              <w:rPr>
                <w:iCs/>
              </w:rPr>
              <w:t>• </w:t>
            </w:r>
            <w:r w:rsidRPr="002D33FE">
              <w:t xml:space="preserve">выполнять </w:t>
            </w:r>
            <w:proofErr w:type="spellStart"/>
            <w:r w:rsidRPr="002D33FE">
              <w:t>общеразвивающие</w:t>
            </w:r>
            <w:proofErr w:type="spellEnd"/>
            <w:r w:rsidRPr="002D33FE">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893909" w:rsidRPr="002D33FE" w:rsidRDefault="00893909" w:rsidP="002D33FE">
            <w:pPr>
              <w:pStyle w:val="af1"/>
              <w:spacing w:line="240" w:lineRule="auto"/>
              <w:ind w:firstLine="709"/>
            </w:pPr>
            <w:r w:rsidRPr="002D33FE">
              <w:rPr>
                <w:iCs/>
              </w:rPr>
              <w:t>• </w:t>
            </w:r>
            <w:r w:rsidRPr="002D33FE">
              <w:t>выполнять акробатические комбинации из числа хорошо освоенных упражнений;</w:t>
            </w:r>
          </w:p>
          <w:p w:rsidR="00893909" w:rsidRPr="002D33FE" w:rsidRDefault="00893909" w:rsidP="002D33FE">
            <w:pPr>
              <w:pStyle w:val="af1"/>
              <w:spacing w:line="240" w:lineRule="auto"/>
              <w:ind w:firstLine="709"/>
            </w:pPr>
            <w:r w:rsidRPr="002D33FE">
              <w:rPr>
                <w:iCs/>
              </w:rPr>
              <w:t>• </w:t>
            </w:r>
            <w:r w:rsidRPr="002D33FE">
              <w:t>выполнять гимнастические комбинации на спортивных снарядах из числа хорошо освоенных упражнений;</w:t>
            </w:r>
          </w:p>
          <w:p w:rsidR="00893909" w:rsidRPr="002D33FE" w:rsidRDefault="00893909" w:rsidP="002D33FE">
            <w:pPr>
              <w:pStyle w:val="af1"/>
              <w:spacing w:line="240" w:lineRule="auto"/>
              <w:ind w:firstLine="709"/>
            </w:pPr>
            <w:r w:rsidRPr="002D33FE">
              <w:rPr>
                <w:iCs/>
              </w:rPr>
              <w:t>• </w:t>
            </w:r>
            <w:r w:rsidRPr="002D33FE">
              <w:t>выполнять легкоатлетические упражнения в беге и прыжках (в высоту и длину);</w:t>
            </w:r>
          </w:p>
          <w:p w:rsidR="00893909" w:rsidRPr="002D33FE" w:rsidRDefault="00893909" w:rsidP="002D33FE">
            <w:pPr>
              <w:pStyle w:val="af1"/>
              <w:spacing w:line="240" w:lineRule="auto"/>
              <w:ind w:firstLine="709"/>
            </w:pPr>
            <w:r w:rsidRPr="002D33FE">
              <w:rPr>
                <w:iCs/>
              </w:rPr>
              <w:t>• </w:t>
            </w:r>
            <w:r w:rsidRPr="002D33FE">
              <w:t xml:space="preserve">выполнять передвижения на лыжах скользящими способами ходьбы, демонстрировать технику умения </w:t>
            </w:r>
            <w:r w:rsidRPr="002D33FE">
              <w:lastRenderedPageBreak/>
              <w:t xml:space="preserve">последовательно чередовать их в процессе прохождения тренировочных дистанций </w:t>
            </w:r>
            <w:r w:rsidRPr="002D33FE">
              <w:rPr>
                <w:iCs/>
              </w:rPr>
              <w:t>(для снежных регионов России)</w:t>
            </w:r>
            <w:r w:rsidRPr="002D33FE">
              <w:t>;</w:t>
            </w:r>
          </w:p>
          <w:p w:rsidR="00893909" w:rsidRPr="002D33FE" w:rsidRDefault="00893909" w:rsidP="002D33FE">
            <w:pPr>
              <w:pStyle w:val="af1"/>
              <w:spacing w:line="240" w:lineRule="auto"/>
              <w:ind w:firstLine="709"/>
            </w:pPr>
            <w:r w:rsidRPr="002D33FE">
              <w:rPr>
                <w:iCs/>
              </w:rPr>
              <w:t>• </w:t>
            </w:r>
            <w:r w:rsidRPr="002D33FE">
              <w:t>выполнять спуски и торможения на лыжах с пологого склона одним из разученных способов;</w:t>
            </w:r>
          </w:p>
          <w:p w:rsidR="00893909" w:rsidRPr="002D33FE" w:rsidRDefault="00893909" w:rsidP="002D33FE">
            <w:pPr>
              <w:pStyle w:val="af1"/>
              <w:spacing w:line="240" w:lineRule="auto"/>
              <w:ind w:firstLine="709"/>
            </w:pPr>
            <w:r w:rsidRPr="002D33FE">
              <w:rPr>
                <w:iCs/>
              </w:rPr>
              <w:t>• </w:t>
            </w:r>
            <w:r w:rsidRPr="002D33FE">
              <w:t>выполнять основные технические действия и приёмы игры в футбол, волейбол, баскетбол в условиях учебной и игровой деятельности;</w:t>
            </w:r>
          </w:p>
          <w:p w:rsidR="00893909" w:rsidRPr="002D33FE" w:rsidRDefault="00893909" w:rsidP="002D33FE">
            <w:pPr>
              <w:pStyle w:val="af1"/>
              <w:spacing w:line="240" w:lineRule="auto"/>
              <w:ind w:firstLine="709"/>
            </w:pPr>
            <w:r w:rsidRPr="002D33FE">
              <w:rPr>
                <w:iCs/>
              </w:rPr>
              <w:t>• </w:t>
            </w:r>
            <w:r w:rsidRPr="002D33FE">
              <w:t>выполнять тестовые упражнения на оценку уровня индивидуального развития основных физических качеств.</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bCs/>
                <w:sz w:val="28"/>
                <w:szCs w:val="28"/>
              </w:rPr>
            </w:pPr>
            <w:r w:rsidRPr="002D33FE">
              <w:rPr>
                <w:rFonts w:ascii="Times New Roman" w:hAnsi="Times New Roman" w:cs="Times New Roman"/>
                <w:b/>
                <w:bCs/>
                <w:sz w:val="28"/>
                <w:szCs w:val="28"/>
              </w:rPr>
              <w:lastRenderedPageBreak/>
              <w:t>Физическое совершенствование</w:t>
            </w:r>
          </w:p>
          <w:p w:rsidR="00893909" w:rsidRPr="002D33FE" w:rsidRDefault="00893909" w:rsidP="002D33FE">
            <w:pPr>
              <w:spacing w:after="0" w:line="240" w:lineRule="auto"/>
              <w:ind w:firstLine="709"/>
              <w:jc w:val="both"/>
              <w:rPr>
                <w:rFonts w:ascii="Times New Roman" w:hAnsi="Times New Roman" w:cs="Times New Roman"/>
                <w:i/>
                <w:iCs/>
                <w:sz w:val="28"/>
                <w:szCs w:val="28"/>
              </w:rPr>
            </w:pPr>
            <w:r w:rsidRPr="002D33FE">
              <w:rPr>
                <w:rFonts w:ascii="Times New Roman" w:hAnsi="Times New Roman" w:cs="Times New Roman"/>
                <w:i/>
                <w:iCs/>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выполнять комплексы упражнений лечебной физической культуры с учётом имеющихся индивидуальных нарушений в показателях здоровья;</w:t>
            </w:r>
          </w:p>
          <w:p w:rsidR="00893909" w:rsidRPr="002D33FE" w:rsidRDefault="00893909" w:rsidP="002D33FE">
            <w:pPr>
              <w:pStyle w:val="af1"/>
              <w:spacing w:line="240" w:lineRule="auto"/>
              <w:ind w:firstLine="709"/>
              <w:rPr>
                <w:i/>
              </w:rPr>
            </w:pPr>
            <w:r w:rsidRPr="002D33FE">
              <w:rPr>
                <w:iCs/>
              </w:rPr>
              <w:t>• </w:t>
            </w:r>
            <w:r w:rsidRPr="002D33FE">
              <w:rPr>
                <w:i/>
              </w:rPr>
              <w:t>преодолевать естественные и искусственные препятствия с помощью разнообразных способов лазания, прыжков и бега;</w:t>
            </w:r>
          </w:p>
          <w:p w:rsidR="00893909" w:rsidRPr="002D33FE" w:rsidRDefault="00893909" w:rsidP="002D33FE">
            <w:pPr>
              <w:pStyle w:val="af1"/>
              <w:spacing w:line="240" w:lineRule="auto"/>
              <w:ind w:firstLine="709"/>
              <w:rPr>
                <w:i/>
              </w:rPr>
            </w:pPr>
            <w:r w:rsidRPr="002D33FE">
              <w:rPr>
                <w:iCs/>
              </w:rPr>
              <w:t>• </w:t>
            </w:r>
            <w:r w:rsidRPr="002D33FE">
              <w:rPr>
                <w:i/>
              </w:rPr>
              <w:t>осуществлять судейство по одному из осваиваемых видов спорта;</w:t>
            </w:r>
          </w:p>
          <w:p w:rsidR="00893909" w:rsidRPr="002D33FE" w:rsidRDefault="00893909" w:rsidP="002D33FE">
            <w:pPr>
              <w:pStyle w:val="af1"/>
              <w:spacing w:line="240" w:lineRule="auto"/>
              <w:ind w:firstLine="709"/>
              <w:rPr>
                <w:i/>
                <w:iCs/>
              </w:rPr>
            </w:pPr>
            <w:r w:rsidRPr="002D33FE">
              <w:rPr>
                <w:iCs/>
              </w:rPr>
              <w:t>• </w:t>
            </w:r>
            <w:r w:rsidRPr="002D33FE">
              <w:rPr>
                <w:i/>
                <w:iCs/>
              </w:rPr>
              <w:t>выполнять тестовые нормативы по физической подготовке.</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jc w:val="center"/>
        <w:rPr>
          <w:rFonts w:ascii="Times New Roman" w:hAnsi="Times New Roman" w:cs="Times New Roman"/>
          <w:b/>
          <w:sz w:val="28"/>
          <w:szCs w:val="28"/>
        </w:rPr>
      </w:pPr>
      <w:r w:rsidRPr="002D33FE">
        <w:rPr>
          <w:rFonts w:ascii="Times New Roman" w:hAnsi="Times New Roman" w:cs="Times New Roman"/>
          <w:b/>
          <w:sz w:val="28"/>
          <w:szCs w:val="28"/>
        </w:rPr>
        <w:t>Основы безопасности жизнедеятельности</w:t>
      </w:r>
    </w:p>
    <w:p w:rsidR="00893909" w:rsidRPr="002D33FE" w:rsidRDefault="00893909" w:rsidP="002D33FE">
      <w:pPr>
        <w:spacing w:after="0" w:line="240" w:lineRule="auto"/>
        <w:ind w:firstLine="709"/>
        <w:jc w:val="center"/>
        <w:rPr>
          <w:rFonts w:ascii="Times New Roman" w:hAnsi="Times New Roman" w:cs="Times New Roman"/>
          <w:b/>
          <w:sz w:val="28"/>
          <w:szCs w:val="28"/>
        </w:rPr>
      </w:pPr>
    </w:p>
    <w:tbl>
      <w:tblPr>
        <w:tblW w:w="0" w:type="auto"/>
        <w:tblInd w:w="-5" w:type="dxa"/>
        <w:tblLayout w:type="fixed"/>
        <w:tblLook w:val="0000"/>
      </w:tblPr>
      <w:tblGrid>
        <w:gridCol w:w="2065"/>
        <w:gridCol w:w="7938"/>
        <w:gridCol w:w="5832"/>
      </w:tblGrid>
      <w:tr w:rsidR="00893909" w:rsidRPr="002D33FE" w:rsidTr="00893909">
        <w:trPr>
          <w:cantSplit/>
          <w:trHeight w:hRule="exact" w:val="654"/>
        </w:trPr>
        <w:tc>
          <w:tcPr>
            <w:tcW w:w="2065" w:type="dxa"/>
            <w:vMerge w:val="restart"/>
            <w:tcBorders>
              <w:top w:val="single" w:sz="4" w:space="0" w:color="000000"/>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Ведущие целевые установки</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содержательная основа)</w:t>
            </w:r>
          </w:p>
        </w:tc>
        <w:tc>
          <w:tcPr>
            <w:tcW w:w="13770" w:type="dxa"/>
            <w:gridSpan w:val="2"/>
            <w:tcBorders>
              <w:top w:val="single" w:sz="4" w:space="0" w:color="000000"/>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Ожидаемые результаты освоения программ</w:t>
            </w:r>
          </w:p>
          <w:p w:rsidR="00893909" w:rsidRPr="002D33FE" w:rsidRDefault="00893909" w:rsidP="002D33FE">
            <w:pPr>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критериальная</w:t>
            </w:r>
            <w:proofErr w:type="spellEnd"/>
            <w:r w:rsidRPr="002D33FE">
              <w:rPr>
                <w:rFonts w:ascii="Times New Roman" w:hAnsi="Times New Roman" w:cs="Times New Roman"/>
                <w:sz w:val="28"/>
                <w:szCs w:val="28"/>
              </w:rPr>
              <w:t xml:space="preserve"> основа)</w:t>
            </w:r>
          </w:p>
        </w:tc>
      </w:tr>
      <w:tr w:rsidR="00893909" w:rsidRPr="002D33FE" w:rsidTr="00893909">
        <w:trPr>
          <w:cantSplit/>
        </w:trPr>
        <w:tc>
          <w:tcPr>
            <w:tcW w:w="2065" w:type="dxa"/>
            <w:vMerge/>
            <w:tcBorders>
              <w:top w:val="single" w:sz="4" w:space="0" w:color="000000"/>
              <w:left w:val="single" w:sz="4" w:space="0" w:color="000000"/>
              <w:bottom w:val="single" w:sz="4" w:space="0" w:color="000000"/>
            </w:tcBorders>
          </w:tcPr>
          <w:p w:rsidR="00893909" w:rsidRPr="002D33FE" w:rsidRDefault="00893909" w:rsidP="002D33FE">
            <w:pPr>
              <w:spacing w:after="0" w:line="240" w:lineRule="auto"/>
              <w:ind w:firstLine="709"/>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r w:rsidRPr="002D33FE">
              <w:rPr>
                <w:rFonts w:ascii="Times New Roman" w:hAnsi="Times New Roman" w:cs="Times New Roman"/>
                <w:sz w:val="28"/>
                <w:szCs w:val="28"/>
              </w:rPr>
              <w:t>Выпускник получит возможность научиться</w:t>
            </w: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Основы безопасности личности, общества и государства</w:t>
            </w:r>
          </w:p>
          <w:p w:rsidR="00893909" w:rsidRPr="002D33FE" w:rsidRDefault="00893909" w:rsidP="002D33FE">
            <w:pPr>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Основы комплексной безопасности</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pStyle w:val="af1"/>
              <w:spacing w:line="240" w:lineRule="auto"/>
              <w:ind w:firstLine="709"/>
            </w:pPr>
            <w:r w:rsidRPr="002D33FE">
              <w:rPr>
                <w:iCs/>
              </w:rPr>
              <w:t>• </w:t>
            </w:r>
            <w:r w:rsidRPr="002D33FE">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93909" w:rsidRPr="002D33FE" w:rsidRDefault="00893909" w:rsidP="002D33FE">
            <w:pPr>
              <w:pStyle w:val="af1"/>
              <w:spacing w:line="240" w:lineRule="auto"/>
              <w:ind w:firstLine="709"/>
            </w:pPr>
            <w:r w:rsidRPr="002D33FE">
              <w:rPr>
                <w:iCs/>
              </w:rPr>
              <w:lastRenderedPageBreak/>
              <w:t>• </w:t>
            </w:r>
            <w:r w:rsidRPr="002D33FE">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93909" w:rsidRPr="002D33FE" w:rsidRDefault="00893909" w:rsidP="002D33FE">
            <w:pPr>
              <w:pStyle w:val="af1"/>
              <w:spacing w:line="240" w:lineRule="auto"/>
              <w:ind w:firstLine="709"/>
            </w:pPr>
            <w:r w:rsidRPr="002D33FE">
              <w:rPr>
                <w:iCs/>
              </w:rPr>
              <w:t>• </w:t>
            </w:r>
            <w:r w:rsidRPr="002D33FE">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2D33FE">
              <w:t>повышения уровня культуры безопасности жизнедеятельности населения страны</w:t>
            </w:r>
            <w:proofErr w:type="gramEnd"/>
            <w:r w:rsidRPr="002D33FE">
              <w:t xml:space="preserve"> в современных условиях;</w:t>
            </w:r>
          </w:p>
          <w:p w:rsidR="00893909" w:rsidRPr="002D33FE" w:rsidRDefault="00893909" w:rsidP="002D33FE">
            <w:pPr>
              <w:pStyle w:val="af1"/>
              <w:spacing w:line="240" w:lineRule="auto"/>
              <w:ind w:firstLine="709"/>
            </w:pPr>
            <w:r w:rsidRPr="002D33FE">
              <w:rPr>
                <w:iCs/>
              </w:rPr>
              <w:t>• </w:t>
            </w:r>
            <w:r w:rsidRPr="002D33FE">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93909" w:rsidRPr="002D33FE" w:rsidRDefault="00893909" w:rsidP="002D33FE">
            <w:pPr>
              <w:pStyle w:val="af1"/>
              <w:spacing w:line="240" w:lineRule="auto"/>
              <w:ind w:firstLine="709"/>
            </w:pPr>
            <w:r w:rsidRPr="002D33FE">
              <w:rPr>
                <w:iCs/>
              </w:rPr>
              <w:t>• </w:t>
            </w:r>
            <w:r w:rsidRPr="002D33FE">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93909" w:rsidRPr="002D33FE" w:rsidRDefault="00893909" w:rsidP="002D33FE">
            <w:pPr>
              <w:pStyle w:val="af1"/>
              <w:spacing w:line="240" w:lineRule="auto"/>
              <w:ind w:firstLine="709"/>
            </w:pPr>
            <w:r w:rsidRPr="002D33FE">
              <w:rPr>
                <w:iCs/>
              </w:rPr>
              <w:t>• </w:t>
            </w:r>
            <w:r w:rsidRPr="002D33FE">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Основы безопасности личности, общества и государства</w:t>
            </w:r>
          </w:p>
          <w:p w:rsidR="00893909" w:rsidRPr="002D33FE" w:rsidRDefault="00893909" w:rsidP="002D33FE">
            <w:pPr>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Основы комплексной безопасности</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w:t>
            </w:r>
            <w:r w:rsidRPr="002D33FE">
              <w:rPr>
                <w:i/>
              </w:rPr>
              <w:lastRenderedPageBreak/>
              <w:t>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93909" w:rsidRPr="002D33FE" w:rsidRDefault="00893909" w:rsidP="002D33FE">
            <w:pPr>
              <w:pStyle w:val="af1"/>
              <w:spacing w:line="240" w:lineRule="auto"/>
              <w:ind w:firstLine="709"/>
              <w:rPr>
                <w:i/>
              </w:rPr>
            </w:pPr>
            <w:r w:rsidRPr="002D33FE">
              <w:rPr>
                <w:iCs/>
              </w:rPr>
              <w:t>• </w:t>
            </w:r>
            <w:r w:rsidRPr="002D33FE">
              <w:rPr>
                <w:i/>
              </w:rPr>
              <w:t>прогнозировать возможность возникновения опасных и чрезвычайных ситуаций по их характерным признакам;</w:t>
            </w:r>
          </w:p>
          <w:p w:rsidR="00893909" w:rsidRPr="002D33FE" w:rsidRDefault="00893909" w:rsidP="002D33FE">
            <w:pPr>
              <w:pStyle w:val="af1"/>
              <w:spacing w:line="240" w:lineRule="auto"/>
              <w:ind w:firstLine="709"/>
              <w:rPr>
                <w:i/>
              </w:rPr>
            </w:pPr>
            <w:r w:rsidRPr="002D33FE">
              <w:rPr>
                <w:iCs/>
              </w:rPr>
              <w:t>• </w:t>
            </w:r>
            <w:r w:rsidRPr="002D33FE">
              <w:rPr>
                <w:i/>
              </w:rPr>
              <w:t xml:space="preserve">характеризовать роль образования в системе </w:t>
            </w:r>
            <w:proofErr w:type="gramStart"/>
            <w:r w:rsidRPr="002D33FE">
              <w:rPr>
                <w:i/>
              </w:rPr>
              <w:t>формирования современного уровня культуры безопасности жизнедеятельности</w:t>
            </w:r>
            <w:proofErr w:type="gramEnd"/>
            <w:r w:rsidRPr="002D33FE">
              <w:rPr>
                <w:i/>
              </w:rPr>
              <w:t xml:space="preserve"> у населения страны;</w:t>
            </w:r>
          </w:p>
          <w:p w:rsidR="00893909" w:rsidRPr="002D33FE" w:rsidRDefault="00893909" w:rsidP="002D33FE">
            <w:pPr>
              <w:pStyle w:val="af1"/>
              <w:spacing w:line="240" w:lineRule="auto"/>
              <w:ind w:firstLine="709"/>
              <w:rPr>
                <w:i/>
              </w:rPr>
            </w:pPr>
            <w:r w:rsidRPr="002D33FE">
              <w:rPr>
                <w:iCs/>
              </w:rPr>
              <w:t>• </w:t>
            </w:r>
            <w:r w:rsidRPr="002D33FE">
              <w:rPr>
                <w:i/>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 xml:space="preserve">Защита населения Российской Федерации от </w:t>
            </w:r>
            <w:r w:rsidRPr="002D33FE">
              <w:rPr>
                <w:rFonts w:ascii="Times New Roman" w:hAnsi="Times New Roman" w:cs="Times New Roman"/>
                <w:b/>
                <w:sz w:val="28"/>
                <w:szCs w:val="28"/>
              </w:rPr>
              <w:lastRenderedPageBreak/>
              <w:t>чрезвычайных ситуаций</w:t>
            </w:r>
          </w:p>
          <w:p w:rsidR="00893909" w:rsidRPr="002D33FE" w:rsidRDefault="00893909"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Выпускник научится:</w:t>
            </w:r>
          </w:p>
          <w:p w:rsidR="00893909" w:rsidRPr="002D33FE" w:rsidRDefault="00893909" w:rsidP="002D33FE">
            <w:pPr>
              <w:pStyle w:val="af1"/>
              <w:spacing w:line="240" w:lineRule="auto"/>
              <w:ind w:firstLine="709"/>
            </w:pPr>
            <w:r w:rsidRPr="002D33FE">
              <w:rPr>
                <w:iCs/>
              </w:rPr>
              <w:t>• </w:t>
            </w:r>
            <w:r w:rsidRPr="002D33FE">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93909" w:rsidRPr="002D33FE" w:rsidRDefault="00893909" w:rsidP="002D33FE">
            <w:pPr>
              <w:pStyle w:val="af1"/>
              <w:spacing w:line="240" w:lineRule="auto"/>
              <w:ind w:firstLine="709"/>
            </w:pPr>
            <w:r w:rsidRPr="002D33FE">
              <w:rPr>
                <w:iCs/>
              </w:rPr>
              <w:t>• </w:t>
            </w:r>
            <w:r w:rsidRPr="002D33FE">
              <w:t>характеризовать РСЧС</w:t>
            </w:r>
            <w:r w:rsidRPr="002D33FE">
              <w:rPr>
                <w:rStyle w:val="a9"/>
                <w:vertAlign w:val="superscript"/>
              </w:rPr>
              <w:footnoteReference w:id="1"/>
            </w:r>
            <w:r w:rsidRPr="002D33FE">
              <w:rPr>
                <w:vertAlign w:val="superscript"/>
              </w:rPr>
              <w:t>:</w:t>
            </w:r>
            <w:r w:rsidRPr="002D33FE">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93909" w:rsidRPr="002D33FE" w:rsidRDefault="00893909" w:rsidP="002D33FE">
            <w:pPr>
              <w:pStyle w:val="af1"/>
              <w:spacing w:line="240" w:lineRule="auto"/>
              <w:ind w:firstLine="709"/>
            </w:pPr>
            <w:r w:rsidRPr="002D33FE">
              <w:rPr>
                <w:iCs/>
              </w:rPr>
              <w:t>• </w:t>
            </w:r>
            <w:r w:rsidRPr="002D33FE">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93909" w:rsidRPr="002D33FE" w:rsidRDefault="00893909" w:rsidP="002D33FE">
            <w:pPr>
              <w:pStyle w:val="af1"/>
              <w:spacing w:line="240" w:lineRule="auto"/>
              <w:ind w:firstLine="709"/>
            </w:pPr>
            <w:r w:rsidRPr="002D33FE">
              <w:rPr>
                <w:iCs/>
              </w:rPr>
              <w:t>• </w:t>
            </w:r>
            <w:r w:rsidRPr="002D33FE">
              <w:t xml:space="preserve">характеризовать МЧС России: классифицировать </w:t>
            </w:r>
            <w:r w:rsidRPr="002D33FE">
              <w:lastRenderedPageBreak/>
              <w:t>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93909" w:rsidRPr="002D33FE" w:rsidRDefault="00893909" w:rsidP="002D33FE">
            <w:pPr>
              <w:pStyle w:val="af1"/>
              <w:spacing w:line="240" w:lineRule="auto"/>
              <w:ind w:firstLine="709"/>
            </w:pPr>
            <w:r w:rsidRPr="002D33FE">
              <w:rPr>
                <w:iCs/>
              </w:rPr>
              <w:t>• </w:t>
            </w:r>
            <w:r w:rsidRPr="002D33FE">
              <w:t>характеризовать основные мероприятия, которые проводятся в РФ, по защите населения от чрезвычайных ситуаций мирного и военного времени;</w:t>
            </w:r>
          </w:p>
          <w:p w:rsidR="00893909" w:rsidRPr="002D33FE" w:rsidRDefault="00893909" w:rsidP="002D33FE">
            <w:pPr>
              <w:pStyle w:val="af1"/>
              <w:spacing w:line="240" w:lineRule="auto"/>
              <w:ind w:firstLine="709"/>
            </w:pPr>
            <w:r w:rsidRPr="002D33FE">
              <w:rPr>
                <w:iCs/>
              </w:rPr>
              <w:t>• </w:t>
            </w:r>
            <w:r w:rsidRPr="002D33FE">
              <w:t>анализировать систему мониторинга и прогнозирования чрезвычайных ситуаций и основные мероприятия, которые она в себя включает;</w:t>
            </w:r>
          </w:p>
          <w:p w:rsidR="00893909" w:rsidRPr="002D33FE" w:rsidRDefault="00893909" w:rsidP="002D33FE">
            <w:pPr>
              <w:pStyle w:val="af1"/>
              <w:spacing w:line="240" w:lineRule="auto"/>
              <w:ind w:firstLine="709"/>
            </w:pPr>
            <w:r w:rsidRPr="002D33FE">
              <w:rPr>
                <w:iCs/>
              </w:rPr>
              <w:t>• </w:t>
            </w:r>
            <w:r w:rsidRPr="002D33FE">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93909" w:rsidRPr="002D33FE" w:rsidRDefault="00893909" w:rsidP="002D33FE">
            <w:pPr>
              <w:pStyle w:val="af1"/>
              <w:spacing w:line="240" w:lineRule="auto"/>
              <w:ind w:firstLine="709"/>
            </w:pPr>
            <w:r w:rsidRPr="002D33FE">
              <w:rPr>
                <w:iCs/>
              </w:rPr>
              <w:t>• </w:t>
            </w:r>
            <w:r w:rsidRPr="002D33FE">
              <w:t>описывать существующую систему оповещения населения при угрозе возникновения чрезвычайной ситуации;</w:t>
            </w:r>
          </w:p>
          <w:p w:rsidR="00893909" w:rsidRPr="002D33FE" w:rsidRDefault="00893909" w:rsidP="002D33FE">
            <w:pPr>
              <w:pStyle w:val="af1"/>
              <w:spacing w:line="240" w:lineRule="auto"/>
              <w:ind w:firstLine="709"/>
            </w:pPr>
            <w:r w:rsidRPr="002D33FE">
              <w:rPr>
                <w:iCs/>
              </w:rPr>
              <w:t>• </w:t>
            </w:r>
            <w:r w:rsidRPr="002D33FE">
              <w:t>анализировать мероприятия, принимаемые МЧС России, по использованию современных технических сре</w:t>
            </w:r>
            <w:proofErr w:type="gramStart"/>
            <w:r w:rsidRPr="002D33FE">
              <w:t>дств дл</w:t>
            </w:r>
            <w:proofErr w:type="gramEnd"/>
            <w:r w:rsidRPr="002D33FE">
              <w:t>я информации населения о чрезвычайных ситуациях;</w:t>
            </w:r>
          </w:p>
          <w:p w:rsidR="00893909" w:rsidRPr="002D33FE" w:rsidRDefault="00893909" w:rsidP="002D33FE">
            <w:pPr>
              <w:pStyle w:val="af1"/>
              <w:spacing w:line="240" w:lineRule="auto"/>
              <w:ind w:firstLine="709"/>
            </w:pPr>
            <w:r w:rsidRPr="002D33FE">
              <w:rPr>
                <w:iCs/>
              </w:rPr>
              <w:t>• </w:t>
            </w:r>
            <w:r w:rsidRPr="002D33FE">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93909" w:rsidRPr="002D33FE" w:rsidRDefault="00893909" w:rsidP="002D33FE">
            <w:pPr>
              <w:pStyle w:val="af1"/>
              <w:spacing w:line="240" w:lineRule="auto"/>
              <w:ind w:firstLine="709"/>
            </w:pPr>
            <w:r w:rsidRPr="002D33FE">
              <w:rPr>
                <w:iCs/>
              </w:rPr>
              <w:t>• </w:t>
            </w:r>
            <w:r w:rsidRPr="002D33FE">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93909" w:rsidRPr="002D33FE" w:rsidRDefault="00893909" w:rsidP="002D33FE">
            <w:pPr>
              <w:pStyle w:val="af1"/>
              <w:spacing w:line="240" w:lineRule="auto"/>
              <w:ind w:firstLine="709"/>
            </w:pPr>
            <w:r w:rsidRPr="002D33FE">
              <w:rPr>
                <w:iCs/>
              </w:rPr>
              <w:t>• </w:t>
            </w:r>
            <w:r w:rsidRPr="002D33FE">
              <w:t xml:space="preserve">анализировать основные мероприятия, которые </w:t>
            </w:r>
            <w:r w:rsidRPr="002D33FE">
              <w:lastRenderedPageBreak/>
              <w:t>проводятся при аварийно-спасательных работах в очагах поражения;</w:t>
            </w:r>
          </w:p>
          <w:p w:rsidR="00893909" w:rsidRPr="002D33FE" w:rsidRDefault="00893909" w:rsidP="002D33FE">
            <w:pPr>
              <w:pStyle w:val="af1"/>
              <w:spacing w:line="240" w:lineRule="auto"/>
              <w:ind w:firstLine="709"/>
            </w:pPr>
            <w:r w:rsidRPr="002D33FE">
              <w:rPr>
                <w:iCs/>
              </w:rPr>
              <w:t>• </w:t>
            </w:r>
            <w:r w:rsidRPr="002D33FE">
              <w:t>описывать основные мероприятия, которые проводятся при выполнении неотложных работ;</w:t>
            </w:r>
          </w:p>
          <w:p w:rsidR="00893909" w:rsidRPr="002D33FE" w:rsidRDefault="00893909" w:rsidP="002D33FE">
            <w:pPr>
              <w:pStyle w:val="af1"/>
              <w:spacing w:line="240" w:lineRule="auto"/>
              <w:ind w:firstLine="709"/>
            </w:pPr>
            <w:r w:rsidRPr="002D33FE">
              <w:rPr>
                <w:iCs/>
              </w:rPr>
              <w:t>• </w:t>
            </w:r>
            <w:r w:rsidRPr="002D33FE">
              <w:t xml:space="preserve">моделировать свои действия </w:t>
            </w:r>
            <w:proofErr w:type="gramStart"/>
            <w:r w:rsidRPr="002D33FE">
              <w:t>по сигналам оповещения о чрезвычайных ситуациях в районе проживания при нахождении в школе</w:t>
            </w:r>
            <w:proofErr w:type="gramEnd"/>
            <w:r w:rsidRPr="002D33FE">
              <w:t>, на улице, в общественном месте (в театре, библиотеке и др.), дома.</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Защита населения Российской </w:t>
            </w:r>
            <w:r w:rsidRPr="002D33FE">
              <w:rPr>
                <w:rFonts w:ascii="Times New Roman" w:hAnsi="Times New Roman" w:cs="Times New Roman"/>
                <w:b/>
                <w:sz w:val="28"/>
                <w:szCs w:val="28"/>
              </w:rPr>
              <w:lastRenderedPageBreak/>
              <w:t>Федерации от чрезвычайных ситуаций</w:t>
            </w:r>
          </w:p>
          <w:p w:rsidR="00893909" w:rsidRPr="002D33FE" w:rsidRDefault="00893909" w:rsidP="002D33FE">
            <w:pPr>
              <w:spacing w:after="0" w:line="240" w:lineRule="auto"/>
              <w:ind w:firstLine="709"/>
              <w:jc w:val="both"/>
              <w:rPr>
                <w:rFonts w:ascii="Times New Roman" w:hAnsi="Times New Roman" w:cs="Times New Roman"/>
                <w:i/>
                <w:sz w:val="28"/>
                <w:szCs w:val="28"/>
              </w:rPr>
            </w:pPr>
            <w:r w:rsidRPr="002D33FE">
              <w:rPr>
                <w:rFonts w:ascii="Times New Roman" w:hAnsi="Times New Roman" w:cs="Times New Roman"/>
                <w:i/>
                <w:sz w:val="28"/>
                <w:szCs w:val="28"/>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893909" w:rsidRPr="002D33FE" w:rsidRDefault="00893909" w:rsidP="002D33FE">
            <w:pPr>
              <w:pStyle w:val="af1"/>
              <w:spacing w:line="240" w:lineRule="auto"/>
              <w:ind w:firstLine="709"/>
              <w:rPr>
                <w:i/>
              </w:rPr>
            </w:pPr>
            <w:r w:rsidRPr="002D33FE">
              <w:rPr>
                <w:iCs/>
              </w:rPr>
              <w:t>• </w:t>
            </w:r>
            <w:r w:rsidRPr="002D33FE">
              <w:rPr>
                <w:i/>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93909" w:rsidRPr="002D33FE" w:rsidRDefault="00893909" w:rsidP="002D33FE">
            <w:pPr>
              <w:pStyle w:val="af1"/>
              <w:spacing w:line="240" w:lineRule="auto"/>
              <w:ind w:firstLine="709"/>
              <w:rPr>
                <w:i/>
              </w:rPr>
            </w:pPr>
            <w:r w:rsidRPr="002D33FE">
              <w:rPr>
                <w:iCs/>
              </w:rPr>
              <w:t>• </w:t>
            </w:r>
            <w:r w:rsidRPr="002D33FE">
              <w:rPr>
                <w:i/>
              </w:rPr>
              <w:t>обсуждать тему «Ключевая роль МЧС России в формировании культуры безопасности жизнедеятельности у населения Российской Федерации»;</w:t>
            </w:r>
          </w:p>
          <w:p w:rsidR="00893909" w:rsidRPr="002D33FE" w:rsidRDefault="00893909" w:rsidP="002D33FE">
            <w:pPr>
              <w:pStyle w:val="af1"/>
              <w:spacing w:line="240" w:lineRule="auto"/>
              <w:ind w:firstLine="709"/>
              <w:rPr>
                <w:i/>
              </w:rPr>
            </w:pPr>
            <w:r w:rsidRPr="002D33FE">
              <w:rPr>
                <w:iCs/>
              </w:rPr>
              <w:t>• </w:t>
            </w:r>
            <w:r w:rsidRPr="002D33FE">
              <w:rPr>
                <w:i/>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Основы противодействия терроризму и экстремизму в Российской Федерации</w:t>
            </w:r>
          </w:p>
          <w:p w:rsidR="00893909" w:rsidRPr="002D33FE" w:rsidRDefault="00893909" w:rsidP="002D33FE">
            <w:pPr>
              <w:pStyle w:val="af1"/>
              <w:spacing w:line="240" w:lineRule="auto"/>
              <w:ind w:firstLine="709"/>
            </w:pPr>
            <w:r w:rsidRPr="002D33FE">
              <w:t xml:space="preserve">Выпускник научится: </w:t>
            </w:r>
          </w:p>
          <w:p w:rsidR="00893909" w:rsidRPr="002D33FE" w:rsidRDefault="00893909" w:rsidP="002D33FE">
            <w:pPr>
              <w:pStyle w:val="af1"/>
              <w:spacing w:line="240" w:lineRule="auto"/>
              <w:ind w:firstLine="709"/>
            </w:pPr>
            <w:r w:rsidRPr="002D33FE">
              <w:rPr>
                <w:iCs/>
              </w:rPr>
              <w:t>• </w:t>
            </w:r>
            <w:r w:rsidRPr="002D33FE">
              <w:t>негативно относиться к любым видам террористической и экстремистской деятельности;</w:t>
            </w:r>
          </w:p>
          <w:p w:rsidR="00893909" w:rsidRPr="002D33FE" w:rsidRDefault="00893909" w:rsidP="002D33FE">
            <w:pPr>
              <w:pStyle w:val="af1"/>
              <w:spacing w:line="240" w:lineRule="auto"/>
              <w:ind w:firstLine="709"/>
            </w:pPr>
            <w:r w:rsidRPr="002D33FE">
              <w:rPr>
                <w:iCs/>
              </w:rPr>
              <w:t>• </w:t>
            </w:r>
            <w:r w:rsidRPr="002D33FE">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93909" w:rsidRPr="002D33FE" w:rsidRDefault="00893909" w:rsidP="002D33FE">
            <w:pPr>
              <w:pStyle w:val="af1"/>
              <w:spacing w:line="240" w:lineRule="auto"/>
              <w:ind w:firstLine="709"/>
            </w:pPr>
            <w:r w:rsidRPr="002D33FE">
              <w:rPr>
                <w:iCs/>
              </w:rPr>
              <w:t>• </w:t>
            </w:r>
            <w:r w:rsidRPr="002D33FE">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93909" w:rsidRPr="002D33FE" w:rsidRDefault="00893909" w:rsidP="002D33FE">
            <w:pPr>
              <w:pStyle w:val="af1"/>
              <w:spacing w:line="240" w:lineRule="auto"/>
              <w:ind w:firstLine="709"/>
            </w:pPr>
            <w:r w:rsidRPr="002D33FE">
              <w:rPr>
                <w:iCs/>
              </w:rPr>
              <w:t>• </w:t>
            </w:r>
            <w:r w:rsidRPr="002D33FE">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2D33FE">
              <w:t>антиэкстремистского</w:t>
            </w:r>
            <w:proofErr w:type="spellEnd"/>
            <w:r w:rsidRPr="002D33FE">
              <w:t xml:space="preserve"> мышления;</w:t>
            </w:r>
          </w:p>
          <w:p w:rsidR="00893909" w:rsidRPr="002D33FE" w:rsidRDefault="00893909" w:rsidP="002D33FE">
            <w:pPr>
              <w:pStyle w:val="af1"/>
              <w:spacing w:line="240" w:lineRule="auto"/>
              <w:ind w:firstLine="709"/>
            </w:pPr>
            <w:r w:rsidRPr="002D33FE">
              <w:rPr>
                <w:iCs/>
              </w:rPr>
              <w:t>• </w:t>
            </w:r>
            <w:r w:rsidRPr="002D33FE">
              <w:t>обосновывать значение культуры безопасности жизнедеятельности в противодействии идеологии терроризма и экстремизма;</w:t>
            </w:r>
          </w:p>
          <w:p w:rsidR="00893909" w:rsidRPr="002D33FE" w:rsidRDefault="00893909" w:rsidP="002D33FE">
            <w:pPr>
              <w:pStyle w:val="af1"/>
              <w:spacing w:line="240" w:lineRule="auto"/>
              <w:ind w:firstLine="709"/>
            </w:pPr>
            <w:r w:rsidRPr="002D33FE">
              <w:rPr>
                <w:iCs/>
              </w:rPr>
              <w:t>• </w:t>
            </w:r>
            <w:r w:rsidRPr="002D33FE">
              <w:t xml:space="preserve">характеризовать основные меры уголовной ответственности за участие в террористической и </w:t>
            </w:r>
            <w:r w:rsidRPr="002D33FE">
              <w:lastRenderedPageBreak/>
              <w:t>экстремистской деятельности;</w:t>
            </w:r>
          </w:p>
          <w:p w:rsidR="00893909" w:rsidRPr="002D33FE" w:rsidRDefault="00893909" w:rsidP="002D33FE">
            <w:pPr>
              <w:pStyle w:val="af1"/>
              <w:spacing w:line="240" w:lineRule="auto"/>
              <w:ind w:firstLine="709"/>
            </w:pPr>
            <w:r w:rsidRPr="002D33FE">
              <w:rPr>
                <w:iCs/>
              </w:rPr>
              <w:t>• </w:t>
            </w:r>
            <w:r w:rsidRPr="002D33FE">
              <w:t>моделировать последовательность своих действий при угрозе террористического акта.</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Основы противодействия терроризму и экстремизму в Российской Федерации</w:t>
            </w:r>
          </w:p>
          <w:p w:rsidR="00893909" w:rsidRPr="002D33FE" w:rsidRDefault="00893909" w:rsidP="002D33FE">
            <w:pPr>
              <w:pStyle w:val="af1"/>
              <w:spacing w:line="240" w:lineRule="auto"/>
              <w:ind w:firstLine="709"/>
              <w:rPr>
                <w:i/>
              </w:rPr>
            </w:pPr>
            <w:r w:rsidRPr="002D33FE">
              <w:rPr>
                <w:i/>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формировать индивидуальные основы правовой психологии для противостояния идеологии насилия;</w:t>
            </w:r>
          </w:p>
          <w:p w:rsidR="00893909" w:rsidRPr="002D33FE" w:rsidRDefault="00893909" w:rsidP="002D33FE">
            <w:pPr>
              <w:pStyle w:val="af1"/>
              <w:spacing w:line="240" w:lineRule="auto"/>
              <w:ind w:firstLine="709"/>
              <w:rPr>
                <w:i/>
              </w:rPr>
            </w:pPr>
            <w:r w:rsidRPr="002D33FE">
              <w:rPr>
                <w:iCs/>
              </w:rPr>
              <w:t>• </w:t>
            </w:r>
            <w:r w:rsidRPr="002D33FE">
              <w:rPr>
                <w:i/>
              </w:rPr>
              <w:t>формировать личные убеждения, способствующие профилактике вовлечения в террористическую деятельность;</w:t>
            </w:r>
          </w:p>
          <w:p w:rsidR="00893909" w:rsidRPr="002D33FE" w:rsidRDefault="00893909" w:rsidP="002D33FE">
            <w:pPr>
              <w:pStyle w:val="af1"/>
              <w:spacing w:line="240" w:lineRule="auto"/>
              <w:ind w:firstLine="709"/>
              <w:rPr>
                <w:i/>
              </w:rPr>
            </w:pPr>
            <w:r w:rsidRPr="002D33FE">
              <w:rPr>
                <w:iCs/>
              </w:rPr>
              <w:t>• </w:t>
            </w:r>
            <w:r w:rsidRPr="002D33FE">
              <w:rPr>
                <w:i/>
              </w:rPr>
              <w:t>формировать индивидуальные качества, способствующие противодействию экстремизму и терроризму;</w:t>
            </w:r>
          </w:p>
          <w:p w:rsidR="00893909" w:rsidRPr="002D33FE" w:rsidRDefault="00893909" w:rsidP="002D33FE">
            <w:pPr>
              <w:pStyle w:val="af1"/>
              <w:spacing w:line="240" w:lineRule="auto"/>
              <w:ind w:firstLine="709"/>
              <w:rPr>
                <w:i/>
              </w:rPr>
            </w:pPr>
            <w:r w:rsidRPr="002D33FE">
              <w:rPr>
                <w:iCs/>
              </w:rPr>
              <w:t>• </w:t>
            </w:r>
            <w:r w:rsidRPr="002D33FE">
              <w:rPr>
                <w:i/>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w:t>
            </w:r>
            <w:r w:rsidRPr="002D33FE">
              <w:rPr>
                <w:i/>
              </w:rPr>
              <w:lastRenderedPageBreak/>
              <w:t>террористической деятельности.</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t>Основы медицинских знаний и здорового образа жизни</w:t>
            </w:r>
          </w:p>
          <w:p w:rsidR="00893909" w:rsidRPr="002D33FE" w:rsidRDefault="00893909" w:rsidP="002D33FE">
            <w:pPr>
              <w:pStyle w:val="af1"/>
              <w:spacing w:line="240" w:lineRule="auto"/>
              <w:ind w:firstLine="709"/>
              <w:rPr>
                <w:b/>
              </w:rPr>
            </w:pPr>
            <w:r w:rsidRPr="002D33FE">
              <w:rPr>
                <w:b/>
              </w:rPr>
              <w:t>Основы здорового образа жизни</w:t>
            </w:r>
          </w:p>
          <w:p w:rsidR="00893909" w:rsidRPr="002D33FE" w:rsidRDefault="00893909" w:rsidP="002D33FE">
            <w:pPr>
              <w:pStyle w:val="af1"/>
              <w:spacing w:line="240" w:lineRule="auto"/>
              <w:ind w:firstLine="709"/>
            </w:pPr>
            <w:r w:rsidRPr="002D33FE">
              <w:t>Выпускник научится:</w:t>
            </w:r>
          </w:p>
          <w:p w:rsidR="00893909" w:rsidRPr="002D33FE" w:rsidRDefault="00893909" w:rsidP="002D33FE">
            <w:pPr>
              <w:pStyle w:val="af1"/>
              <w:spacing w:line="240" w:lineRule="auto"/>
              <w:ind w:firstLine="709"/>
            </w:pPr>
            <w:r w:rsidRPr="002D33FE">
              <w:rPr>
                <w:iCs/>
              </w:rPr>
              <w:t>• </w:t>
            </w:r>
            <w:r w:rsidRPr="002D33FE">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93909" w:rsidRPr="002D33FE" w:rsidRDefault="00893909" w:rsidP="002D33FE">
            <w:pPr>
              <w:pStyle w:val="af1"/>
              <w:spacing w:line="240" w:lineRule="auto"/>
              <w:ind w:firstLine="709"/>
            </w:pPr>
            <w:r w:rsidRPr="002D33FE">
              <w:rPr>
                <w:iCs/>
              </w:rPr>
              <w:t>• </w:t>
            </w:r>
            <w:r w:rsidRPr="002D33FE">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93909" w:rsidRPr="002D33FE" w:rsidRDefault="00893909" w:rsidP="002D33FE">
            <w:pPr>
              <w:pStyle w:val="af1"/>
              <w:spacing w:line="240" w:lineRule="auto"/>
              <w:ind w:firstLine="709"/>
            </w:pPr>
            <w:r w:rsidRPr="002D33FE">
              <w:rPr>
                <w:iCs/>
              </w:rPr>
              <w:t>• </w:t>
            </w:r>
            <w:r w:rsidRPr="002D33FE">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893909" w:rsidRPr="002D33FE" w:rsidRDefault="00893909" w:rsidP="002D33FE">
            <w:pPr>
              <w:pStyle w:val="af1"/>
              <w:spacing w:line="240" w:lineRule="auto"/>
              <w:ind w:firstLine="709"/>
            </w:pPr>
            <w:r w:rsidRPr="002D33FE">
              <w:rPr>
                <w:iCs/>
              </w:rPr>
              <w:t>• </w:t>
            </w:r>
            <w:r w:rsidRPr="002D33FE">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93909" w:rsidRPr="002D33FE" w:rsidRDefault="00893909" w:rsidP="002D33FE">
            <w:pPr>
              <w:pStyle w:val="af1"/>
              <w:spacing w:line="240" w:lineRule="auto"/>
              <w:ind w:firstLine="709"/>
            </w:pPr>
            <w:r w:rsidRPr="002D33FE">
              <w:rPr>
                <w:iCs/>
              </w:rPr>
              <w:t>• </w:t>
            </w:r>
            <w:r w:rsidRPr="002D33FE">
              <w:t xml:space="preserve">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w:t>
            </w:r>
            <w:r w:rsidRPr="002D33FE">
              <w:lastRenderedPageBreak/>
              <w:t>объяснить роль семьи в жизни личности и общества, значение семьи для обеспечения демографической безопасности государства.</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pStyle w:val="af1"/>
              <w:snapToGrid w:val="0"/>
              <w:spacing w:line="240" w:lineRule="auto"/>
              <w:ind w:firstLine="709"/>
              <w:rPr>
                <w:b/>
              </w:rPr>
            </w:pPr>
            <w:r w:rsidRPr="002D33FE">
              <w:rPr>
                <w:b/>
              </w:rPr>
              <w:lastRenderedPageBreak/>
              <w:t>Основы медицинских знаний и здорового образа жизни</w:t>
            </w:r>
          </w:p>
          <w:p w:rsidR="00893909" w:rsidRPr="002D33FE" w:rsidRDefault="00893909" w:rsidP="002D33FE">
            <w:pPr>
              <w:pStyle w:val="af1"/>
              <w:spacing w:line="240" w:lineRule="auto"/>
              <w:ind w:firstLine="709"/>
              <w:rPr>
                <w:b/>
              </w:rPr>
            </w:pPr>
            <w:r w:rsidRPr="002D33FE">
              <w:rPr>
                <w:b/>
              </w:rPr>
              <w:t>Основы здорового образа жизни</w:t>
            </w:r>
          </w:p>
          <w:p w:rsidR="00893909" w:rsidRPr="002D33FE" w:rsidRDefault="00893909" w:rsidP="002D33FE">
            <w:pPr>
              <w:pStyle w:val="af1"/>
              <w:spacing w:line="240" w:lineRule="auto"/>
              <w:ind w:firstLine="709"/>
              <w:rPr>
                <w:i/>
              </w:rPr>
            </w:pPr>
            <w:r w:rsidRPr="002D33FE">
              <w:rPr>
                <w:i/>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 xml:space="preserve">использовать </w:t>
            </w:r>
            <w:proofErr w:type="spellStart"/>
            <w:r w:rsidRPr="002D33FE">
              <w:rPr>
                <w:i/>
              </w:rPr>
              <w:t>здоровьесберегающие</w:t>
            </w:r>
            <w:proofErr w:type="spellEnd"/>
            <w:r w:rsidRPr="002D33FE">
              <w:rPr>
                <w:i/>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r w:rsidR="00893909" w:rsidRPr="002D33FE" w:rsidTr="00893909">
        <w:tc>
          <w:tcPr>
            <w:tcW w:w="2065" w:type="dxa"/>
            <w:tcBorders>
              <w:left w:val="single" w:sz="4" w:space="0" w:color="000000"/>
              <w:bottom w:val="single" w:sz="4" w:space="0" w:color="000000"/>
            </w:tcBorders>
          </w:tcPr>
          <w:p w:rsidR="00893909" w:rsidRPr="002D33FE" w:rsidRDefault="00893909" w:rsidP="002D33FE">
            <w:pPr>
              <w:snapToGrid w:val="0"/>
              <w:spacing w:after="0" w:line="240" w:lineRule="auto"/>
              <w:ind w:firstLine="709"/>
              <w:jc w:val="center"/>
              <w:rPr>
                <w:rFonts w:ascii="Times New Roman" w:hAnsi="Times New Roman" w:cs="Times New Roman"/>
                <w:sz w:val="28"/>
                <w:szCs w:val="28"/>
              </w:rPr>
            </w:pPr>
          </w:p>
        </w:tc>
        <w:tc>
          <w:tcPr>
            <w:tcW w:w="7938" w:type="dxa"/>
            <w:tcBorders>
              <w:left w:val="single" w:sz="4" w:space="0" w:color="000000"/>
              <w:bottom w:val="single" w:sz="4" w:space="0" w:color="000000"/>
            </w:tcBorders>
          </w:tcPr>
          <w:p w:rsidR="00893909" w:rsidRPr="002D33FE" w:rsidRDefault="00893909" w:rsidP="002D33FE">
            <w:pPr>
              <w:pStyle w:val="af1"/>
              <w:snapToGrid w:val="0"/>
              <w:spacing w:line="240" w:lineRule="auto"/>
              <w:ind w:firstLine="709"/>
              <w:rPr>
                <w:b/>
              </w:rPr>
            </w:pPr>
            <w:r w:rsidRPr="002D33FE">
              <w:rPr>
                <w:b/>
              </w:rPr>
              <w:t>Основы медицинских знаний и оказание первой помощи</w:t>
            </w:r>
          </w:p>
          <w:p w:rsidR="00893909" w:rsidRPr="002D33FE" w:rsidRDefault="00893909" w:rsidP="002D33FE">
            <w:pPr>
              <w:pStyle w:val="af1"/>
              <w:spacing w:line="240" w:lineRule="auto"/>
              <w:ind w:firstLine="709"/>
            </w:pPr>
            <w:r w:rsidRPr="002D33FE">
              <w:t>Выпускник научится:</w:t>
            </w:r>
          </w:p>
          <w:p w:rsidR="00893909" w:rsidRPr="002D33FE" w:rsidRDefault="00893909" w:rsidP="002D33FE">
            <w:pPr>
              <w:pStyle w:val="af1"/>
              <w:spacing w:line="240" w:lineRule="auto"/>
              <w:ind w:firstLine="709"/>
            </w:pPr>
            <w:r w:rsidRPr="002D33FE">
              <w:rPr>
                <w:iCs/>
              </w:rPr>
              <w:t>• </w:t>
            </w:r>
            <w:r w:rsidRPr="002D33FE">
              <w:t>характеризовать различные повреждения и травмы, наиболее часто встречающиеся в быту, и их возможные последствия для здоровья;</w:t>
            </w:r>
          </w:p>
          <w:p w:rsidR="00893909" w:rsidRPr="002D33FE" w:rsidRDefault="00893909" w:rsidP="002D33FE">
            <w:pPr>
              <w:pStyle w:val="af1"/>
              <w:spacing w:line="240" w:lineRule="auto"/>
              <w:ind w:firstLine="709"/>
            </w:pPr>
            <w:r w:rsidRPr="002D33FE">
              <w:rPr>
                <w:iCs/>
              </w:rPr>
              <w:t>• </w:t>
            </w:r>
            <w:r w:rsidRPr="002D33FE">
              <w:t>анализировать возможные последствия неотложных состояний в случаях, если не будет своевременно оказана первая помощь;</w:t>
            </w:r>
          </w:p>
          <w:p w:rsidR="00893909" w:rsidRPr="002D33FE" w:rsidRDefault="00893909" w:rsidP="002D33FE">
            <w:pPr>
              <w:pStyle w:val="af1"/>
              <w:spacing w:line="240" w:lineRule="auto"/>
              <w:ind w:firstLine="709"/>
            </w:pPr>
            <w:r w:rsidRPr="002D33FE">
              <w:rPr>
                <w:iCs/>
              </w:rPr>
              <w:t>• </w:t>
            </w:r>
            <w:r w:rsidRPr="002D33FE">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93909" w:rsidRPr="002D33FE" w:rsidRDefault="00893909" w:rsidP="002D33FE">
            <w:pPr>
              <w:pStyle w:val="af1"/>
              <w:spacing w:line="240" w:lineRule="auto"/>
              <w:ind w:firstLine="709"/>
            </w:pPr>
            <w:r w:rsidRPr="002D33FE">
              <w:rPr>
                <w:iCs/>
              </w:rPr>
              <w:t>• </w:t>
            </w:r>
            <w:r w:rsidRPr="002D33FE">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93909" w:rsidRPr="002D33FE" w:rsidRDefault="00893909" w:rsidP="002D33FE">
            <w:pPr>
              <w:pStyle w:val="af1"/>
              <w:spacing w:line="240" w:lineRule="auto"/>
              <w:ind w:firstLine="709"/>
            </w:pPr>
          </w:p>
        </w:tc>
        <w:tc>
          <w:tcPr>
            <w:tcW w:w="5832" w:type="dxa"/>
            <w:tcBorders>
              <w:left w:val="single" w:sz="4" w:space="0" w:color="000000"/>
              <w:bottom w:val="single" w:sz="4" w:space="0" w:color="000000"/>
              <w:right w:val="single" w:sz="4" w:space="0" w:color="000000"/>
            </w:tcBorders>
          </w:tcPr>
          <w:p w:rsidR="00893909" w:rsidRPr="002D33FE" w:rsidRDefault="00893909" w:rsidP="002D33FE">
            <w:pPr>
              <w:snapToGrid w:val="0"/>
              <w:spacing w:after="0" w:line="240" w:lineRule="auto"/>
              <w:ind w:firstLine="709"/>
              <w:jc w:val="both"/>
              <w:rPr>
                <w:rFonts w:ascii="Times New Roman" w:hAnsi="Times New Roman" w:cs="Times New Roman"/>
                <w:b/>
                <w:sz w:val="28"/>
                <w:szCs w:val="28"/>
              </w:rPr>
            </w:pPr>
            <w:r w:rsidRPr="002D33FE">
              <w:rPr>
                <w:rFonts w:ascii="Times New Roman" w:hAnsi="Times New Roman" w:cs="Times New Roman"/>
                <w:b/>
                <w:sz w:val="28"/>
                <w:szCs w:val="28"/>
              </w:rPr>
              <w:t>Основы медицинских знаний и оказание первой помощи</w:t>
            </w:r>
          </w:p>
          <w:p w:rsidR="00893909" w:rsidRPr="002D33FE" w:rsidRDefault="00893909" w:rsidP="002D33FE">
            <w:pPr>
              <w:pStyle w:val="af1"/>
              <w:spacing w:line="240" w:lineRule="auto"/>
              <w:ind w:firstLine="709"/>
              <w:rPr>
                <w:i/>
              </w:rPr>
            </w:pPr>
            <w:r w:rsidRPr="002D33FE">
              <w:rPr>
                <w:i/>
              </w:rPr>
              <w:t>Выпускник получит возможность научиться:</w:t>
            </w:r>
          </w:p>
          <w:p w:rsidR="00893909" w:rsidRPr="002D33FE" w:rsidRDefault="00893909" w:rsidP="002D33FE">
            <w:pPr>
              <w:pStyle w:val="af1"/>
              <w:spacing w:line="240" w:lineRule="auto"/>
              <w:ind w:firstLine="709"/>
              <w:rPr>
                <w:i/>
              </w:rPr>
            </w:pPr>
            <w:r w:rsidRPr="002D33FE">
              <w:rPr>
                <w:iCs/>
              </w:rPr>
              <w:t>• </w:t>
            </w:r>
            <w:r w:rsidRPr="002D33FE">
              <w:rPr>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93909" w:rsidRPr="002D33FE" w:rsidRDefault="00893909" w:rsidP="002D33FE">
            <w:pPr>
              <w:spacing w:after="0" w:line="240" w:lineRule="auto"/>
              <w:ind w:firstLine="709"/>
              <w:jc w:val="both"/>
              <w:rPr>
                <w:rFonts w:ascii="Times New Roman" w:hAnsi="Times New Roman" w:cs="Times New Roman"/>
                <w:sz w:val="28"/>
                <w:szCs w:val="28"/>
              </w:rPr>
            </w:pPr>
          </w:p>
        </w:tc>
      </w:tr>
    </w:tbl>
    <w:p w:rsidR="00893909" w:rsidRPr="002D33FE" w:rsidRDefault="00893909" w:rsidP="002D33FE">
      <w:pPr>
        <w:spacing w:after="0" w:line="240" w:lineRule="auto"/>
        <w:ind w:firstLine="709"/>
        <w:jc w:val="center"/>
        <w:rPr>
          <w:rFonts w:ascii="Times New Roman" w:hAnsi="Times New Roman" w:cs="Times New Roman"/>
          <w:sz w:val="28"/>
          <w:szCs w:val="28"/>
        </w:rPr>
      </w:pPr>
    </w:p>
    <w:p w:rsidR="00893909" w:rsidRPr="002D33FE" w:rsidRDefault="00893909" w:rsidP="002D33FE">
      <w:pPr>
        <w:spacing w:after="0" w:line="240" w:lineRule="auto"/>
        <w:ind w:firstLine="709"/>
        <w:rPr>
          <w:rFonts w:ascii="Times New Roman" w:hAnsi="Times New Roman" w:cs="Times New Roman"/>
          <w:sz w:val="28"/>
          <w:szCs w:val="28"/>
        </w:rPr>
      </w:pPr>
    </w:p>
    <w:p w:rsidR="00893909" w:rsidRPr="002D33FE" w:rsidRDefault="00893909" w:rsidP="002D33FE">
      <w:pPr>
        <w:spacing w:after="0" w:line="240" w:lineRule="auto"/>
        <w:ind w:firstLine="709"/>
        <w:rPr>
          <w:rFonts w:ascii="Times New Roman" w:hAnsi="Times New Roman" w:cs="Times New Roman"/>
          <w:sz w:val="28"/>
          <w:szCs w:val="28"/>
        </w:rPr>
      </w:pPr>
    </w:p>
    <w:p w:rsidR="00893909" w:rsidRPr="002D33FE" w:rsidRDefault="00893909" w:rsidP="002D33FE">
      <w:pPr>
        <w:spacing w:after="0" w:line="240" w:lineRule="auto"/>
        <w:ind w:firstLine="709"/>
        <w:jc w:val="both"/>
        <w:rPr>
          <w:rFonts w:ascii="Times New Roman" w:hAnsi="Times New Roman" w:cs="Times New Roman"/>
          <w:sz w:val="28"/>
          <w:szCs w:val="28"/>
        </w:rPr>
      </w:pPr>
    </w:p>
    <w:p w:rsidR="00893909" w:rsidRPr="002D33FE" w:rsidRDefault="00893909" w:rsidP="002D33FE">
      <w:pPr>
        <w:spacing w:after="0" w:line="240" w:lineRule="auto"/>
        <w:ind w:firstLine="709"/>
        <w:rPr>
          <w:rFonts w:ascii="Times New Roman" w:hAnsi="Times New Roman" w:cs="Times New Roman"/>
          <w:sz w:val="28"/>
          <w:szCs w:val="28"/>
        </w:rPr>
        <w:sectPr w:rsidR="00893909" w:rsidRPr="002D33FE" w:rsidSect="00893909">
          <w:pgSz w:w="16838" w:h="11906" w:orient="landscape" w:code="9"/>
          <w:pgMar w:top="1135" w:right="1134" w:bottom="851" w:left="851" w:header="709" w:footer="709" w:gutter="0"/>
          <w:cols w:space="708"/>
          <w:docGrid w:linePitch="360"/>
        </w:sectPr>
      </w:pPr>
    </w:p>
    <w:p w:rsidR="00BD3C89" w:rsidRPr="002D33FE" w:rsidRDefault="00BD3C89" w:rsidP="002D33FE">
      <w:pPr>
        <w:spacing w:after="0" w:line="240" w:lineRule="auto"/>
        <w:ind w:firstLine="454"/>
        <w:jc w:val="center"/>
        <w:rPr>
          <w:rStyle w:val="Zag11"/>
          <w:rFonts w:ascii="Times New Roman" w:eastAsia="@Arial Unicode MS" w:hAnsi="Times New Roman" w:cs="Times New Roman"/>
          <w:b/>
          <w:sz w:val="28"/>
          <w:szCs w:val="28"/>
        </w:rPr>
      </w:pPr>
      <w:r w:rsidRPr="002D33FE">
        <w:rPr>
          <w:rStyle w:val="Zag11"/>
          <w:rFonts w:ascii="Times New Roman" w:eastAsia="@Arial Unicode MS" w:hAnsi="Times New Roman" w:cs="Times New Roman"/>
          <w:b/>
          <w:sz w:val="28"/>
          <w:szCs w:val="28"/>
        </w:rPr>
        <w:lastRenderedPageBreak/>
        <w:t>1.3. Система оценки достижения планируемых результатов</w:t>
      </w:r>
    </w:p>
    <w:p w:rsidR="00BD3C89" w:rsidRPr="002D33FE" w:rsidRDefault="00BD3C89" w:rsidP="002D33FE">
      <w:pPr>
        <w:spacing w:after="0" w:line="240" w:lineRule="auto"/>
        <w:ind w:firstLine="454"/>
        <w:jc w:val="center"/>
        <w:rPr>
          <w:rStyle w:val="Zag11"/>
          <w:rFonts w:ascii="Times New Roman" w:eastAsia="@Arial Unicode MS" w:hAnsi="Times New Roman" w:cs="Times New Roman"/>
          <w:b/>
          <w:sz w:val="28"/>
          <w:szCs w:val="28"/>
        </w:rPr>
      </w:pPr>
      <w:r w:rsidRPr="002D33FE">
        <w:rPr>
          <w:rStyle w:val="Zag11"/>
          <w:rFonts w:ascii="Times New Roman" w:eastAsia="@Arial Unicode MS" w:hAnsi="Times New Roman" w:cs="Times New Roman"/>
          <w:b/>
          <w:sz w:val="28"/>
          <w:szCs w:val="28"/>
        </w:rPr>
        <w:t>освоения основной образовательной программы основного общего образования</w:t>
      </w:r>
    </w:p>
    <w:p w:rsidR="00BD3C89" w:rsidRPr="002D33FE" w:rsidRDefault="00BD3C89" w:rsidP="002D33FE">
      <w:pPr>
        <w:spacing w:after="0" w:line="240" w:lineRule="auto"/>
        <w:ind w:firstLine="454"/>
        <w:jc w:val="center"/>
        <w:rPr>
          <w:rFonts w:ascii="Times New Roman" w:hAnsi="Times New Roman" w:cs="Times New Roman"/>
          <w:b/>
          <w:sz w:val="28"/>
          <w:szCs w:val="28"/>
        </w:rPr>
      </w:pPr>
    </w:p>
    <w:p w:rsidR="00BD3C89" w:rsidRPr="002D33FE" w:rsidRDefault="00BD3C89" w:rsidP="002D33FE">
      <w:pPr>
        <w:spacing w:after="0" w:line="240" w:lineRule="auto"/>
        <w:ind w:firstLine="454"/>
        <w:jc w:val="center"/>
        <w:rPr>
          <w:rFonts w:ascii="Times New Roman" w:hAnsi="Times New Roman" w:cs="Times New Roman"/>
          <w:b/>
          <w:sz w:val="28"/>
          <w:szCs w:val="28"/>
        </w:rPr>
      </w:pPr>
      <w:r w:rsidRPr="002D33FE">
        <w:rPr>
          <w:rFonts w:ascii="Times New Roman" w:hAnsi="Times New Roman" w:cs="Times New Roman"/>
          <w:b/>
          <w:sz w:val="28"/>
          <w:szCs w:val="28"/>
        </w:rPr>
        <w:t>Общие положения</w:t>
      </w:r>
    </w:p>
    <w:p w:rsidR="00BD3C89" w:rsidRPr="002D33FE" w:rsidRDefault="00BD3C89" w:rsidP="002D33FE">
      <w:pPr>
        <w:spacing w:after="0" w:line="240" w:lineRule="auto"/>
        <w:ind w:firstLine="454"/>
        <w:jc w:val="center"/>
        <w:rPr>
          <w:rFonts w:ascii="Times New Roman" w:hAnsi="Times New Roman" w:cs="Times New Roman"/>
          <w:b/>
          <w:sz w:val="28"/>
          <w:szCs w:val="28"/>
        </w:rPr>
      </w:pPr>
    </w:p>
    <w:p w:rsidR="00BD3C89" w:rsidRPr="002D33FE" w:rsidRDefault="00BD3C89" w:rsidP="002D33FE">
      <w:pPr>
        <w:pStyle w:val="a4"/>
        <w:tabs>
          <w:tab w:val="left" w:pos="709"/>
        </w:tabs>
        <w:ind w:firstLine="454"/>
        <w:jc w:val="both"/>
        <w:rPr>
          <w:sz w:val="28"/>
          <w:szCs w:val="28"/>
          <w:lang w:val="ru-RU"/>
        </w:rPr>
      </w:pPr>
      <w:r w:rsidRPr="002D33FE">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в МАОУ «СОШ №13»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2D33FE">
        <w:rPr>
          <w:iCs/>
          <w:sz w:val="28"/>
          <w:szCs w:val="28"/>
          <w:lang w:val="ru-RU"/>
        </w:rPr>
        <w:t>обеспечение качества образования</w:t>
      </w:r>
      <w:r w:rsidRPr="002D33FE">
        <w:rPr>
          <w:i/>
          <w:iCs/>
          <w:sz w:val="28"/>
          <w:szCs w:val="28"/>
          <w:lang w:val="ru-RU"/>
        </w:rPr>
        <w:t xml:space="preserve">, </w:t>
      </w:r>
      <w:r w:rsidRPr="002D33FE">
        <w:rPr>
          <w:iCs/>
          <w:sz w:val="28"/>
          <w:szCs w:val="28"/>
          <w:lang w:val="ru-RU"/>
        </w:rPr>
        <w:t>что</w:t>
      </w:r>
      <w:r w:rsidRPr="002D33FE">
        <w:rPr>
          <w:i/>
          <w:iCs/>
          <w:sz w:val="28"/>
          <w:szCs w:val="28"/>
          <w:lang w:val="ru-RU"/>
        </w:rPr>
        <w:t xml:space="preserve"> </w:t>
      </w:r>
      <w:r w:rsidRPr="002D33FE">
        <w:rPr>
          <w:sz w:val="28"/>
          <w:szCs w:val="28"/>
          <w:lang w:val="ru-RU"/>
        </w:rPr>
        <w:t xml:space="preserve">предполагает вовлечённость в оценочную </w:t>
      </w:r>
      <w:proofErr w:type="gramStart"/>
      <w:r w:rsidRPr="002D33FE">
        <w:rPr>
          <w:sz w:val="28"/>
          <w:szCs w:val="28"/>
          <w:lang w:val="ru-RU"/>
        </w:rPr>
        <w:t>деятельность</w:t>
      </w:r>
      <w:proofErr w:type="gramEnd"/>
      <w:r w:rsidRPr="002D33FE">
        <w:rPr>
          <w:sz w:val="28"/>
          <w:szCs w:val="28"/>
          <w:lang w:val="ru-RU"/>
        </w:rPr>
        <w:t xml:space="preserve"> как педагогов, так и обучающихся.</w:t>
      </w:r>
    </w:p>
    <w:p w:rsidR="00BD3C89" w:rsidRPr="002D33FE" w:rsidRDefault="00BD3C89" w:rsidP="002D33FE">
      <w:pPr>
        <w:spacing w:after="0" w:line="240" w:lineRule="auto"/>
        <w:ind w:firstLine="454"/>
        <w:jc w:val="both"/>
        <w:rPr>
          <w:rFonts w:ascii="Times New Roman" w:hAnsi="Times New Roman" w:cs="Times New Roman"/>
          <w:b/>
          <w:i/>
          <w:sz w:val="28"/>
          <w:szCs w:val="28"/>
        </w:rPr>
      </w:pPr>
      <w:r w:rsidRPr="002D33FE">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D33FE">
        <w:rPr>
          <w:rFonts w:ascii="Times New Roman" w:hAnsi="Times New Roman" w:cs="Times New Roman"/>
          <w:b/>
          <w:sz w:val="28"/>
          <w:szCs w:val="28"/>
        </w:rPr>
        <w:t>функциями</w:t>
      </w:r>
      <w:r w:rsidRPr="002D33FE">
        <w:rPr>
          <w:rFonts w:ascii="Times New Roman" w:hAnsi="Times New Roman" w:cs="Times New Roman"/>
          <w:sz w:val="28"/>
          <w:szCs w:val="28"/>
        </w:rPr>
        <w:t xml:space="preserve"> являются </w:t>
      </w:r>
      <w:r w:rsidRPr="002D33FE">
        <w:rPr>
          <w:rFonts w:ascii="Times New Roman" w:hAnsi="Times New Roman" w:cs="Times New Roman"/>
          <w:b/>
          <w:i/>
          <w:sz w:val="28"/>
          <w:szCs w:val="28"/>
        </w:rPr>
        <w:t>ориентация образовательного процесса</w:t>
      </w:r>
      <w:r w:rsidRPr="002D33FE">
        <w:rPr>
          <w:rFonts w:ascii="Times New Roman" w:hAnsi="Times New Roman" w:cs="Times New Roman"/>
          <w:sz w:val="28"/>
          <w:szCs w:val="28"/>
        </w:rPr>
        <w:t xml:space="preserve"> на достижение планируемых результатов освоения основной образовательной программы</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 xml:space="preserve">основного общего образования и обеспечение эффективной </w:t>
      </w:r>
      <w:r w:rsidRPr="002D33FE">
        <w:rPr>
          <w:rFonts w:ascii="Times New Roman" w:hAnsi="Times New Roman" w:cs="Times New Roman"/>
          <w:b/>
          <w:i/>
          <w:sz w:val="28"/>
          <w:szCs w:val="28"/>
        </w:rPr>
        <w:t>обратной связи</w:t>
      </w:r>
      <w:r w:rsidRPr="002D33FE">
        <w:rPr>
          <w:rFonts w:ascii="Times New Roman" w:hAnsi="Times New Roman" w:cs="Times New Roman"/>
          <w:sz w:val="28"/>
          <w:szCs w:val="28"/>
        </w:rPr>
        <w:t xml:space="preserve">, позволяющей осуществлять </w:t>
      </w:r>
      <w:r w:rsidRPr="002D33FE">
        <w:rPr>
          <w:rFonts w:ascii="Times New Roman" w:hAnsi="Times New Roman" w:cs="Times New Roman"/>
          <w:b/>
          <w:i/>
          <w:sz w:val="28"/>
          <w:szCs w:val="28"/>
        </w:rPr>
        <w:t>управление образовательным процессом.</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В соответствии с ФГОС ООО основным</w:t>
      </w:r>
      <w:r w:rsidRPr="002D33FE">
        <w:rPr>
          <w:rFonts w:ascii="Times New Roman" w:hAnsi="Times New Roman" w:cs="Times New Roman"/>
          <w:b/>
          <w:sz w:val="28"/>
          <w:szCs w:val="28"/>
        </w:rPr>
        <w:t xml:space="preserve"> объектом </w:t>
      </w:r>
      <w:r w:rsidRPr="002D33FE">
        <w:rPr>
          <w:rFonts w:ascii="Times New Roman" w:hAnsi="Times New Roman" w:cs="Times New Roman"/>
          <w:sz w:val="28"/>
          <w:szCs w:val="28"/>
        </w:rPr>
        <w:t xml:space="preserve">системы оценки результатов образования, её содержательной и </w:t>
      </w:r>
      <w:proofErr w:type="spellStart"/>
      <w:r w:rsidRPr="002D33FE">
        <w:rPr>
          <w:rFonts w:ascii="Times New Roman" w:hAnsi="Times New Roman" w:cs="Times New Roman"/>
          <w:sz w:val="28"/>
          <w:szCs w:val="28"/>
        </w:rPr>
        <w:t>критериальной</w:t>
      </w:r>
      <w:proofErr w:type="spellEnd"/>
      <w:r w:rsidRPr="002D33FE">
        <w:rPr>
          <w:rFonts w:ascii="Times New Roman" w:hAnsi="Times New Roman" w:cs="Times New Roman"/>
          <w:sz w:val="28"/>
          <w:szCs w:val="28"/>
        </w:rPr>
        <w:t xml:space="preserve"> базой</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выступают</w:t>
      </w:r>
      <w:r w:rsidRPr="002D33FE">
        <w:rPr>
          <w:rFonts w:ascii="Times New Roman" w:hAnsi="Times New Roman" w:cs="Times New Roman"/>
          <w:b/>
          <w:sz w:val="28"/>
          <w:szCs w:val="28"/>
        </w:rPr>
        <w:t xml:space="preserve"> требования Стандарта, </w:t>
      </w:r>
      <w:r w:rsidRPr="002D33FE">
        <w:rPr>
          <w:rFonts w:ascii="Times New Roman" w:hAnsi="Times New Roman" w:cs="Times New Roman"/>
          <w:sz w:val="28"/>
          <w:szCs w:val="28"/>
        </w:rPr>
        <w:t>которые конкретизируются в</w:t>
      </w:r>
      <w:r w:rsidRPr="002D33FE">
        <w:rPr>
          <w:rFonts w:ascii="Times New Roman" w:hAnsi="Times New Roman" w:cs="Times New Roman"/>
          <w:b/>
          <w:sz w:val="28"/>
          <w:szCs w:val="28"/>
        </w:rPr>
        <w:t xml:space="preserve"> планируемых результатах</w:t>
      </w:r>
      <w:r w:rsidRPr="002D33FE">
        <w:rPr>
          <w:rFonts w:ascii="Times New Roman" w:hAnsi="Times New Roman" w:cs="Times New Roman"/>
          <w:sz w:val="28"/>
          <w:szCs w:val="28"/>
        </w:rPr>
        <w:t xml:space="preserve"> освоения обучающимися основной образовательной программы</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основного общего образования.</w:t>
      </w:r>
    </w:p>
    <w:p w:rsidR="00BD3C89" w:rsidRPr="002D33FE" w:rsidRDefault="00BD3C89" w:rsidP="002D33FE">
      <w:pPr>
        <w:pStyle w:val="dash041e0431044b0447043d044b0439"/>
        <w:ind w:firstLine="454"/>
        <w:jc w:val="both"/>
        <w:rPr>
          <w:rStyle w:val="dash041e0431044b0447043d044b0439char1"/>
          <w:sz w:val="28"/>
          <w:szCs w:val="28"/>
        </w:rPr>
      </w:pPr>
      <w:r w:rsidRPr="002D33FE">
        <w:rPr>
          <w:rStyle w:val="dash041e0431044b0447043d044b0439char1"/>
          <w:sz w:val="28"/>
          <w:szCs w:val="28"/>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BD3C89" w:rsidRPr="002D33FE" w:rsidRDefault="00BD3C89" w:rsidP="002D33FE">
      <w:pPr>
        <w:pStyle w:val="dash041e0431044b0447043d044b0439"/>
        <w:ind w:firstLine="454"/>
        <w:jc w:val="both"/>
        <w:rPr>
          <w:rStyle w:val="dash041e0431044b0447043d044b0439char1"/>
          <w:b/>
          <w:i/>
          <w:sz w:val="28"/>
          <w:szCs w:val="28"/>
        </w:rPr>
      </w:pPr>
      <w:r w:rsidRPr="002D33FE">
        <w:rPr>
          <w:rStyle w:val="dash041e0431044b0447043d044b0439char1"/>
          <w:b/>
          <w:i/>
          <w:sz w:val="28"/>
          <w:szCs w:val="28"/>
        </w:rPr>
        <w:t xml:space="preserve">Результаты промежуточной аттестации, </w:t>
      </w:r>
      <w:r w:rsidRPr="002D33FE">
        <w:rPr>
          <w:rStyle w:val="dash041e0431044b0447043d044b0439char1"/>
          <w:sz w:val="28"/>
          <w:szCs w:val="28"/>
        </w:rPr>
        <w:t xml:space="preserve">представляющие собой результаты </w:t>
      </w:r>
      <w:proofErr w:type="spellStart"/>
      <w:r w:rsidRPr="002D33FE">
        <w:rPr>
          <w:rStyle w:val="dash041e0431044b0447043d044b0439char1"/>
          <w:sz w:val="28"/>
          <w:szCs w:val="28"/>
        </w:rPr>
        <w:t>внутришкольного</w:t>
      </w:r>
      <w:proofErr w:type="spellEnd"/>
      <w:r w:rsidRPr="002D33FE">
        <w:rPr>
          <w:rStyle w:val="dash041e0431044b0447043d044b0439char1"/>
          <w:sz w:val="28"/>
          <w:szCs w:val="28"/>
        </w:rPr>
        <w:t xml:space="preserve">  мониторинга индивидуальных образовательных достижений обучающихся, </w:t>
      </w:r>
      <w:r w:rsidRPr="002D33FE">
        <w:rPr>
          <w:rStyle w:val="dash041e0431044b0447043d044b0439char1"/>
          <w:b/>
          <w:i/>
          <w:sz w:val="28"/>
          <w:szCs w:val="28"/>
        </w:rPr>
        <w:t xml:space="preserve">отражают динамику </w:t>
      </w:r>
      <w:r w:rsidRPr="002D33FE">
        <w:rPr>
          <w:rStyle w:val="dash041e0431044b0447043d044b0439char1"/>
          <w:sz w:val="28"/>
          <w:szCs w:val="28"/>
        </w:rPr>
        <w:t>формирования их</w:t>
      </w:r>
      <w:r w:rsidRPr="002D33FE">
        <w:rPr>
          <w:rStyle w:val="dash041e0431044b0447043d044b0439char1"/>
          <w:color w:val="0000FF"/>
          <w:sz w:val="28"/>
          <w:szCs w:val="28"/>
        </w:rPr>
        <w:t xml:space="preserve"> </w:t>
      </w:r>
      <w:r w:rsidRPr="002D33FE">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2D33FE">
        <w:rPr>
          <w:rStyle w:val="dash041e0431044b0447043d044b0439char1"/>
          <w:b/>
          <w:i/>
          <w:sz w:val="28"/>
          <w:szCs w:val="28"/>
        </w:rPr>
        <w:t>внутренней оценкой.</w:t>
      </w:r>
    </w:p>
    <w:p w:rsidR="00BD3C89" w:rsidRPr="002D33FE" w:rsidRDefault="00BD3C89" w:rsidP="002D33FE">
      <w:pPr>
        <w:pStyle w:val="dash041e0431044b0447043d044b0439"/>
        <w:ind w:firstLine="454"/>
        <w:jc w:val="both"/>
        <w:rPr>
          <w:rStyle w:val="dash041e0431044b0447043d044b0439char1"/>
          <w:sz w:val="28"/>
          <w:szCs w:val="28"/>
        </w:rPr>
      </w:pPr>
      <w:r w:rsidRPr="002D33FE">
        <w:rPr>
          <w:rStyle w:val="dash041e0431044b0447043d044b0439char1"/>
          <w:b/>
          <w:i/>
          <w:sz w:val="28"/>
          <w:szCs w:val="28"/>
        </w:rPr>
        <w:t>Результаты итоговой аттестации выпускников (в том числе государственной)</w:t>
      </w:r>
      <w:r w:rsidRPr="002D33FE">
        <w:rPr>
          <w:rStyle w:val="dash041e0431044b0447043d044b0439char1"/>
          <w:sz w:val="28"/>
          <w:szCs w:val="28"/>
        </w:rPr>
        <w:t xml:space="preserve"> характеризуют уровень достижения предметных и </w:t>
      </w:r>
      <w:proofErr w:type="spellStart"/>
      <w:r w:rsidRPr="002D33FE">
        <w:rPr>
          <w:rStyle w:val="dash041e0431044b0447043d044b0439char1"/>
          <w:sz w:val="28"/>
          <w:szCs w:val="28"/>
        </w:rPr>
        <w:t>метапредметных</w:t>
      </w:r>
      <w:proofErr w:type="spellEnd"/>
      <w:r w:rsidRPr="002D33FE">
        <w:rPr>
          <w:rStyle w:val="dash041e0431044b0447043d044b0439char1"/>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школы                                                                                                                                                                                                                                                                                                                                                                      осуществляется внешними (по отношению к образовательному учреждению) органами, т. е. является </w:t>
      </w:r>
      <w:r w:rsidRPr="002D33FE">
        <w:rPr>
          <w:rStyle w:val="dash041e0431044b0447043d044b0439char1"/>
          <w:b/>
          <w:i/>
          <w:sz w:val="28"/>
          <w:szCs w:val="28"/>
        </w:rPr>
        <w:t>внешней оценкой</w:t>
      </w:r>
      <w:r w:rsidRPr="002D33FE">
        <w:rPr>
          <w:rStyle w:val="dash041e0431044b0447043d044b0439char1"/>
          <w:sz w:val="28"/>
          <w:szCs w:val="28"/>
        </w:rPr>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Основным объектом, содержательной и </w:t>
      </w:r>
      <w:proofErr w:type="spellStart"/>
      <w:r w:rsidRPr="002D33FE">
        <w:rPr>
          <w:rFonts w:ascii="Times New Roman" w:hAnsi="Times New Roman" w:cs="Times New Roman"/>
          <w:sz w:val="28"/>
          <w:szCs w:val="28"/>
        </w:rPr>
        <w:t>критериальной</w:t>
      </w:r>
      <w:proofErr w:type="spellEnd"/>
      <w:r w:rsidRPr="002D33FE">
        <w:rPr>
          <w:rFonts w:ascii="Times New Roman" w:hAnsi="Times New Roman" w:cs="Times New Roman"/>
          <w:sz w:val="28"/>
          <w:szCs w:val="28"/>
        </w:rPr>
        <w:t xml:space="preserve"> базой</w:t>
      </w:r>
      <w:r w:rsidRPr="002D33FE">
        <w:rPr>
          <w:rFonts w:ascii="Times New Roman" w:hAnsi="Times New Roman" w:cs="Times New Roman"/>
          <w:b/>
          <w:sz w:val="28"/>
          <w:szCs w:val="28"/>
        </w:rPr>
        <w:t xml:space="preserve"> итоговой оценки</w:t>
      </w:r>
      <w:r w:rsidRPr="002D33FE">
        <w:rPr>
          <w:rFonts w:ascii="Times New Roman" w:hAnsi="Times New Roman" w:cs="Times New Roman"/>
          <w:sz w:val="28"/>
          <w:szCs w:val="28"/>
        </w:rPr>
        <w:t xml:space="preserve"> подготовки выпускников на ступени основного общего образования </w:t>
      </w:r>
      <w:r w:rsidRPr="002D33FE">
        <w:rPr>
          <w:rFonts w:ascii="Times New Roman" w:hAnsi="Times New Roman" w:cs="Times New Roman"/>
          <w:sz w:val="28"/>
          <w:szCs w:val="28"/>
        </w:rPr>
        <w:lastRenderedPageBreak/>
        <w:t>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В соответствии с требованиями Стандарта предоставление и использование</w:t>
      </w:r>
      <w:r w:rsidRPr="002D33FE">
        <w:rPr>
          <w:rFonts w:ascii="Times New Roman" w:hAnsi="Times New Roman" w:cs="Times New Roman"/>
          <w:i/>
          <w:sz w:val="28"/>
          <w:szCs w:val="28"/>
        </w:rPr>
        <w:t xml:space="preserve"> </w:t>
      </w:r>
      <w:r w:rsidRPr="002D33FE">
        <w:rPr>
          <w:rFonts w:ascii="Times New Roman" w:hAnsi="Times New Roman" w:cs="Times New Roman"/>
          <w:b/>
          <w:i/>
          <w:sz w:val="28"/>
          <w:szCs w:val="28"/>
        </w:rPr>
        <w:t>персонифицированной информации</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возможно только в рамках процедур итоговой оценки обучающихся. Во всех иных процедурах допустимо предоставление и использование</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 xml:space="preserve">исключительно </w:t>
      </w:r>
      <w:proofErr w:type="spellStart"/>
      <w:r w:rsidRPr="002D33FE">
        <w:rPr>
          <w:rFonts w:ascii="Times New Roman" w:hAnsi="Times New Roman" w:cs="Times New Roman"/>
          <w:b/>
          <w:i/>
          <w:sz w:val="28"/>
          <w:szCs w:val="28"/>
        </w:rPr>
        <w:t>неперсонифицированной</w:t>
      </w:r>
      <w:proofErr w:type="spellEnd"/>
      <w:r w:rsidRPr="002D33FE">
        <w:rPr>
          <w:rFonts w:ascii="Times New Roman" w:hAnsi="Times New Roman" w:cs="Times New Roman"/>
          <w:b/>
          <w:i/>
          <w:sz w:val="28"/>
          <w:szCs w:val="28"/>
        </w:rPr>
        <w:t xml:space="preserve"> (анонимной) информации</w:t>
      </w:r>
      <w:r w:rsidRPr="002D33FE">
        <w:rPr>
          <w:rFonts w:ascii="Times New Roman" w:hAnsi="Times New Roman" w:cs="Times New Roman"/>
          <w:sz w:val="28"/>
          <w:szCs w:val="28"/>
        </w:rPr>
        <w:t xml:space="preserve"> о достигаемых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образовательных результатах.</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Итоговая оценка обучающихся определяется с учётом их стартового уровня и динамики образовательных достижений.</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Система </w:t>
      </w:r>
      <w:proofErr w:type="gramStart"/>
      <w:r w:rsidRPr="002D33FE">
        <w:rPr>
          <w:rFonts w:ascii="Times New Roman" w:hAnsi="Times New Roman" w:cs="Times New Roman"/>
          <w:sz w:val="28"/>
          <w:szCs w:val="28"/>
        </w:rPr>
        <w:t>оценки достижения планируемых результатов освоения основной образовательной программы</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основного общего образования</w:t>
      </w:r>
      <w:proofErr w:type="gramEnd"/>
      <w:r w:rsidRPr="002D33FE">
        <w:rPr>
          <w:rFonts w:ascii="Times New Roman" w:hAnsi="Times New Roman" w:cs="Times New Roman"/>
          <w:sz w:val="28"/>
          <w:szCs w:val="28"/>
        </w:rPr>
        <w:t xml:space="preserve"> предполагает </w:t>
      </w:r>
      <w:r w:rsidRPr="002D33FE">
        <w:rPr>
          <w:rFonts w:ascii="Times New Roman" w:hAnsi="Times New Roman" w:cs="Times New Roman"/>
          <w:b/>
          <w:i/>
          <w:sz w:val="28"/>
          <w:szCs w:val="28"/>
        </w:rPr>
        <w:t>комплексный подход к оценке результатов</w:t>
      </w:r>
      <w:r w:rsidRPr="002D33FE">
        <w:rPr>
          <w:rFonts w:ascii="Times New Roman" w:hAnsi="Times New Roman" w:cs="Times New Roman"/>
          <w:b/>
          <w:sz w:val="28"/>
          <w:szCs w:val="28"/>
        </w:rPr>
        <w:t xml:space="preserve"> </w:t>
      </w:r>
      <w:r w:rsidRPr="002D33FE">
        <w:rPr>
          <w:rFonts w:ascii="Times New Roman" w:hAnsi="Times New Roman" w:cs="Times New Roman"/>
          <w:sz w:val="28"/>
          <w:szCs w:val="28"/>
        </w:rPr>
        <w:t xml:space="preserve">образования, позволяющий вести оценку достижения обучающимися всех трёх групп результатов образования: </w:t>
      </w:r>
      <w:r w:rsidRPr="002D33FE">
        <w:rPr>
          <w:rFonts w:ascii="Times New Roman" w:hAnsi="Times New Roman" w:cs="Times New Roman"/>
          <w:b/>
          <w:i/>
          <w:sz w:val="28"/>
          <w:szCs w:val="28"/>
        </w:rPr>
        <w:t xml:space="preserve">личностных, </w:t>
      </w:r>
      <w:proofErr w:type="spellStart"/>
      <w:r w:rsidRPr="002D33FE">
        <w:rPr>
          <w:rFonts w:ascii="Times New Roman" w:hAnsi="Times New Roman" w:cs="Times New Roman"/>
          <w:b/>
          <w:i/>
          <w:sz w:val="28"/>
          <w:szCs w:val="28"/>
        </w:rPr>
        <w:t>метапредметных</w:t>
      </w:r>
      <w:proofErr w:type="spellEnd"/>
      <w:r w:rsidRPr="002D33FE">
        <w:rPr>
          <w:rFonts w:ascii="Times New Roman" w:hAnsi="Times New Roman" w:cs="Times New Roman"/>
          <w:b/>
          <w:i/>
          <w:sz w:val="28"/>
          <w:szCs w:val="28"/>
        </w:rPr>
        <w:t xml:space="preserve"> </w:t>
      </w:r>
      <w:r w:rsidRPr="002D33FE">
        <w:rPr>
          <w:rFonts w:ascii="Times New Roman" w:hAnsi="Times New Roman" w:cs="Times New Roman"/>
          <w:sz w:val="28"/>
          <w:szCs w:val="28"/>
        </w:rPr>
        <w:t>и</w:t>
      </w:r>
      <w:r w:rsidRPr="002D33FE">
        <w:rPr>
          <w:rFonts w:ascii="Times New Roman" w:hAnsi="Times New Roman" w:cs="Times New Roman"/>
          <w:b/>
          <w:i/>
          <w:sz w:val="28"/>
          <w:szCs w:val="28"/>
        </w:rPr>
        <w:t xml:space="preserve"> предметных</w:t>
      </w:r>
      <w:r w:rsidRPr="002D33FE">
        <w:rPr>
          <w:rFonts w:ascii="Times New Roman" w:hAnsi="Times New Roman" w:cs="Times New Roman"/>
          <w:sz w:val="28"/>
          <w:szCs w:val="28"/>
        </w:rPr>
        <w:t>.</w:t>
      </w:r>
    </w:p>
    <w:p w:rsidR="00BD3C89" w:rsidRPr="002D33FE" w:rsidRDefault="00BD3C89" w:rsidP="002D33FE">
      <w:pPr>
        <w:spacing w:after="0" w:line="240" w:lineRule="auto"/>
        <w:ind w:firstLine="454"/>
        <w:jc w:val="both"/>
        <w:rPr>
          <w:rFonts w:ascii="Times New Roman" w:hAnsi="Times New Roman" w:cs="Times New Roman"/>
          <w:bCs/>
          <w:sz w:val="28"/>
          <w:szCs w:val="28"/>
        </w:rPr>
      </w:pPr>
      <w:r w:rsidRPr="002D33FE">
        <w:rPr>
          <w:rFonts w:ascii="Times New Roman" w:hAnsi="Times New Roman" w:cs="Times New Roman"/>
          <w:sz w:val="28"/>
          <w:szCs w:val="28"/>
        </w:rPr>
        <w:t xml:space="preserve">Система оценки предусматривает </w:t>
      </w:r>
      <w:r w:rsidRPr="002D33FE">
        <w:rPr>
          <w:rFonts w:ascii="Times New Roman" w:hAnsi="Times New Roman" w:cs="Times New Roman"/>
          <w:b/>
          <w:bCs/>
          <w:i/>
          <w:sz w:val="28"/>
          <w:szCs w:val="28"/>
        </w:rPr>
        <w:t>уровневый подход</w:t>
      </w:r>
      <w:r w:rsidRPr="002D33FE">
        <w:rPr>
          <w:rFonts w:ascii="Times New Roman" w:hAnsi="Times New Roman" w:cs="Times New Roman"/>
          <w:bCs/>
          <w:i/>
          <w:sz w:val="28"/>
          <w:szCs w:val="28"/>
        </w:rPr>
        <w:t xml:space="preserve"> </w:t>
      </w:r>
      <w:r w:rsidRPr="002D33FE">
        <w:rPr>
          <w:rFonts w:ascii="Times New Roman" w:hAnsi="Times New Roman" w:cs="Times New Roman"/>
          <w:bCs/>
          <w:sz w:val="28"/>
          <w:szCs w:val="28"/>
        </w:rPr>
        <w:t xml:space="preserve">к содержанию оценки и инструментарию для оценки достижения планируемых результатов. </w:t>
      </w: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Особенности оценки личностных результатов</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Оценка личностных результатов </w:t>
      </w:r>
      <w:r w:rsidRPr="002D33FE">
        <w:rPr>
          <w:rFonts w:ascii="Times New Roman" w:hAnsi="Times New Roman" w:cs="Times New Roman"/>
          <w:bCs/>
          <w:sz w:val="28"/>
          <w:szCs w:val="28"/>
        </w:rPr>
        <w:t xml:space="preserve">представляет собой оценку достижения обучающимися </w:t>
      </w:r>
      <w:r w:rsidRPr="002D33FE">
        <w:rPr>
          <w:rFonts w:ascii="Times New Roman" w:hAnsi="Times New Roman" w:cs="Times New Roman"/>
          <w:sz w:val="28"/>
          <w:szCs w:val="28"/>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r w:rsidR="00966DAA">
        <w:rPr>
          <w:rFonts w:ascii="Times New Roman" w:hAnsi="Times New Roman" w:cs="Times New Roman"/>
          <w:sz w:val="28"/>
          <w:szCs w:val="28"/>
        </w:rPr>
        <w:t>, реализуемую семьёй и школой</w:t>
      </w:r>
      <w:r w:rsidRPr="002D33FE">
        <w:rPr>
          <w:rFonts w:ascii="Times New Roman" w:hAnsi="Times New Roman" w:cs="Times New Roman"/>
          <w:sz w:val="28"/>
          <w:szCs w:val="28"/>
        </w:rPr>
        <w:t xml:space="preserve">. </w:t>
      </w:r>
    </w:p>
    <w:p w:rsidR="00BD3C89" w:rsidRPr="002D33FE" w:rsidRDefault="00BD3C89" w:rsidP="002D33FE">
      <w:pPr>
        <w:spacing w:after="0" w:line="240" w:lineRule="auto"/>
        <w:ind w:firstLine="454"/>
        <w:jc w:val="both"/>
        <w:rPr>
          <w:rFonts w:ascii="Times New Roman" w:hAnsi="Times New Roman" w:cs="Times New Roman"/>
          <w:bCs/>
          <w:iCs/>
          <w:sz w:val="28"/>
          <w:szCs w:val="28"/>
        </w:rPr>
      </w:pPr>
      <w:r w:rsidRPr="002D33FE">
        <w:rPr>
          <w:rFonts w:ascii="Times New Roman" w:hAnsi="Times New Roman" w:cs="Times New Roman"/>
          <w:bCs/>
          <w:iCs/>
          <w:sz w:val="28"/>
          <w:szCs w:val="28"/>
        </w:rPr>
        <w:t xml:space="preserve">Основным </w:t>
      </w:r>
      <w:r w:rsidRPr="002D33FE">
        <w:rPr>
          <w:rFonts w:ascii="Times New Roman" w:hAnsi="Times New Roman" w:cs="Times New Roman"/>
          <w:b/>
          <w:bCs/>
          <w:iCs/>
          <w:sz w:val="28"/>
          <w:szCs w:val="28"/>
        </w:rPr>
        <w:t>объектом</w:t>
      </w:r>
      <w:r w:rsidRPr="002D33FE">
        <w:rPr>
          <w:rFonts w:ascii="Times New Roman" w:hAnsi="Times New Roman" w:cs="Times New Roman"/>
          <w:bCs/>
          <w:iCs/>
          <w:sz w:val="28"/>
          <w:szCs w:val="28"/>
        </w:rPr>
        <w:t xml:space="preserve"> оценки личностных результатов служит сформированность </w:t>
      </w:r>
      <w:r w:rsidRPr="002D33FE">
        <w:rPr>
          <w:rFonts w:ascii="Times New Roman" w:hAnsi="Times New Roman" w:cs="Times New Roman"/>
          <w:sz w:val="28"/>
          <w:szCs w:val="28"/>
        </w:rPr>
        <w:t>универсальных учебных действий, включаемых в следующие три основных</w:t>
      </w:r>
      <w:r w:rsidRPr="002D33FE">
        <w:rPr>
          <w:rFonts w:ascii="Times New Roman" w:hAnsi="Times New Roman" w:cs="Times New Roman"/>
          <w:bCs/>
          <w:iCs/>
          <w:sz w:val="28"/>
          <w:szCs w:val="28"/>
        </w:rPr>
        <w:t xml:space="preserve"> блока:</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1) сформированность </w:t>
      </w:r>
      <w:r w:rsidRPr="002D33FE">
        <w:rPr>
          <w:rFonts w:ascii="Times New Roman" w:hAnsi="Times New Roman" w:cs="Times New Roman"/>
          <w:i/>
          <w:sz w:val="28"/>
          <w:szCs w:val="28"/>
        </w:rPr>
        <w:t>основ гражданской идентичности</w:t>
      </w:r>
      <w:r w:rsidRPr="002D33FE">
        <w:rPr>
          <w:rFonts w:ascii="Times New Roman" w:hAnsi="Times New Roman" w:cs="Times New Roman"/>
          <w:sz w:val="28"/>
          <w:szCs w:val="28"/>
        </w:rPr>
        <w:t xml:space="preserve"> личности;</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2) готовность к переходу к </w:t>
      </w:r>
      <w:r w:rsidRPr="002D33FE">
        <w:rPr>
          <w:rFonts w:ascii="Times New Roman" w:hAnsi="Times New Roman" w:cs="Times New Roman"/>
          <w:i/>
          <w:sz w:val="28"/>
          <w:szCs w:val="28"/>
        </w:rPr>
        <w:t>самообразованию</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на основе учебно-познавательной мотивации</w:t>
      </w:r>
      <w:r w:rsidRPr="002D33FE">
        <w:rPr>
          <w:rFonts w:ascii="Times New Roman" w:hAnsi="Times New Roman" w:cs="Times New Roman"/>
          <w:sz w:val="28"/>
          <w:szCs w:val="28"/>
        </w:rPr>
        <w:t xml:space="preserve">, в том числе готовность к </w:t>
      </w:r>
      <w:r w:rsidRPr="002D33FE">
        <w:rPr>
          <w:rFonts w:ascii="Times New Roman" w:hAnsi="Times New Roman" w:cs="Times New Roman"/>
          <w:i/>
          <w:sz w:val="28"/>
          <w:szCs w:val="28"/>
        </w:rPr>
        <w:t>выбору направления профильного образования</w:t>
      </w:r>
      <w:r w:rsidRPr="002D33FE">
        <w:rPr>
          <w:rFonts w:ascii="Times New Roman" w:hAnsi="Times New Roman" w:cs="Times New Roman"/>
          <w:sz w:val="28"/>
          <w:szCs w:val="28"/>
        </w:rPr>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Style w:val="dash041e005f0431005f044b005f0447005f043d005f044b005f0439005f005fchar1char1"/>
          <w:sz w:val="28"/>
          <w:szCs w:val="28"/>
        </w:rPr>
        <w:t>3) </w:t>
      </w:r>
      <w:r w:rsidRPr="002D33FE">
        <w:rPr>
          <w:rFonts w:ascii="Times New Roman" w:hAnsi="Times New Roman" w:cs="Times New Roman"/>
          <w:sz w:val="28"/>
          <w:szCs w:val="28"/>
        </w:rPr>
        <w:t xml:space="preserve">сформированность </w:t>
      </w:r>
      <w:r w:rsidRPr="002D33FE">
        <w:rPr>
          <w:rStyle w:val="dash041e005f0431005f044b005f0447005f043d005f044b005f0439005f005fchar1char1"/>
          <w:i/>
          <w:sz w:val="28"/>
          <w:szCs w:val="28"/>
        </w:rPr>
        <w:t>социальных компетенций</w:t>
      </w:r>
      <w:r w:rsidRPr="002D33FE">
        <w:rPr>
          <w:rStyle w:val="dash041e005f0431005f044b005f0447005f043d005f044b005f0439005f005fchar1char1"/>
          <w:sz w:val="28"/>
          <w:szCs w:val="28"/>
        </w:rPr>
        <w:t>, включая ценностно-смысловые установки и моральные нормы, опыт социальных и межличностных отношений, правосознание</w:t>
      </w:r>
      <w:r w:rsidRPr="002D33FE">
        <w:rPr>
          <w:rFonts w:ascii="Times New Roman" w:hAnsi="Times New Roman" w:cs="Times New Roman"/>
          <w:sz w:val="28"/>
          <w:szCs w:val="28"/>
        </w:rPr>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соответствии с требованиями Стандарта </w:t>
      </w:r>
      <w:r w:rsidRPr="002D33FE">
        <w:rPr>
          <w:rFonts w:ascii="Times New Roman" w:hAnsi="Times New Roman" w:cs="Times New Roman"/>
          <w:b/>
          <w:sz w:val="28"/>
          <w:szCs w:val="28"/>
        </w:rPr>
        <w:t>достижение личностных результатов не выносится на итоговую оценку обучающихся</w:t>
      </w:r>
      <w:r w:rsidRPr="002D33FE">
        <w:rPr>
          <w:rFonts w:ascii="Times New Roman" w:hAnsi="Times New Roman" w:cs="Times New Roman"/>
          <w:sz w:val="28"/>
          <w:szCs w:val="28"/>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2D33FE">
        <w:rPr>
          <w:rFonts w:ascii="Times New Roman" w:hAnsi="Times New Roman" w:cs="Times New Roman"/>
          <w:bCs/>
          <w:iCs/>
          <w:sz w:val="28"/>
          <w:szCs w:val="28"/>
        </w:rPr>
        <w:t xml:space="preserve">Поэтому оценка </w:t>
      </w:r>
      <w:r w:rsidRPr="002D33FE">
        <w:rPr>
          <w:rFonts w:ascii="Times New Roman" w:hAnsi="Times New Roman" w:cs="Times New Roman"/>
          <w:sz w:val="28"/>
          <w:szCs w:val="28"/>
        </w:rPr>
        <w:t xml:space="preserve">этих результатов образовательной деятельности осуществляется в ходе внешних </w:t>
      </w:r>
      <w:proofErr w:type="spellStart"/>
      <w:r w:rsidRPr="002D33FE">
        <w:rPr>
          <w:rFonts w:ascii="Times New Roman" w:hAnsi="Times New Roman" w:cs="Times New Roman"/>
          <w:sz w:val="28"/>
          <w:szCs w:val="28"/>
        </w:rPr>
        <w:t>неперсонифицированных</w:t>
      </w:r>
      <w:proofErr w:type="spellEnd"/>
      <w:r w:rsidRPr="002D33FE">
        <w:rPr>
          <w:rFonts w:ascii="Times New Roman" w:hAnsi="Times New Roman" w:cs="Times New Roman"/>
          <w:sz w:val="28"/>
          <w:szCs w:val="28"/>
        </w:rPr>
        <w:t xml:space="preserve"> мониторинговых исследований на основе централизованно разработанного </w:t>
      </w:r>
      <w:r w:rsidRPr="002D33FE">
        <w:rPr>
          <w:rFonts w:ascii="Times New Roman" w:hAnsi="Times New Roman" w:cs="Times New Roman"/>
          <w:sz w:val="28"/>
          <w:szCs w:val="28"/>
        </w:rPr>
        <w:lastRenderedPageBreak/>
        <w:t xml:space="preserve">инструментария. Результаты мониторинговых исследований являются основанием для принятия различных управленческих решений. </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текущем образовательном процессе </w:t>
      </w:r>
      <w:r w:rsidRPr="002D33FE">
        <w:rPr>
          <w:rFonts w:ascii="Times New Roman" w:hAnsi="Times New Roman" w:cs="Times New Roman"/>
          <w:b/>
          <w:i/>
          <w:sz w:val="28"/>
          <w:szCs w:val="28"/>
        </w:rPr>
        <w:t>возможна ограниченная оценка</w:t>
      </w:r>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сформированности</w:t>
      </w:r>
      <w:proofErr w:type="spellEnd"/>
      <w:r w:rsidRPr="002D33FE">
        <w:rPr>
          <w:rFonts w:ascii="Times New Roman" w:hAnsi="Times New Roman" w:cs="Times New Roman"/>
          <w:sz w:val="28"/>
          <w:szCs w:val="28"/>
        </w:rPr>
        <w:t xml:space="preserve"> отдельных личностных результатов, проявляющихся </w:t>
      </w:r>
      <w:proofErr w:type="gramStart"/>
      <w:r w:rsidRPr="002D33FE">
        <w:rPr>
          <w:rFonts w:ascii="Times New Roman" w:hAnsi="Times New Roman" w:cs="Times New Roman"/>
          <w:sz w:val="28"/>
          <w:szCs w:val="28"/>
        </w:rPr>
        <w:t>в</w:t>
      </w:r>
      <w:proofErr w:type="gramEnd"/>
      <w:r w:rsidRPr="002D33FE">
        <w:rPr>
          <w:rFonts w:ascii="Times New Roman" w:hAnsi="Times New Roman" w:cs="Times New Roman"/>
          <w:sz w:val="28"/>
          <w:szCs w:val="28"/>
        </w:rPr>
        <w:t>:</w:t>
      </w:r>
    </w:p>
    <w:p w:rsidR="00BD3C89" w:rsidRPr="002D33FE" w:rsidRDefault="00BD3C89" w:rsidP="002D33FE">
      <w:pPr>
        <w:pStyle w:val="af1"/>
        <w:spacing w:line="240" w:lineRule="auto"/>
      </w:pPr>
      <w:r w:rsidRPr="002D33FE">
        <w:t>1) </w:t>
      </w:r>
      <w:proofErr w:type="gramStart"/>
      <w:r w:rsidRPr="002D33FE">
        <w:t>соблюдении</w:t>
      </w:r>
      <w:proofErr w:type="gramEnd"/>
      <w:r w:rsidRPr="002D33FE">
        <w:t xml:space="preserve"> </w:t>
      </w:r>
      <w:r w:rsidRPr="002D33FE">
        <w:rPr>
          <w:i/>
        </w:rPr>
        <w:t>норм и правил поведения</w:t>
      </w:r>
      <w:r w:rsidRPr="002D33FE">
        <w:t>, принятых в школе;</w:t>
      </w:r>
    </w:p>
    <w:p w:rsidR="00BD3C89" w:rsidRPr="002D33FE" w:rsidRDefault="00BD3C89" w:rsidP="002D33FE">
      <w:pPr>
        <w:pStyle w:val="af1"/>
        <w:spacing w:line="240" w:lineRule="auto"/>
      </w:pPr>
      <w:r w:rsidRPr="002D33FE">
        <w:t>2) </w:t>
      </w:r>
      <w:proofErr w:type="gramStart"/>
      <w:r w:rsidRPr="002D33FE">
        <w:t>участии</w:t>
      </w:r>
      <w:proofErr w:type="gramEnd"/>
      <w:r w:rsidRPr="002D33FE">
        <w:t xml:space="preserve"> в </w:t>
      </w:r>
      <w:r w:rsidRPr="002D33FE">
        <w:rPr>
          <w:i/>
        </w:rPr>
        <w:t>общественной жизни</w:t>
      </w:r>
      <w:r w:rsidRPr="002D33FE">
        <w:t xml:space="preserve"> школы и ближайшего социального окружения, общественно-полезной деятельности;</w:t>
      </w:r>
    </w:p>
    <w:p w:rsidR="00BD3C89" w:rsidRPr="002D33FE" w:rsidRDefault="00BD3C89" w:rsidP="002D33FE">
      <w:pPr>
        <w:pStyle w:val="af1"/>
        <w:spacing w:line="240" w:lineRule="auto"/>
      </w:pPr>
      <w:r w:rsidRPr="002D33FE">
        <w:rPr>
          <w:i/>
        </w:rPr>
        <w:t>3) </w:t>
      </w:r>
      <w:proofErr w:type="gramStart"/>
      <w:r w:rsidRPr="002D33FE">
        <w:rPr>
          <w:i/>
        </w:rPr>
        <w:t>прилежании</w:t>
      </w:r>
      <w:proofErr w:type="gramEnd"/>
      <w:r w:rsidRPr="002D33FE">
        <w:rPr>
          <w:i/>
        </w:rPr>
        <w:t xml:space="preserve"> и ответственности</w:t>
      </w:r>
      <w:r w:rsidRPr="002D33FE">
        <w:t xml:space="preserve"> за результаты обучения;</w:t>
      </w:r>
    </w:p>
    <w:p w:rsidR="00BD3C89" w:rsidRPr="002D33FE" w:rsidRDefault="00BD3C89" w:rsidP="002D33FE">
      <w:pPr>
        <w:pStyle w:val="af1"/>
        <w:spacing w:line="240" w:lineRule="auto"/>
      </w:pPr>
      <w:r w:rsidRPr="002D33FE">
        <w:t xml:space="preserve">4) готовности и способности делать </w:t>
      </w:r>
      <w:r w:rsidRPr="002D33FE">
        <w:rPr>
          <w:i/>
        </w:rPr>
        <w:t>осознанный выбор</w:t>
      </w:r>
      <w:r w:rsidRPr="002D33FE">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D3C89" w:rsidRPr="002D33FE" w:rsidRDefault="00BD3C89" w:rsidP="002D33FE">
      <w:pPr>
        <w:pStyle w:val="af1"/>
        <w:spacing w:line="240" w:lineRule="auto"/>
      </w:pPr>
      <w:r w:rsidRPr="002D33FE">
        <w:t>5) </w:t>
      </w:r>
      <w:r w:rsidRPr="002D33FE">
        <w:rPr>
          <w:i/>
        </w:rPr>
        <w:t xml:space="preserve">ценностно-смысловых </w:t>
      </w:r>
      <w:proofErr w:type="gramStart"/>
      <w:r w:rsidRPr="002D33FE">
        <w:rPr>
          <w:i/>
        </w:rPr>
        <w:t>установках</w:t>
      </w:r>
      <w:proofErr w:type="gramEnd"/>
      <w:r w:rsidRPr="002D33FE">
        <w:t xml:space="preserve"> обучающихся, формируемых средствами различных предметов в рамках системы общего образования.</w:t>
      </w:r>
    </w:p>
    <w:p w:rsidR="00BD3C89" w:rsidRPr="002D33FE" w:rsidRDefault="00BD3C89" w:rsidP="002D33FE">
      <w:pPr>
        <w:pStyle w:val="af1"/>
        <w:spacing w:line="240" w:lineRule="auto"/>
      </w:pPr>
      <w:r w:rsidRPr="002D33FE">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2D33FE">
        <w:rPr>
          <w:b/>
          <w:bCs/>
        </w:rPr>
        <w:t xml:space="preserve"> </w:t>
      </w:r>
      <w:r w:rsidRPr="002D33FE">
        <w:rPr>
          <w:bCs/>
        </w:rPr>
        <w:t>Федеральным</w:t>
      </w:r>
      <w:r w:rsidRPr="002D33FE">
        <w:rPr>
          <w:b/>
          <w:bCs/>
        </w:rPr>
        <w:t xml:space="preserve"> </w:t>
      </w:r>
      <w:r w:rsidRPr="002D33FE">
        <w:t>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 Особенности оценки </w:t>
      </w:r>
      <w:proofErr w:type="spellStart"/>
      <w:r w:rsidRPr="002D33FE">
        <w:rPr>
          <w:rFonts w:ascii="Times New Roman" w:hAnsi="Times New Roman" w:cs="Times New Roman"/>
          <w:b/>
          <w:sz w:val="28"/>
          <w:szCs w:val="28"/>
        </w:rPr>
        <w:t>метапредметных</w:t>
      </w:r>
      <w:proofErr w:type="spellEnd"/>
      <w:r w:rsidRPr="002D33FE">
        <w:rPr>
          <w:rFonts w:ascii="Times New Roman" w:hAnsi="Times New Roman" w:cs="Times New Roman"/>
          <w:b/>
          <w:sz w:val="28"/>
          <w:szCs w:val="28"/>
        </w:rPr>
        <w:t xml:space="preserve"> результатов</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Оценка </w:t>
      </w:r>
      <w:proofErr w:type="spellStart"/>
      <w:r w:rsidRPr="002D33FE">
        <w:rPr>
          <w:rFonts w:ascii="Times New Roman" w:hAnsi="Times New Roman" w:cs="Times New Roman"/>
          <w:sz w:val="28"/>
          <w:szCs w:val="28"/>
        </w:rPr>
        <w:t>метапредметных</w:t>
      </w:r>
      <w:proofErr w:type="spellEnd"/>
      <w:r w:rsidRPr="002D33FE">
        <w:rPr>
          <w:rFonts w:ascii="Times New Roman" w:hAnsi="Times New Roman" w:cs="Times New Roman"/>
          <w:sz w:val="28"/>
          <w:szCs w:val="28"/>
        </w:rPr>
        <w:t xml:space="preserve"> результатов</w:t>
      </w:r>
      <w:r w:rsidRPr="002D33FE">
        <w:rPr>
          <w:rFonts w:ascii="Times New Roman" w:hAnsi="Times New Roman" w:cs="Times New Roman"/>
          <w:b/>
          <w:sz w:val="28"/>
          <w:szCs w:val="28"/>
        </w:rPr>
        <w:t xml:space="preserve"> </w:t>
      </w:r>
      <w:r w:rsidRPr="002D33FE">
        <w:rPr>
          <w:rFonts w:ascii="Times New Roman" w:hAnsi="Times New Roman" w:cs="Times New Roman"/>
          <w:bCs/>
          <w:sz w:val="28"/>
          <w:szCs w:val="28"/>
        </w:rPr>
        <w:t xml:space="preserve">представляет собой оценку достижения </w:t>
      </w:r>
      <w:r w:rsidRPr="002D33FE">
        <w:rPr>
          <w:rFonts w:ascii="Times New Roman" w:hAnsi="Times New Roman" w:cs="Times New Roman"/>
          <w:sz w:val="28"/>
          <w:szCs w:val="28"/>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Формирование </w:t>
      </w:r>
      <w:proofErr w:type="spellStart"/>
      <w:r w:rsidRPr="002D33FE">
        <w:rPr>
          <w:rFonts w:ascii="Times New Roman" w:hAnsi="Times New Roman" w:cs="Times New Roman"/>
          <w:sz w:val="28"/>
          <w:szCs w:val="28"/>
        </w:rPr>
        <w:t>метапредметных</w:t>
      </w:r>
      <w:proofErr w:type="spellEnd"/>
      <w:r w:rsidRPr="002D33FE">
        <w:rPr>
          <w:rFonts w:ascii="Times New Roman" w:hAnsi="Times New Roman" w:cs="Times New Roman"/>
          <w:sz w:val="28"/>
          <w:szCs w:val="28"/>
        </w:rPr>
        <w:t xml:space="preserve"> результатов обеспечивается за счёт основных компонентов образовательного процесса — учебных предметов.</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Cs/>
          <w:iCs/>
          <w:sz w:val="28"/>
          <w:szCs w:val="28"/>
        </w:rPr>
        <w:t xml:space="preserve">Основным </w:t>
      </w:r>
      <w:r w:rsidRPr="002D33FE">
        <w:rPr>
          <w:rFonts w:ascii="Times New Roman" w:hAnsi="Times New Roman" w:cs="Times New Roman"/>
          <w:b/>
          <w:bCs/>
          <w:iCs/>
          <w:sz w:val="28"/>
          <w:szCs w:val="28"/>
        </w:rPr>
        <w:t>объектом</w:t>
      </w:r>
      <w:r w:rsidRPr="002D33FE">
        <w:rPr>
          <w:rFonts w:ascii="Times New Roman" w:hAnsi="Times New Roman" w:cs="Times New Roman"/>
          <w:bCs/>
          <w:iCs/>
          <w:sz w:val="28"/>
          <w:szCs w:val="28"/>
        </w:rPr>
        <w:t xml:space="preserve"> оценки </w:t>
      </w:r>
      <w:proofErr w:type="spellStart"/>
      <w:r w:rsidRPr="002D33FE">
        <w:rPr>
          <w:rFonts w:ascii="Times New Roman" w:hAnsi="Times New Roman" w:cs="Times New Roman"/>
          <w:bCs/>
          <w:iCs/>
          <w:sz w:val="28"/>
          <w:szCs w:val="28"/>
        </w:rPr>
        <w:t>метапредметных</w:t>
      </w:r>
      <w:proofErr w:type="spellEnd"/>
      <w:r w:rsidRPr="002D33FE">
        <w:rPr>
          <w:rFonts w:ascii="Times New Roman" w:hAnsi="Times New Roman" w:cs="Times New Roman"/>
          <w:bCs/>
          <w:iCs/>
          <w:sz w:val="28"/>
          <w:szCs w:val="28"/>
        </w:rPr>
        <w:t xml:space="preserve"> результатов является</w:t>
      </w:r>
      <w:r w:rsidRPr="002D33FE">
        <w:rPr>
          <w:rFonts w:ascii="Times New Roman" w:hAnsi="Times New Roman" w:cs="Times New Roman"/>
          <w:sz w:val="28"/>
          <w:szCs w:val="28"/>
        </w:rPr>
        <w:t>:</w:t>
      </w:r>
    </w:p>
    <w:p w:rsidR="00BD3C89" w:rsidRPr="002D33FE" w:rsidRDefault="00BD3C89" w:rsidP="002D33FE">
      <w:pPr>
        <w:pStyle w:val="af1"/>
        <w:spacing w:line="240" w:lineRule="auto"/>
      </w:pPr>
      <w:r w:rsidRPr="002D33FE">
        <w:t>• способность и готовность к освоению систематических знаний, их самостоятельному пополнению, переносу и интеграции;</w:t>
      </w:r>
    </w:p>
    <w:p w:rsidR="00BD3C89" w:rsidRPr="002D33FE" w:rsidRDefault="00BD3C89" w:rsidP="002D33FE">
      <w:pPr>
        <w:pStyle w:val="af1"/>
        <w:spacing w:line="240" w:lineRule="auto"/>
      </w:pPr>
      <w:r w:rsidRPr="002D33FE">
        <w:rPr>
          <w:iCs/>
        </w:rPr>
        <w:t>• </w:t>
      </w:r>
      <w:r w:rsidRPr="002D33FE">
        <w:t>способность к сотрудничеству и коммуникации;</w:t>
      </w:r>
    </w:p>
    <w:p w:rsidR="00BD3C89" w:rsidRPr="002D33FE" w:rsidRDefault="00BD3C89" w:rsidP="002D33FE">
      <w:pPr>
        <w:pStyle w:val="af1"/>
        <w:spacing w:line="240" w:lineRule="auto"/>
      </w:pPr>
      <w:r w:rsidRPr="002D33FE">
        <w:rPr>
          <w:iCs/>
        </w:rPr>
        <w:t>• </w:t>
      </w:r>
      <w:r w:rsidRPr="002D33FE">
        <w:t>способность к решению личностно и социально значимых проблем и воплощению найденных решений в практику;</w:t>
      </w:r>
    </w:p>
    <w:p w:rsidR="00BD3C89" w:rsidRPr="002D33FE" w:rsidRDefault="00BD3C89" w:rsidP="002D33FE">
      <w:pPr>
        <w:pStyle w:val="af1"/>
        <w:spacing w:line="240" w:lineRule="auto"/>
      </w:pPr>
      <w:r w:rsidRPr="002D33FE">
        <w:rPr>
          <w:iCs/>
        </w:rPr>
        <w:t>• </w:t>
      </w:r>
      <w:r w:rsidRPr="002D33FE">
        <w:t>способность и готовность к использованию ИКТ в целях обучения и развития;</w:t>
      </w:r>
    </w:p>
    <w:p w:rsidR="00BD3C89" w:rsidRPr="002D33FE" w:rsidRDefault="00BD3C89" w:rsidP="002D33FE">
      <w:pPr>
        <w:pStyle w:val="af1"/>
        <w:spacing w:line="240" w:lineRule="auto"/>
      </w:pPr>
      <w:r w:rsidRPr="002D33FE">
        <w:rPr>
          <w:iCs/>
        </w:rPr>
        <w:t>• </w:t>
      </w:r>
      <w:r w:rsidRPr="002D33FE">
        <w:t xml:space="preserve">способность к самоорганизации, </w:t>
      </w:r>
      <w:proofErr w:type="spellStart"/>
      <w:r w:rsidRPr="002D33FE">
        <w:t>саморегуляции</w:t>
      </w:r>
      <w:proofErr w:type="spellEnd"/>
      <w:r w:rsidRPr="002D33FE">
        <w:t xml:space="preserve"> и рефлексии.</w:t>
      </w:r>
    </w:p>
    <w:p w:rsidR="00BD3C89" w:rsidRPr="002D33FE" w:rsidRDefault="00BD3C89" w:rsidP="002D33FE">
      <w:pPr>
        <w:pStyle w:val="af1"/>
        <w:spacing w:line="240" w:lineRule="auto"/>
      </w:pPr>
      <w:r w:rsidRPr="002D33FE">
        <w:lastRenderedPageBreak/>
        <w:t xml:space="preserve">Оценка достижения </w:t>
      </w:r>
      <w:proofErr w:type="spellStart"/>
      <w:r w:rsidRPr="002D33FE">
        <w:t>метапредметных</w:t>
      </w:r>
      <w:proofErr w:type="spellEnd"/>
      <w:r w:rsidRPr="002D33FE">
        <w:t xml:space="preserve"> результатов может проводиться в ходе различных процедур. Основной процедурой итоговой оценки достижения </w:t>
      </w:r>
      <w:proofErr w:type="spellStart"/>
      <w:r w:rsidRPr="002D33FE">
        <w:t>метапредметных</w:t>
      </w:r>
      <w:proofErr w:type="spellEnd"/>
      <w:r w:rsidRPr="002D33FE">
        <w:t xml:space="preserve"> результатов является </w:t>
      </w:r>
      <w:r w:rsidRPr="002D33FE">
        <w:rPr>
          <w:i/>
        </w:rPr>
        <w:t xml:space="preserve">защита итогового </w:t>
      </w:r>
      <w:proofErr w:type="gramStart"/>
      <w:r w:rsidRPr="002D33FE">
        <w:rPr>
          <w:i/>
        </w:rPr>
        <w:t>индивидуального проекта</w:t>
      </w:r>
      <w:proofErr w:type="gramEnd"/>
      <w:r w:rsidRPr="002D33FE">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Дополнительным источником данных о достижении отдельных </w:t>
      </w:r>
      <w:proofErr w:type="spellStart"/>
      <w:r w:rsidRPr="002D33FE">
        <w:rPr>
          <w:rFonts w:ascii="Times New Roman" w:hAnsi="Times New Roman" w:cs="Times New Roman"/>
          <w:sz w:val="28"/>
          <w:szCs w:val="28"/>
        </w:rPr>
        <w:t>метапредметных</w:t>
      </w:r>
      <w:proofErr w:type="spellEnd"/>
      <w:r w:rsidRPr="002D33FE">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Оценка достижения </w:t>
      </w:r>
      <w:proofErr w:type="spellStart"/>
      <w:r w:rsidRPr="002D33FE">
        <w:rPr>
          <w:rFonts w:ascii="Times New Roman" w:hAnsi="Times New Roman" w:cs="Times New Roman"/>
          <w:sz w:val="28"/>
          <w:szCs w:val="28"/>
        </w:rPr>
        <w:t>метапредметных</w:t>
      </w:r>
      <w:proofErr w:type="spellEnd"/>
      <w:r w:rsidRPr="002D33FE">
        <w:rPr>
          <w:rFonts w:ascii="Times New Roman" w:hAnsi="Times New Roman" w:cs="Times New Roman"/>
          <w:sz w:val="28"/>
          <w:szCs w:val="28"/>
        </w:rPr>
        <w:t xml:space="preserve"> результатов ведётся также в рамках системы промежуточной аттестации. </w:t>
      </w:r>
      <w:r w:rsidRPr="002D33FE">
        <w:rPr>
          <w:rFonts w:ascii="Times New Roman" w:hAnsi="Times New Roman" w:cs="Times New Roman"/>
          <w:b/>
          <w:i/>
          <w:sz w:val="28"/>
          <w:szCs w:val="28"/>
        </w:rPr>
        <w:t xml:space="preserve">Для оценки динамики формирования и уровня </w:t>
      </w:r>
      <w:proofErr w:type="spellStart"/>
      <w:r w:rsidRPr="002D33FE">
        <w:rPr>
          <w:rFonts w:ascii="Times New Roman" w:hAnsi="Times New Roman" w:cs="Times New Roman"/>
          <w:b/>
          <w:i/>
          <w:sz w:val="28"/>
          <w:szCs w:val="28"/>
        </w:rPr>
        <w:t>сформированности</w:t>
      </w:r>
      <w:proofErr w:type="spellEnd"/>
      <w:r w:rsidRPr="002D33FE">
        <w:rPr>
          <w:rFonts w:ascii="Times New Roman" w:hAnsi="Times New Roman" w:cs="Times New Roman"/>
          <w:b/>
          <w:i/>
          <w:sz w:val="28"/>
          <w:szCs w:val="28"/>
        </w:rPr>
        <w:t xml:space="preserve"> </w:t>
      </w:r>
      <w:proofErr w:type="spellStart"/>
      <w:r w:rsidRPr="002D33FE">
        <w:rPr>
          <w:rFonts w:ascii="Times New Roman" w:hAnsi="Times New Roman" w:cs="Times New Roman"/>
          <w:b/>
          <w:i/>
          <w:sz w:val="28"/>
          <w:szCs w:val="28"/>
        </w:rPr>
        <w:t>метапредметных</w:t>
      </w:r>
      <w:proofErr w:type="spellEnd"/>
      <w:r w:rsidRPr="002D33FE">
        <w:rPr>
          <w:rFonts w:ascii="Times New Roman" w:hAnsi="Times New Roman" w:cs="Times New Roman"/>
          <w:b/>
          <w:i/>
          <w:sz w:val="28"/>
          <w:szCs w:val="28"/>
        </w:rPr>
        <w:t xml:space="preserve"> результатов </w:t>
      </w:r>
      <w:r w:rsidRPr="002D33FE">
        <w:rPr>
          <w:rFonts w:ascii="Times New Roman" w:hAnsi="Times New Roman" w:cs="Times New Roman"/>
          <w:sz w:val="28"/>
          <w:szCs w:val="28"/>
        </w:rPr>
        <w:t xml:space="preserve">в системе </w:t>
      </w:r>
      <w:proofErr w:type="spellStart"/>
      <w:r w:rsidRPr="002D33FE">
        <w:rPr>
          <w:rFonts w:ascii="Times New Roman" w:hAnsi="Times New Roman" w:cs="Times New Roman"/>
          <w:sz w:val="28"/>
          <w:szCs w:val="28"/>
        </w:rPr>
        <w:t>внутришкольного</w:t>
      </w:r>
      <w:proofErr w:type="spellEnd"/>
      <w:r w:rsidRPr="002D33FE">
        <w:rPr>
          <w:rFonts w:ascii="Times New Roman" w:hAnsi="Times New Roman" w:cs="Times New Roman"/>
          <w:sz w:val="28"/>
          <w:szCs w:val="28"/>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2D33FE">
        <w:rPr>
          <w:rFonts w:ascii="Times New Roman" w:hAnsi="Times New Roman" w:cs="Times New Roman"/>
          <w:sz w:val="28"/>
          <w:szCs w:val="28"/>
        </w:rPr>
        <w:t>разработанными</w:t>
      </w:r>
      <w:proofErr w:type="gramEnd"/>
      <w:r w:rsidRPr="002D33FE">
        <w:rPr>
          <w:rFonts w:ascii="Times New Roman" w:hAnsi="Times New Roman" w:cs="Times New Roman"/>
          <w:sz w:val="28"/>
          <w:szCs w:val="28"/>
        </w:rPr>
        <w:t xml:space="preserve"> образовательным учреждением:</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а) программой формирования планируемых результатов освоения междисциплинарных программ;</w:t>
      </w:r>
    </w:p>
    <w:p w:rsidR="00BD3C89" w:rsidRPr="002D33FE" w:rsidRDefault="00BD3C89" w:rsidP="002D33FE">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2D33FE">
        <w:rPr>
          <w:rFonts w:ascii="Times New Roman" w:hAnsi="Times New Roman" w:cs="Times New Roman"/>
          <w:sz w:val="28"/>
          <w:szCs w:val="28"/>
        </w:rPr>
        <w:t xml:space="preserve">б) системой </w:t>
      </w:r>
      <w:r w:rsidRPr="002D33FE">
        <w:rPr>
          <w:rStyle w:val="dash041e005f0441005f043d005f043e005f0432005f043d005f043e005f0439005f0020005f0442005f0435005f043a005f0441005f0442005f0020005f0441005f0020005f043e005f0442005f0441005f0442005f0443005f043f005f043e005f043char1"/>
          <w:sz w:val="28"/>
          <w:szCs w:val="28"/>
        </w:rPr>
        <w:t>промежуточной аттестации (</w:t>
      </w:r>
      <w:proofErr w:type="spellStart"/>
      <w:r w:rsidRPr="002D33FE">
        <w:rPr>
          <w:rFonts w:ascii="Times New Roman" w:hAnsi="Times New Roman" w:cs="Times New Roman"/>
          <w:sz w:val="28"/>
          <w:szCs w:val="28"/>
        </w:rPr>
        <w:t>внутришкольным</w:t>
      </w:r>
      <w:proofErr w:type="spellEnd"/>
      <w:r w:rsidRPr="002D33FE">
        <w:rPr>
          <w:rFonts w:ascii="Times New Roman" w:hAnsi="Times New Roman" w:cs="Times New Roman"/>
          <w:sz w:val="28"/>
          <w:szCs w:val="28"/>
        </w:rPr>
        <w:t xml:space="preserve"> мониторингом образовательных достижений</w:t>
      </w:r>
      <w:r w:rsidRPr="002D33FE">
        <w:rPr>
          <w:rStyle w:val="dash041e005f0441005f043d005f043e005f0432005f043d005f043e005f0439005f0020005f0442005f0435005f043a005f0441005f0442005f0020005f0441005f0020005f043e005f0442005f0441005f0442005f0443005f043f005f043e005f043char1"/>
          <w:sz w:val="28"/>
          <w:szCs w:val="28"/>
        </w:rPr>
        <w:t>) обучающихся в рамках урочной и внеурочной деятельности;</w:t>
      </w:r>
    </w:p>
    <w:p w:rsidR="00BD3C89" w:rsidRPr="002D33FE" w:rsidRDefault="00BD3C89" w:rsidP="002D33FE">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2D33FE">
        <w:rPr>
          <w:rFonts w:ascii="Times New Roman" w:hAnsi="Times New Roman" w:cs="Times New Roman"/>
          <w:sz w:val="28"/>
          <w:szCs w:val="28"/>
        </w:rPr>
        <w:t>в) системой</w:t>
      </w:r>
      <w:r w:rsidRPr="002D33FE">
        <w:rPr>
          <w:rStyle w:val="dash041e005f0441005f043d005f043e005f0432005f043d005f043e005f0439005f0020005f0442005f0435005f043a005f0441005f0442005f0020005f0441005f0020005f043e005f0442005f0441005f0442005f0443005f043f005f043e005f043char1"/>
          <w:sz w:val="28"/>
          <w:szCs w:val="28"/>
        </w:rPr>
        <w:t xml:space="preserve"> итоговой оценки по предметам, не выносимым на государственную (итоговую) аттестацию </w:t>
      </w:r>
      <w:proofErr w:type="gramStart"/>
      <w:r w:rsidRPr="002D33FE">
        <w:rPr>
          <w:rStyle w:val="dash041e005f0441005f043d005f043e005f0432005f043d005f043e005f0439005f0020005f0442005f0435005f043a005f0441005f0442005f0020005f0441005f0020005f043e005f0442005f0441005f0442005f0443005f043f005f043e005f043char1"/>
          <w:sz w:val="28"/>
          <w:szCs w:val="28"/>
        </w:rPr>
        <w:t>обучающихся</w:t>
      </w:r>
      <w:proofErr w:type="gramEnd"/>
      <w:r w:rsidRPr="002D33FE">
        <w:rPr>
          <w:rStyle w:val="dash041e005f0441005f043d005f043e005f0432005f043d005f043e005f0439005f0020005f0442005f0435005f043a005f0441005f0442005f0020005f0441005f0020005f043e005f0442005f0441005f0442005f0443005f043f005f043e005f043char1"/>
          <w:sz w:val="28"/>
          <w:szCs w:val="28"/>
        </w:rPr>
        <w:t xml:space="preserve">; </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г) инструментарием</w:t>
      </w:r>
      <w:r w:rsidRPr="002D33FE">
        <w:rPr>
          <w:rStyle w:val="dash041e005f0441005f043d005f043e005f0432005f043d005f043e005f0439005f0020005f0442005f0435005f043a005f0441005f0442005f0020005f0441005f0020005f043e005f0442005f0441005f0442005f0443005f043f005f043e005f043char1"/>
          <w:sz w:val="28"/>
          <w:szCs w:val="28"/>
        </w:rPr>
        <w:t xml:space="preserve"> для</w:t>
      </w:r>
      <w:r w:rsidRPr="002D33FE">
        <w:rPr>
          <w:rFonts w:ascii="Times New Roman" w:hAnsi="Times New Roman" w:cs="Times New Roman"/>
          <w:sz w:val="28"/>
          <w:szCs w:val="28"/>
        </w:rPr>
        <w:t xml:space="preserve"> оценки достижения планируемых результатов в рамках текущего и тематического контроля, промежуточной аттестации (</w:t>
      </w:r>
      <w:proofErr w:type="spellStart"/>
      <w:r w:rsidRPr="002D33FE">
        <w:rPr>
          <w:rFonts w:ascii="Times New Roman" w:hAnsi="Times New Roman" w:cs="Times New Roman"/>
          <w:sz w:val="28"/>
          <w:szCs w:val="28"/>
        </w:rPr>
        <w:t>внутришкольного</w:t>
      </w:r>
      <w:proofErr w:type="spellEnd"/>
      <w:r w:rsidRPr="002D33FE">
        <w:rPr>
          <w:rFonts w:ascii="Times New Roman" w:hAnsi="Times New Roman" w:cs="Times New Roman"/>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При этом обязательными составляющими системы </w:t>
      </w:r>
      <w:proofErr w:type="spellStart"/>
      <w:r w:rsidRPr="002D33FE">
        <w:rPr>
          <w:rFonts w:ascii="Times New Roman" w:hAnsi="Times New Roman" w:cs="Times New Roman"/>
          <w:sz w:val="28"/>
          <w:szCs w:val="28"/>
        </w:rPr>
        <w:t>внутришкольного</w:t>
      </w:r>
      <w:proofErr w:type="spellEnd"/>
      <w:r w:rsidRPr="002D33FE">
        <w:rPr>
          <w:rFonts w:ascii="Times New Roman" w:hAnsi="Times New Roman" w:cs="Times New Roman"/>
          <w:sz w:val="28"/>
          <w:szCs w:val="28"/>
        </w:rPr>
        <w:t xml:space="preserve"> мониторинга образовательных достижений являются материалы:</w:t>
      </w:r>
    </w:p>
    <w:p w:rsidR="00BD3C89" w:rsidRPr="002D33FE" w:rsidRDefault="00BD3C89" w:rsidP="002D33FE">
      <w:pPr>
        <w:pStyle w:val="af1"/>
        <w:spacing w:line="240" w:lineRule="auto"/>
      </w:pPr>
      <w:r w:rsidRPr="002D33FE">
        <w:rPr>
          <w:iCs/>
        </w:rPr>
        <w:t>• </w:t>
      </w:r>
      <w:r w:rsidRPr="002D33FE">
        <w:rPr>
          <w:i/>
        </w:rPr>
        <w:t>стартовой диагностики</w:t>
      </w:r>
      <w:r w:rsidRPr="002D33FE">
        <w:t>;</w:t>
      </w:r>
    </w:p>
    <w:p w:rsidR="00BD3C89" w:rsidRPr="002D33FE" w:rsidRDefault="00BD3C89" w:rsidP="002D33FE">
      <w:pPr>
        <w:pStyle w:val="af1"/>
        <w:spacing w:line="240" w:lineRule="auto"/>
      </w:pPr>
      <w:r w:rsidRPr="002D33FE">
        <w:rPr>
          <w:iCs/>
        </w:rPr>
        <w:t>• </w:t>
      </w:r>
      <w:r w:rsidRPr="002D33FE">
        <w:t xml:space="preserve">текущего выполнения </w:t>
      </w:r>
      <w:r w:rsidRPr="002D33FE">
        <w:rPr>
          <w:i/>
        </w:rPr>
        <w:t>учебных исследований и учебных проектов</w:t>
      </w:r>
      <w:r w:rsidRPr="002D33FE">
        <w:t>;</w:t>
      </w:r>
    </w:p>
    <w:p w:rsidR="00BD3C89" w:rsidRPr="002D33FE" w:rsidRDefault="00BD3C89" w:rsidP="002D33FE">
      <w:pPr>
        <w:pStyle w:val="af1"/>
        <w:spacing w:line="240" w:lineRule="auto"/>
      </w:pPr>
      <w:r w:rsidRPr="002D33FE">
        <w:rPr>
          <w:iCs/>
        </w:rPr>
        <w:t>• </w:t>
      </w:r>
      <w:r w:rsidRPr="002D33FE">
        <w:rPr>
          <w:i/>
        </w:rPr>
        <w:t xml:space="preserve">промежуточных и итоговых комплексных работ на </w:t>
      </w:r>
      <w:proofErr w:type="spellStart"/>
      <w:r w:rsidRPr="002D33FE">
        <w:rPr>
          <w:i/>
        </w:rPr>
        <w:t>межпредметной</w:t>
      </w:r>
      <w:proofErr w:type="spellEnd"/>
      <w:r w:rsidRPr="002D33FE">
        <w:rPr>
          <w:i/>
        </w:rPr>
        <w:t xml:space="preserve"> основе</w:t>
      </w:r>
      <w:r w:rsidRPr="002D33FE">
        <w:t xml:space="preserve">, направленных на оценку </w:t>
      </w:r>
      <w:proofErr w:type="spellStart"/>
      <w:r w:rsidRPr="002D33FE">
        <w:t>сформированности</w:t>
      </w:r>
      <w:proofErr w:type="spellEnd"/>
      <w:r w:rsidRPr="002D33FE">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BD3C89" w:rsidRPr="002D33FE" w:rsidRDefault="00BD3C89" w:rsidP="002D33FE">
      <w:pPr>
        <w:pStyle w:val="af1"/>
        <w:spacing w:line="240" w:lineRule="auto"/>
      </w:pPr>
      <w:proofErr w:type="gramStart"/>
      <w:r w:rsidRPr="002D33FE">
        <w:rPr>
          <w:iCs/>
        </w:rPr>
        <w:t>• </w:t>
      </w:r>
      <w:r w:rsidRPr="002D33FE">
        <w:t xml:space="preserve">текущего выполнения выборочных </w:t>
      </w:r>
      <w:r w:rsidRPr="002D33FE">
        <w:rPr>
          <w:i/>
        </w:rPr>
        <w:t>учебно-практических и учебно-познавательных заданий</w:t>
      </w:r>
      <w:r w:rsidRPr="002D33FE">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2D33FE">
        <w:t xml:space="preserve"> способности к самоорганизации, </w:t>
      </w:r>
      <w:proofErr w:type="spellStart"/>
      <w:r w:rsidRPr="002D33FE">
        <w:t>саморегуляции</w:t>
      </w:r>
      <w:proofErr w:type="spellEnd"/>
      <w:r w:rsidRPr="002D33FE">
        <w:t xml:space="preserve"> и рефлексии;</w:t>
      </w:r>
    </w:p>
    <w:p w:rsidR="00BD3C89" w:rsidRPr="002D33FE" w:rsidRDefault="00BD3C89" w:rsidP="002D33FE">
      <w:pPr>
        <w:pStyle w:val="af1"/>
        <w:spacing w:line="240" w:lineRule="auto"/>
      </w:pPr>
      <w:r w:rsidRPr="002D33FE">
        <w:rPr>
          <w:iCs/>
        </w:rPr>
        <w:lastRenderedPageBreak/>
        <w:t>• </w:t>
      </w:r>
      <w:r w:rsidRPr="002D33FE">
        <w:rPr>
          <w:i/>
        </w:rPr>
        <w:t xml:space="preserve">защиты итогового </w:t>
      </w:r>
      <w:proofErr w:type="gramStart"/>
      <w:r w:rsidRPr="002D33FE">
        <w:rPr>
          <w:i/>
        </w:rPr>
        <w:t>индивидуального проекта</w:t>
      </w:r>
      <w:proofErr w:type="gramEnd"/>
      <w:r w:rsidRPr="002D33FE">
        <w:t>.</w:t>
      </w: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Особенности оценки </w:t>
      </w:r>
      <w:proofErr w:type="gramStart"/>
      <w:r w:rsidRPr="002D33FE">
        <w:rPr>
          <w:rFonts w:ascii="Times New Roman" w:hAnsi="Times New Roman" w:cs="Times New Roman"/>
          <w:b/>
          <w:sz w:val="28"/>
          <w:szCs w:val="28"/>
        </w:rPr>
        <w:t>индивидуального проекта</w:t>
      </w:r>
      <w:proofErr w:type="gramEnd"/>
      <w:r w:rsidRPr="002D33FE">
        <w:rPr>
          <w:rFonts w:ascii="Times New Roman" w:hAnsi="Times New Roman" w:cs="Times New Roman"/>
          <w:b/>
          <w:sz w:val="28"/>
          <w:szCs w:val="28"/>
        </w:rPr>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В соответствии с целями подготовки проекта школой</w:t>
      </w:r>
      <w:r w:rsidRPr="002D33FE">
        <w:rPr>
          <w:rFonts w:ascii="Times New Roman" w:hAnsi="Times New Roman" w:cs="Times New Roman"/>
          <w:b/>
          <w:sz w:val="28"/>
          <w:szCs w:val="28"/>
        </w:rPr>
        <w:t xml:space="preserve"> для каждого обучающегося разрабатываются план, программа подготовки проекта</w:t>
      </w:r>
      <w:r w:rsidRPr="002D33FE">
        <w:rPr>
          <w:rFonts w:ascii="Times New Roman" w:hAnsi="Times New Roman" w:cs="Times New Roman"/>
          <w:sz w:val="28"/>
          <w:szCs w:val="28"/>
        </w:rPr>
        <w:t>, которые, как минимум, должны включать требования по следующим рубрикам:</w:t>
      </w:r>
    </w:p>
    <w:p w:rsidR="00BD3C89" w:rsidRPr="002D33FE" w:rsidRDefault="00BD3C89" w:rsidP="002D33FE">
      <w:pPr>
        <w:pStyle w:val="af1"/>
        <w:spacing w:line="240" w:lineRule="auto"/>
      </w:pPr>
      <w:r w:rsidRPr="002D33FE">
        <w:rPr>
          <w:iCs/>
        </w:rPr>
        <w:t>• </w:t>
      </w:r>
      <w:r w:rsidRPr="002D33FE">
        <w:t>организация проектной деятельности;</w:t>
      </w:r>
    </w:p>
    <w:p w:rsidR="00BD3C89" w:rsidRPr="002D33FE" w:rsidRDefault="00BD3C89" w:rsidP="002D33FE">
      <w:pPr>
        <w:pStyle w:val="af1"/>
        <w:spacing w:line="240" w:lineRule="auto"/>
      </w:pPr>
      <w:r w:rsidRPr="002D33FE">
        <w:rPr>
          <w:iCs/>
        </w:rPr>
        <w:t>• </w:t>
      </w:r>
      <w:r w:rsidRPr="002D33FE">
        <w:t>содержание и направленность проекта;</w:t>
      </w:r>
    </w:p>
    <w:p w:rsidR="00BD3C89" w:rsidRPr="002D33FE" w:rsidRDefault="00BD3C89" w:rsidP="002D33FE">
      <w:pPr>
        <w:pStyle w:val="af1"/>
        <w:spacing w:line="240" w:lineRule="auto"/>
      </w:pPr>
      <w:r w:rsidRPr="002D33FE">
        <w:rPr>
          <w:iCs/>
        </w:rPr>
        <w:t>• </w:t>
      </w:r>
      <w:r w:rsidRPr="002D33FE">
        <w:t>защита проекта;</w:t>
      </w:r>
    </w:p>
    <w:p w:rsidR="00BD3C89" w:rsidRPr="002D33FE" w:rsidRDefault="00BD3C89" w:rsidP="002D33FE">
      <w:pPr>
        <w:pStyle w:val="af1"/>
        <w:spacing w:line="240" w:lineRule="auto"/>
      </w:pPr>
      <w:r w:rsidRPr="002D33FE">
        <w:rPr>
          <w:iCs/>
        </w:rPr>
        <w:t>• </w:t>
      </w:r>
      <w:r w:rsidRPr="002D33FE">
        <w:t>критерии оценки проектной деятельности.</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Требования к организации проектной деятельности</w:t>
      </w:r>
      <w:r w:rsidRPr="002D33FE">
        <w:rPr>
          <w:rFonts w:ascii="Times New Roman" w:hAnsi="Times New Roman" w:cs="Times New Roman"/>
          <w:sz w:val="28"/>
          <w:szCs w:val="28"/>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(на заседании Научно-методического совета, план реализации проекта разрабатывается учащимся совместно с руководителем проекта). </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разделе о </w:t>
      </w:r>
      <w:r w:rsidRPr="002D33FE">
        <w:rPr>
          <w:rFonts w:ascii="Times New Roman" w:hAnsi="Times New Roman" w:cs="Times New Roman"/>
          <w:b/>
          <w:sz w:val="28"/>
          <w:szCs w:val="28"/>
        </w:rPr>
        <w:t>требованиях к</w:t>
      </w:r>
      <w:r w:rsidRPr="002D33FE">
        <w:rPr>
          <w:rFonts w:ascii="Times New Roman" w:hAnsi="Times New Roman" w:cs="Times New Roman"/>
          <w:sz w:val="28"/>
          <w:szCs w:val="28"/>
        </w:rPr>
        <w:t xml:space="preserve"> </w:t>
      </w:r>
      <w:r w:rsidRPr="002D33FE">
        <w:rPr>
          <w:rFonts w:ascii="Times New Roman" w:hAnsi="Times New Roman" w:cs="Times New Roman"/>
          <w:b/>
          <w:sz w:val="28"/>
          <w:szCs w:val="28"/>
        </w:rPr>
        <w:t>содержанию и направленности проекта</w:t>
      </w:r>
      <w:r w:rsidRPr="002D33FE">
        <w:rPr>
          <w:rFonts w:ascii="Times New Roman" w:hAnsi="Times New Roman" w:cs="Times New Roman"/>
          <w:sz w:val="28"/>
          <w:szCs w:val="28"/>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2D33FE">
        <w:rPr>
          <w:rFonts w:ascii="Times New Roman" w:hAnsi="Times New Roman" w:cs="Times New Roman"/>
          <w:i/>
          <w:sz w:val="28"/>
          <w:szCs w:val="28"/>
        </w:rPr>
        <w:t>типы работ и формы их представления</w:t>
      </w:r>
      <w:r w:rsidRPr="002D33FE">
        <w:rPr>
          <w:rFonts w:ascii="Times New Roman" w:hAnsi="Times New Roman" w:cs="Times New Roman"/>
          <w:sz w:val="28"/>
          <w:szCs w:val="28"/>
        </w:rPr>
        <w:t xml:space="preserve"> и б) </w:t>
      </w:r>
      <w:r w:rsidRPr="002D33FE">
        <w:rPr>
          <w:rFonts w:ascii="Times New Roman" w:hAnsi="Times New Roman" w:cs="Times New Roman"/>
          <w:i/>
          <w:sz w:val="28"/>
          <w:szCs w:val="28"/>
        </w:rPr>
        <w:t>состав материалов</w:t>
      </w:r>
      <w:r w:rsidRPr="002D33FE">
        <w:rPr>
          <w:rFonts w:ascii="Times New Roman" w:hAnsi="Times New Roman" w:cs="Times New Roman"/>
          <w:sz w:val="28"/>
          <w:szCs w:val="28"/>
        </w:rPr>
        <w:t>, которые должны быть подготовлены по завершении проекта для его защиты.</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Так  </w:t>
      </w:r>
      <w:r w:rsidRPr="002D33FE">
        <w:rPr>
          <w:rFonts w:ascii="Times New Roman" w:hAnsi="Times New Roman" w:cs="Times New Roman"/>
          <w:i/>
          <w:sz w:val="28"/>
          <w:szCs w:val="28"/>
        </w:rPr>
        <w:t>результатом (продуктом) проектной деятельности</w:t>
      </w:r>
      <w:r w:rsidRPr="002D33FE">
        <w:rPr>
          <w:rFonts w:ascii="Times New Roman" w:hAnsi="Times New Roman" w:cs="Times New Roman"/>
          <w:sz w:val="28"/>
          <w:szCs w:val="28"/>
        </w:rPr>
        <w:t xml:space="preserve"> может быть любая из следующих работ:</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а) </w:t>
      </w:r>
      <w:r w:rsidRPr="002D33FE">
        <w:rPr>
          <w:rFonts w:ascii="Times New Roman" w:hAnsi="Times New Roman" w:cs="Times New Roman"/>
          <w:i/>
          <w:sz w:val="28"/>
          <w:szCs w:val="28"/>
        </w:rPr>
        <w:t>письменная работа</w:t>
      </w:r>
      <w:r w:rsidRPr="002D33FE">
        <w:rPr>
          <w:rFonts w:ascii="Times New Roman" w:hAnsi="Times New Roman" w:cs="Times New Roman"/>
          <w:sz w:val="28"/>
          <w:szCs w:val="28"/>
        </w:rPr>
        <w:t xml:space="preserve"> (эссе, реферат, аналитические материалы, обзорные материалы, отчёты о проведённых исследованиях, стендовый доклад и др.);</w:t>
      </w:r>
      <w:proofErr w:type="gramEnd"/>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б) </w:t>
      </w:r>
      <w:r w:rsidRPr="002D33FE">
        <w:rPr>
          <w:rFonts w:ascii="Times New Roman" w:hAnsi="Times New Roman" w:cs="Times New Roman"/>
          <w:i/>
          <w:sz w:val="28"/>
          <w:szCs w:val="28"/>
        </w:rPr>
        <w:t xml:space="preserve">художественная творческая работа </w:t>
      </w:r>
      <w:r w:rsidRPr="002D33FE">
        <w:rPr>
          <w:rFonts w:ascii="Times New Roman" w:hAnsi="Times New Roman" w:cs="Times New Roman"/>
          <w:sz w:val="28"/>
          <w:szCs w:val="28"/>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w:t>
      </w:r>
      <w:r w:rsidRPr="002D33FE">
        <w:rPr>
          <w:rFonts w:ascii="Times New Roman" w:hAnsi="Times New Roman" w:cs="Times New Roman"/>
          <w:i/>
          <w:sz w:val="28"/>
          <w:szCs w:val="28"/>
        </w:rPr>
        <w:t>материальный объект, макет</w:t>
      </w:r>
      <w:r w:rsidRPr="002D33FE">
        <w:rPr>
          <w:rFonts w:ascii="Times New Roman" w:hAnsi="Times New Roman" w:cs="Times New Roman"/>
          <w:sz w:val="28"/>
          <w:szCs w:val="28"/>
        </w:rPr>
        <w:t>, иное конструкторское изделие;</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г) </w:t>
      </w:r>
      <w:r w:rsidRPr="002D33FE">
        <w:rPr>
          <w:rFonts w:ascii="Times New Roman" w:hAnsi="Times New Roman" w:cs="Times New Roman"/>
          <w:i/>
          <w:sz w:val="28"/>
          <w:szCs w:val="28"/>
        </w:rPr>
        <w:t>отчётные материалы по социальному проекту</w:t>
      </w:r>
      <w:r w:rsidRPr="002D33FE">
        <w:rPr>
          <w:rFonts w:ascii="Times New Roman" w:hAnsi="Times New Roman" w:cs="Times New Roman"/>
          <w:sz w:val="28"/>
          <w:szCs w:val="28"/>
        </w:rPr>
        <w:t xml:space="preserve">, которые могут включать как тексты, так и </w:t>
      </w:r>
      <w:proofErr w:type="spellStart"/>
      <w:r w:rsidRPr="002D33FE">
        <w:rPr>
          <w:rFonts w:ascii="Times New Roman" w:hAnsi="Times New Roman" w:cs="Times New Roman"/>
          <w:sz w:val="28"/>
          <w:szCs w:val="28"/>
        </w:rPr>
        <w:t>мультимедийные</w:t>
      </w:r>
      <w:proofErr w:type="spellEnd"/>
      <w:r w:rsidRPr="002D33FE">
        <w:rPr>
          <w:rFonts w:ascii="Times New Roman" w:hAnsi="Times New Roman" w:cs="Times New Roman"/>
          <w:sz w:val="28"/>
          <w:szCs w:val="28"/>
        </w:rPr>
        <w:t xml:space="preserve"> продукты.</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В </w:t>
      </w:r>
      <w:r w:rsidRPr="002D33FE">
        <w:rPr>
          <w:rFonts w:ascii="Times New Roman" w:hAnsi="Times New Roman" w:cs="Times New Roman"/>
          <w:i/>
          <w:sz w:val="28"/>
          <w:szCs w:val="28"/>
        </w:rPr>
        <w:t>состав материалов</w:t>
      </w:r>
      <w:r w:rsidRPr="002D33FE">
        <w:rPr>
          <w:rFonts w:ascii="Times New Roman" w:hAnsi="Times New Roman" w:cs="Times New Roman"/>
          <w:sz w:val="28"/>
          <w:szCs w:val="28"/>
        </w:rPr>
        <w:t>, которые должны быть подготовлены по завершению проекта для его защиты, в обязательном порядке включаются:</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1) выносимый на защиту </w:t>
      </w:r>
      <w:r w:rsidRPr="002D33FE">
        <w:rPr>
          <w:rFonts w:ascii="Times New Roman" w:hAnsi="Times New Roman" w:cs="Times New Roman"/>
          <w:i/>
          <w:sz w:val="28"/>
          <w:szCs w:val="28"/>
        </w:rPr>
        <w:t>продукт проектной деятельности</w:t>
      </w:r>
      <w:r w:rsidRPr="002D33FE">
        <w:rPr>
          <w:rFonts w:ascii="Times New Roman" w:hAnsi="Times New Roman" w:cs="Times New Roman"/>
          <w:sz w:val="28"/>
          <w:szCs w:val="28"/>
        </w:rPr>
        <w:t xml:space="preserve">, представленный в одной из описанных выше форм; </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2) подготовленная учащимся </w:t>
      </w:r>
      <w:r w:rsidRPr="002D33FE">
        <w:rPr>
          <w:rFonts w:ascii="Times New Roman" w:hAnsi="Times New Roman" w:cs="Times New Roman"/>
          <w:i/>
          <w:sz w:val="28"/>
          <w:szCs w:val="28"/>
        </w:rPr>
        <w:t>краткая пояснительная записка к проекту</w:t>
      </w:r>
      <w:r w:rsidRPr="002D33FE">
        <w:rPr>
          <w:rFonts w:ascii="Times New Roman" w:hAnsi="Times New Roman" w:cs="Times New Roman"/>
          <w:sz w:val="28"/>
          <w:szCs w:val="28"/>
        </w:rPr>
        <w:t xml:space="preserve"> (объёмом не более одной машинописной страницы) с указанием </w:t>
      </w:r>
      <w:r w:rsidRPr="002D33FE">
        <w:rPr>
          <w:rFonts w:ascii="Times New Roman" w:hAnsi="Times New Roman" w:cs="Times New Roman"/>
          <w:sz w:val="28"/>
          <w:szCs w:val="28"/>
          <w:u w:val="single"/>
        </w:rPr>
        <w:t>для всех проектов</w:t>
      </w:r>
      <w:r w:rsidRPr="002D33FE">
        <w:rPr>
          <w:rFonts w:ascii="Times New Roman" w:hAnsi="Times New Roman" w:cs="Times New Roman"/>
          <w:sz w:val="28"/>
          <w:szCs w:val="28"/>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2D33FE">
        <w:rPr>
          <w:rFonts w:ascii="Times New Roman" w:hAnsi="Times New Roman" w:cs="Times New Roman"/>
          <w:sz w:val="28"/>
          <w:szCs w:val="28"/>
          <w:u w:val="single"/>
        </w:rPr>
        <w:t>конструкторских проектов</w:t>
      </w:r>
      <w:r w:rsidRPr="002D33FE">
        <w:rPr>
          <w:rFonts w:ascii="Times New Roman" w:hAnsi="Times New Roman" w:cs="Times New Roman"/>
          <w:sz w:val="28"/>
          <w:szCs w:val="28"/>
        </w:rPr>
        <w:t xml:space="preserve"> в пояснительную записку, кроме того, включается описание особенностей конструкторских решений, для </w:t>
      </w:r>
      <w:r w:rsidRPr="002D33FE">
        <w:rPr>
          <w:rFonts w:ascii="Times New Roman" w:hAnsi="Times New Roman" w:cs="Times New Roman"/>
          <w:sz w:val="28"/>
          <w:szCs w:val="28"/>
          <w:u w:val="single"/>
        </w:rPr>
        <w:t>социальных проектов</w:t>
      </w:r>
      <w:r w:rsidRPr="002D33FE">
        <w:rPr>
          <w:rFonts w:ascii="Times New Roman" w:hAnsi="Times New Roman" w:cs="Times New Roman"/>
          <w:sz w:val="28"/>
          <w:szCs w:val="28"/>
        </w:rPr>
        <w:t xml:space="preserve"> — описание эффектов/эффекта от реализации проекта;</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3) </w:t>
      </w:r>
      <w:r w:rsidRPr="002D33FE">
        <w:rPr>
          <w:rFonts w:ascii="Times New Roman" w:hAnsi="Times New Roman" w:cs="Times New Roman"/>
          <w:i/>
          <w:sz w:val="28"/>
          <w:szCs w:val="28"/>
        </w:rPr>
        <w:t>краткий отзыв руководителя,</w:t>
      </w:r>
      <w:r w:rsidRPr="002D33FE">
        <w:rPr>
          <w:rFonts w:ascii="Times New Roman" w:hAnsi="Times New Roman" w:cs="Times New Roman"/>
          <w:sz w:val="28"/>
          <w:szCs w:val="28"/>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Защита проекта осуществляется   на школьной конференции. </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Критерии оценки проектной работы</w:t>
      </w:r>
      <w:r w:rsidRPr="002D33FE">
        <w:rPr>
          <w:rFonts w:ascii="Times New Roman" w:hAnsi="Times New Roman" w:cs="Times New Roman"/>
          <w:sz w:val="28"/>
          <w:szCs w:val="28"/>
        </w:rPr>
        <w:t xml:space="preserve"> разрабатываются с учётом целей и задач проектной деятельности на данном этапе образования. </w:t>
      </w:r>
      <w:proofErr w:type="gramStart"/>
      <w:r w:rsidRPr="002D33FE">
        <w:rPr>
          <w:rFonts w:ascii="Times New Roman" w:hAnsi="Times New Roman" w:cs="Times New Roman"/>
          <w:sz w:val="28"/>
          <w:szCs w:val="28"/>
        </w:rPr>
        <w:t>Индивидуальный проект</w:t>
      </w:r>
      <w:proofErr w:type="gramEnd"/>
      <w:r w:rsidRPr="002D33FE">
        <w:rPr>
          <w:rFonts w:ascii="Times New Roman" w:hAnsi="Times New Roman" w:cs="Times New Roman"/>
          <w:sz w:val="28"/>
          <w:szCs w:val="28"/>
        </w:rPr>
        <w:t xml:space="preserve"> целесообразно оценивать по следующим критериям:</w:t>
      </w:r>
    </w:p>
    <w:p w:rsidR="00BD3C89" w:rsidRPr="002D33FE" w:rsidRDefault="00BD3C89" w:rsidP="002D33FE">
      <w:pPr>
        <w:pStyle w:val="af1"/>
        <w:spacing w:line="240" w:lineRule="auto"/>
      </w:pPr>
      <w:r w:rsidRPr="002D33FE">
        <w:t>1.</w:t>
      </w:r>
      <w:r w:rsidRPr="002D33FE">
        <w:rPr>
          <w:b/>
        </w:rPr>
        <w:t> </w:t>
      </w:r>
      <w:proofErr w:type="gramStart"/>
      <w:r w:rsidRPr="002D33FE">
        <w:rPr>
          <w:b/>
        </w:rPr>
        <w:t>Способность к самостоятельному приобретению знаний и решению проблем</w:t>
      </w:r>
      <w:r w:rsidRPr="002D33FE">
        <w:t>,</w:t>
      </w:r>
      <w:r w:rsidRPr="002D33FE">
        <w:rPr>
          <w:b/>
        </w:rPr>
        <w:t xml:space="preserve"> </w:t>
      </w:r>
      <w:r w:rsidRPr="002D33FE">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2D33FE">
        <w:t>сформированности</w:t>
      </w:r>
      <w:proofErr w:type="spellEnd"/>
      <w:r w:rsidRPr="002D33FE">
        <w:t xml:space="preserve"> познавательных учебных действий.</w:t>
      </w:r>
      <w:proofErr w:type="gramEnd"/>
    </w:p>
    <w:p w:rsidR="00BD3C89" w:rsidRPr="002D33FE" w:rsidRDefault="00BD3C89" w:rsidP="002D33FE">
      <w:pPr>
        <w:pStyle w:val="af1"/>
        <w:spacing w:line="240" w:lineRule="auto"/>
      </w:pPr>
      <w:r w:rsidRPr="002D33FE">
        <w:t>2.</w:t>
      </w:r>
      <w:r w:rsidRPr="002D33FE">
        <w:rPr>
          <w:b/>
        </w:rPr>
        <w:t> Сформированность предметных знаний и способов действий</w:t>
      </w:r>
      <w:r w:rsidRPr="002D33FE">
        <w:t xml:space="preserve">, </w:t>
      </w:r>
      <w:proofErr w:type="gramStart"/>
      <w:r w:rsidRPr="002D33FE">
        <w:t>проявляющаяся</w:t>
      </w:r>
      <w:proofErr w:type="gramEnd"/>
      <w:r w:rsidRPr="002D33FE">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D3C89" w:rsidRPr="002D33FE" w:rsidRDefault="00BD3C89" w:rsidP="002D33FE">
      <w:pPr>
        <w:pStyle w:val="af1"/>
        <w:spacing w:line="240" w:lineRule="auto"/>
      </w:pPr>
      <w:r w:rsidRPr="002D33FE">
        <w:t>3.</w:t>
      </w:r>
      <w:r w:rsidRPr="002D33FE">
        <w:rPr>
          <w:b/>
        </w:rPr>
        <w:t> Сформированность регулятивных действий</w:t>
      </w:r>
      <w:r w:rsidRPr="002D33FE">
        <w:t xml:space="preserve">, </w:t>
      </w:r>
      <w:proofErr w:type="gramStart"/>
      <w:r w:rsidRPr="002D33FE">
        <w:t>проявляющаяся</w:t>
      </w:r>
      <w:proofErr w:type="gramEnd"/>
      <w:r w:rsidRPr="002D33FE">
        <w:t xml:space="preserve"> в умении самостоятельно планировать и управлять своей познавательной </w:t>
      </w:r>
      <w:r w:rsidRPr="002D33FE">
        <w:lastRenderedPageBreak/>
        <w:t>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D3C89" w:rsidRPr="002D33FE" w:rsidRDefault="00BD3C89" w:rsidP="002D33FE">
      <w:pPr>
        <w:pStyle w:val="af1"/>
        <w:spacing w:line="240" w:lineRule="auto"/>
      </w:pPr>
      <w:r w:rsidRPr="002D33FE">
        <w:t>4.</w:t>
      </w:r>
      <w:r w:rsidRPr="002D33FE">
        <w:rPr>
          <w:b/>
        </w:rPr>
        <w:t> Сформированность коммуникативных действий</w:t>
      </w:r>
      <w:r w:rsidRPr="002D33FE">
        <w:t xml:space="preserve">, </w:t>
      </w:r>
      <w:proofErr w:type="gramStart"/>
      <w:r w:rsidRPr="002D33FE">
        <w:t>проявляющаяся</w:t>
      </w:r>
      <w:proofErr w:type="gramEnd"/>
      <w:r w:rsidRPr="002D33FE">
        <w:t xml:space="preserve"> в умении ясно изложить и оформить выполненную работу, представить её результаты, </w:t>
      </w:r>
      <w:proofErr w:type="spellStart"/>
      <w:r w:rsidRPr="002D33FE">
        <w:t>аргументированно</w:t>
      </w:r>
      <w:proofErr w:type="spellEnd"/>
      <w:r w:rsidRPr="002D33FE">
        <w:t xml:space="preserve"> ответить на вопросы.</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При </w:t>
      </w:r>
      <w:r w:rsidRPr="002D33FE">
        <w:rPr>
          <w:rFonts w:ascii="Times New Roman" w:hAnsi="Times New Roman" w:cs="Times New Roman"/>
          <w:b/>
          <w:i/>
          <w:sz w:val="28"/>
          <w:szCs w:val="28"/>
        </w:rPr>
        <w:t>интегральном описании</w:t>
      </w:r>
      <w:r w:rsidRPr="002D33FE">
        <w:rPr>
          <w:rFonts w:ascii="Times New Roman" w:hAnsi="Times New Roman" w:cs="Times New Roman"/>
          <w:sz w:val="28"/>
          <w:szCs w:val="28"/>
        </w:rPr>
        <w:t xml:space="preserve"> результатов выполнения проекта вывод об уровне </w:t>
      </w:r>
      <w:proofErr w:type="spellStart"/>
      <w:r w:rsidRPr="002D33FE">
        <w:rPr>
          <w:rFonts w:ascii="Times New Roman" w:hAnsi="Times New Roman" w:cs="Times New Roman"/>
          <w:sz w:val="28"/>
          <w:szCs w:val="28"/>
        </w:rPr>
        <w:t>сформированности</w:t>
      </w:r>
      <w:proofErr w:type="spellEnd"/>
      <w:r w:rsidRPr="002D33FE">
        <w:rPr>
          <w:rFonts w:ascii="Times New Roman" w:hAnsi="Times New Roman" w:cs="Times New Roman"/>
          <w:sz w:val="28"/>
          <w:szCs w:val="28"/>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При этом в соответствии с принятой системой оценки целесообразно выделять два уровня </w:t>
      </w:r>
      <w:proofErr w:type="spellStart"/>
      <w:r w:rsidRPr="002D33FE">
        <w:rPr>
          <w:rFonts w:ascii="Times New Roman" w:hAnsi="Times New Roman" w:cs="Times New Roman"/>
          <w:sz w:val="28"/>
          <w:szCs w:val="28"/>
        </w:rPr>
        <w:t>сформированности</w:t>
      </w:r>
      <w:proofErr w:type="spellEnd"/>
      <w:r w:rsidRPr="002D33FE">
        <w:rPr>
          <w:rFonts w:ascii="Times New Roman" w:hAnsi="Times New Roman" w:cs="Times New Roman"/>
          <w:sz w:val="28"/>
          <w:szCs w:val="28"/>
        </w:rPr>
        <w:t xml:space="preserve"> навыков проектной деятельности: </w:t>
      </w:r>
      <w:r w:rsidRPr="002D33FE">
        <w:rPr>
          <w:rFonts w:ascii="Times New Roman" w:hAnsi="Times New Roman" w:cs="Times New Roman"/>
          <w:i/>
          <w:sz w:val="28"/>
          <w:szCs w:val="28"/>
        </w:rPr>
        <w:t xml:space="preserve">базовый </w:t>
      </w:r>
      <w:r w:rsidRPr="002D33FE">
        <w:rPr>
          <w:rFonts w:ascii="Times New Roman" w:hAnsi="Times New Roman" w:cs="Times New Roman"/>
          <w:sz w:val="28"/>
          <w:szCs w:val="28"/>
        </w:rPr>
        <w:t>и</w:t>
      </w:r>
      <w:r w:rsidRPr="002D33FE">
        <w:rPr>
          <w:rFonts w:ascii="Times New Roman" w:hAnsi="Times New Roman" w:cs="Times New Roman"/>
          <w:i/>
          <w:sz w:val="28"/>
          <w:szCs w:val="28"/>
        </w:rPr>
        <w:t xml:space="preserve"> повышенный</w:t>
      </w:r>
      <w:r w:rsidRPr="002D33FE">
        <w:rPr>
          <w:rFonts w:ascii="Times New Roman" w:hAnsi="Times New Roman" w:cs="Times New Roman"/>
          <w:sz w:val="28"/>
          <w:szCs w:val="28"/>
        </w:rPr>
        <w:t xml:space="preserve">. Главное отличие выделенных уровней состоит в </w:t>
      </w:r>
      <w:r w:rsidRPr="002D33FE">
        <w:rPr>
          <w:rFonts w:ascii="Times New Roman" w:hAnsi="Times New Roman" w:cs="Times New Roman"/>
          <w:sz w:val="28"/>
          <w:szCs w:val="28"/>
          <w:u w:val="single"/>
        </w:rPr>
        <w:t>степени самостоятельности</w:t>
      </w:r>
      <w:r w:rsidRPr="002D33FE">
        <w:rPr>
          <w:rFonts w:ascii="Times New Roman" w:hAnsi="Times New Roman" w:cs="Times New Roman"/>
          <w:sz w:val="28"/>
          <w:szCs w:val="28"/>
        </w:rPr>
        <w:t xml:space="preserve"> обучающегося в ходе выполнения проекта, поэтому выявление и фиксация в ходе защиты того, что </w:t>
      </w:r>
      <w:proofErr w:type="gramStart"/>
      <w:r w:rsidRPr="002D33FE">
        <w:rPr>
          <w:rFonts w:ascii="Times New Roman" w:hAnsi="Times New Roman" w:cs="Times New Roman"/>
          <w:sz w:val="28"/>
          <w:szCs w:val="28"/>
        </w:rPr>
        <w:t>обучающийся</w:t>
      </w:r>
      <w:proofErr w:type="gramEnd"/>
      <w:r w:rsidRPr="002D33FE">
        <w:rPr>
          <w:rFonts w:ascii="Times New Roman" w:hAnsi="Times New Roman" w:cs="Times New Roman"/>
          <w:sz w:val="28"/>
          <w:szCs w:val="28"/>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Ниже приводится примерное содержательное описание каждого из вышеназванных критериев.</w:t>
      </w:r>
    </w:p>
    <w:p w:rsidR="00BD3C89" w:rsidRPr="002D33FE" w:rsidRDefault="00BD3C89" w:rsidP="002D33FE">
      <w:pPr>
        <w:tabs>
          <w:tab w:val="left" w:pos="357"/>
        </w:tabs>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Примерное содержательное описание каждого критерия</w:t>
      </w:r>
    </w:p>
    <w:tbl>
      <w:tblPr>
        <w:tblW w:w="0" w:type="auto"/>
        <w:tblInd w:w="-181" w:type="dxa"/>
        <w:tblLayout w:type="fixed"/>
        <w:tblLook w:val="0000"/>
      </w:tblPr>
      <w:tblGrid>
        <w:gridCol w:w="1931"/>
        <w:gridCol w:w="3894"/>
        <w:gridCol w:w="4215"/>
      </w:tblGrid>
      <w:tr w:rsidR="00BD3C89" w:rsidRPr="002D33FE" w:rsidTr="00BD3C89">
        <w:trPr>
          <w:cantSplit/>
          <w:trHeight w:hRule="exact" w:val="654"/>
        </w:trPr>
        <w:tc>
          <w:tcPr>
            <w:tcW w:w="1931" w:type="dxa"/>
            <w:vMerge w:val="restart"/>
            <w:tcBorders>
              <w:top w:val="single" w:sz="4" w:space="0" w:color="000000"/>
              <w:left w:val="single" w:sz="4" w:space="0" w:color="000000"/>
              <w:bottom w:val="single" w:sz="4" w:space="0" w:color="000000"/>
            </w:tcBorders>
          </w:tcPr>
          <w:p w:rsidR="00BD3C89" w:rsidRPr="002D33FE" w:rsidRDefault="00BD3C89" w:rsidP="002D33FE">
            <w:pPr>
              <w:pStyle w:val="af1"/>
              <w:snapToGrid w:val="0"/>
              <w:spacing w:line="240" w:lineRule="auto"/>
              <w:rPr>
                <w:b/>
              </w:rPr>
            </w:pPr>
            <w:r w:rsidRPr="002D33FE">
              <w:rPr>
                <w:b/>
              </w:rPr>
              <w:t>Критерий</w:t>
            </w:r>
          </w:p>
        </w:tc>
        <w:tc>
          <w:tcPr>
            <w:tcW w:w="8109" w:type="dxa"/>
            <w:gridSpan w:val="2"/>
            <w:tcBorders>
              <w:top w:val="single" w:sz="4" w:space="0" w:color="000000"/>
              <w:left w:val="single" w:sz="4" w:space="0" w:color="000000"/>
              <w:bottom w:val="single" w:sz="4" w:space="0" w:color="000000"/>
              <w:right w:val="single" w:sz="4" w:space="0" w:color="000000"/>
            </w:tcBorders>
          </w:tcPr>
          <w:p w:rsidR="00BD3C89" w:rsidRPr="002D33FE" w:rsidRDefault="00BD3C89" w:rsidP="002D33FE">
            <w:pPr>
              <w:pStyle w:val="af1"/>
              <w:snapToGrid w:val="0"/>
              <w:spacing w:line="240" w:lineRule="auto"/>
              <w:rPr>
                <w:b/>
              </w:rPr>
            </w:pPr>
            <w:r w:rsidRPr="002D33FE">
              <w:rPr>
                <w:b/>
              </w:rPr>
              <w:t xml:space="preserve">Уровни </w:t>
            </w:r>
            <w:proofErr w:type="spellStart"/>
            <w:r w:rsidRPr="002D33FE">
              <w:rPr>
                <w:b/>
              </w:rPr>
              <w:t>сформированности</w:t>
            </w:r>
            <w:proofErr w:type="spellEnd"/>
            <w:r w:rsidRPr="002D33FE">
              <w:rPr>
                <w:b/>
              </w:rPr>
              <w:t xml:space="preserve"> навыков проектной деятельности</w:t>
            </w:r>
          </w:p>
        </w:tc>
      </w:tr>
      <w:tr w:rsidR="00BD3C89" w:rsidRPr="002D33FE" w:rsidTr="00BD3C89">
        <w:trPr>
          <w:cantSplit/>
        </w:trPr>
        <w:tc>
          <w:tcPr>
            <w:tcW w:w="1931" w:type="dxa"/>
            <w:vMerge/>
            <w:tcBorders>
              <w:top w:val="single" w:sz="4" w:space="0" w:color="000000"/>
              <w:left w:val="single" w:sz="4" w:space="0" w:color="000000"/>
              <w:bottom w:val="single" w:sz="4" w:space="0" w:color="000000"/>
            </w:tcBorders>
          </w:tcPr>
          <w:p w:rsidR="00BD3C89" w:rsidRPr="002D33FE" w:rsidRDefault="00BD3C89" w:rsidP="002D33FE">
            <w:pPr>
              <w:spacing w:after="0" w:line="240" w:lineRule="auto"/>
              <w:rPr>
                <w:rFonts w:ascii="Times New Roman" w:hAnsi="Times New Roman" w:cs="Times New Roman"/>
                <w:sz w:val="28"/>
                <w:szCs w:val="28"/>
              </w:rPr>
            </w:pPr>
          </w:p>
        </w:tc>
        <w:tc>
          <w:tcPr>
            <w:tcW w:w="3894" w:type="dxa"/>
            <w:tcBorders>
              <w:left w:val="single" w:sz="4" w:space="0" w:color="000000"/>
              <w:bottom w:val="single" w:sz="4" w:space="0" w:color="000000"/>
            </w:tcBorders>
            <w:vAlign w:val="center"/>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Базовый</w:t>
            </w:r>
          </w:p>
        </w:tc>
        <w:tc>
          <w:tcPr>
            <w:tcW w:w="4215" w:type="dxa"/>
            <w:tcBorders>
              <w:left w:val="single" w:sz="4" w:space="0" w:color="000000"/>
              <w:bottom w:val="single" w:sz="4" w:space="0" w:color="000000"/>
              <w:right w:val="single" w:sz="4" w:space="0" w:color="000000"/>
            </w:tcBorders>
            <w:vAlign w:val="center"/>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Повышенный</w:t>
            </w:r>
          </w:p>
        </w:tc>
      </w:tr>
      <w:tr w:rsidR="00BD3C89" w:rsidRPr="002D33FE" w:rsidTr="00BD3C89">
        <w:tc>
          <w:tcPr>
            <w:tcW w:w="1931"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b/>
                <w:sz w:val="28"/>
                <w:szCs w:val="28"/>
              </w:rPr>
            </w:pPr>
            <w:proofErr w:type="spellStart"/>
            <w:proofErr w:type="gramStart"/>
            <w:r w:rsidRPr="002D33FE">
              <w:rPr>
                <w:rFonts w:ascii="Times New Roman" w:hAnsi="Times New Roman" w:cs="Times New Roman"/>
                <w:b/>
                <w:sz w:val="28"/>
                <w:szCs w:val="28"/>
              </w:rPr>
              <w:t>Самосто-ятельное</w:t>
            </w:r>
            <w:proofErr w:type="spellEnd"/>
            <w:proofErr w:type="gramEnd"/>
            <w:r w:rsidRPr="002D33FE">
              <w:rPr>
                <w:rFonts w:ascii="Times New Roman" w:hAnsi="Times New Roman" w:cs="Times New Roman"/>
                <w:b/>
                <w:sz w:val="28"/>
                <w:szCs w:val="28"/>
              </w:rPr>
              <w:t xml:space="preserve"> </w:t>
            </w:r>
            <w:proofErr w:type="spellStart"/>
            <w:r w:rsidRPr="002D33FE">
              <w:rPr>
                <w:rFonts w:ascii="Times New Roman" w:hAnsi="Times New Roman" w:cs="Times New Roman"/>
                <w:b/>
                <w:sz w:val="28"/>
                <w:szCs w:val="28"/>
              </w:rPr>
              <w:t>приобре-тение</w:t>
            </w:r>
            <w:proofErr w:type="spellEnd"/>
            <w:r w:rsidRPr="002D33FE">
              <w:rPr>
                <w:rFonts w:ascii="Times New Roman" w:hAnsi="Times New Roman" w:cs="Times New Roman"/>
                <w:b/>
                <w:sz w:val="28"/>
                <w:szCs w:val="28"/>
              </w:rPr>
              <w:t xml:space="preserve"> знаний и решение проблем</w:t>
            </w:r>
          </w:p>
        </w:tc>
        <w:tc>
          <w:tcPr>
            <w:tcW w:w="3894"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2D33FE">
              <w:rPr>
                <w:rFonts w:ascii="Times New Roman" w:hAnsi="Times New Roman" w:cs="Times New Roman"/>
                <w:sz w:val="28"/>
                <w:szCs w:val="28"/>
              </w:rPr>
              <w:t>приобретать</w:t>
            </w:r>
            <w:proofErr w:type="gramEnd"/>
            <w:r w:rsidRPr="002D33FE">
              <w:rPr>
                <w:rFonts w:ascii="Times New Roman" w:hAnsi="Times New Roman" w:cs="Times New Roman"/>
                <w:sz w:val="28"/>
                <w:szCs w:val="28"/>
              </w:rPr>
              <w:t xml:space="preserve"> новые знания и/или осваивать новые способы действий, достигать более глубокого понимания изученного</w:t>
            </w:r>
          </w:p>
        </w:tc>
        <w:tc>
          <w:tcPr>
            <w:tcW w:w="4215" w:type="dxa"/>
            <w:tcBorders>
              <w:left w:val="single" w:sz="4" w:space="0" w:color="000000"/>
              <w:bottom w:val="single" w:sz="4" w:space="0" w:color="000000"/>
              <w:right w:val="single" w:sz="4" w:space="0" w:color="000000"/>
            </w:tcBorders>
          </w:tcPr>
          <w:p w:rsidR="00BD3C89" w:rsidRPr="002D33FE" w:rsidRDefault="00BD3C89" w:rsidP="002D33FE">
            <w:pPr>
              <w:tabs>
                <w:tab w:val="left" w:pos="-108"/>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D3C89" w:rsidRPr="002D33FE" w:rsidTr="00BD3C89">
        <w:tc>
          <w:tcPr>
            <w:tcW w:w="1931"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Знание предмета</w:t>
            </w:r>
          </w:p>
        </w:tc>
        <w:tc>
          <w:tcPr>
            <w:tcW w:w="3894"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Продемонстрировано понимание содержания </w:t>
            </w:r>
            <w:r w:rsidRPr="002D33FE">
              <w:rPr>
                <w:rFonts w:ascii="Times New Roman" w:hAnsi="Times New Roman" w:cs="Times New Roman"/>
                <w:sz w:val="28"/>
                <w:szCs w:val="28"/>
              </w:rPr>
              <w:lastRenderedPageBreak/>
              <w:t>выполненной работы. В работе и в ответах на вопросы по содержанию работы отсутствуют грубые ошибки</w:t>
            </w:r>
          </w:p>
        </w:tc>
        <w:tc>
          <w:tcPr>
            <w:tcW w:w="4215" w:type="dxa"/>
            <w:tcBorders>
              <w:left w:val="single" w:sz="4" w:space="0" w:color="000000"/>
              <w:bottom w:val="single" w:sz="4" w:space="0" w:color="000000"/>
              <w:right w:val="single" w:sz="4" w:space="0" w:color="000000"/>
            </w:tcBorders>
          </w:tcPr>
          <w:p w:rsidR="00BD3C89" w:rsidRPr="002D33FE" w:rsidRDefault="00BD3C89" w:rsidP="002D33FE">
            <w:pPr>
              <w:tabs>
                <w:tab w:val="left" w:pos="-108"/>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Продемонстрировано свободное владение предметом </w:t>
            </w:r>
            <w:r w:rsidRPr="002D33FE">
              <w:rPr>
                <w:rFonts w:ascii="Times New Roman" w:hAnsi="Times New Roman" w:cs="Times New Roman"/>
                <w:sz w:val="28"/>
                <w:szCs w:val="28"/>
              </w:rPr>
              <w:lastRenderedPageBreak/>
              <w:t>проектной деятельности. Ошибки отсутствуют</w:t>
            </w:r>
          </w:p>
        </w:tc>
      </w:tr>
      <w:tr w:rsidR="00BD3C89" w:rsidRPr="002D33FE" w:rsidTr="00BD3C89">
        <w:tc>
          <w:tcPr>
            <w:tcW w:w="1931" w:type="dxa"/>
            <w:tcBorders>
              <w:left w:val="single" w:sz="4" w:space="0" w:color="000000"/>
              <w:bottom w:val="single" w:sz="4" w:space="0" w:color="000000"/>
            </w:tcBorders>
          </w:tcPr>
          <w:p w:rsidR="00BD3C89" w:rsidRPr="002D33FE" w:rsidRDefault="00BD3C89" w:rsidP="002D33FE">
            <w:pPr>
              <w:pStyle w:val="af1"/>
              <w:snapToGrid w:val="0"/>
              <w:spacing w:line="240" w:lineRule="auto"/>
              <w:rPr>
                <w:b/>
              </w:rPr>
            </w:pPr>
            <w:proofErr w:type="spellStart"/>
            <w:proofErr w:type="gramStart"/>
            <w:r w:rsidRPr="002D33FE">
              <w:rPr>
                <w:b/>
              </w:rPr>
              <w:lastRenderedPageBreak/>
              <w:t>Регуля-тивные</w:t>
            </w:r>
            <w:proofErr w:type="spellEnd"/>
            <w:proofErr w:type="gramEnd"/>
            <w:r w:rsidRPr="002D33FE">
              <w:rPr>
                <w:b/>
              </w:rPr>
              <w:t xml:space="preserve"> действия</w:t>
            </w:r>
          </w:p>
        </w:tc>
        <w:tc>
          <w:tcPr>
            <w:tcW w:w="3894"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Продемонстрированы навыки определения темы и планирования работы.</w:t>
            </w:r>
          </w:p>
          <w:p w:rsidR="00BD3C89" w:rsidRPr="002D33FE" w:rsidRDefault="00BD3C89" w:rsidP="002D33FE">
            <w:pPr>
              <w:pStyle w:val="af1"/>
              <w:spacing w:line="240" w:lineRule="auto"/>
            </w:pPr>
            <w:r w:rsidRPr="002D33FE">
              <w:t>Работа доведена до конца и представлена комиссии</w:t>
            </w:r>
          </w:p>
        </w:tc>
        <w:tc>
          <w:tcPr>
            <w:tcW w:w="4215" w:type="dxa"/>
            <w:tcBorders>
              <w:left w:val="single" w:sz="4" w:space="0" w:color="000000"/>
              <w:bottom w:val="single" w:sz="4" w:space="0" w:color="000000"/>
              <w:right w:val="single" w:sz="4" w:space="0" w:color="000000"/>
            </w:tcBorders>
          </w:tcPr>
          <w:p w:rsidR="00BD3C89" w:rsidRPr="002D33FE" w:rsidRDefault="00BD3C89" w:rsidP="002D33FE">
            <w:pPr>
              <w:pStyle w:val="af1"/>
              <w:snapToGrid w:val="0"/>
              <w:spacing w:line="240" w:lineRule="auto"/>
            </w:pPr>
            <w:r w:rsidRPr="002D33FE">
              <w:t>Работа тщательно спланирована и последовательно реализована, своевременно пройдены все необходимые этапы обсуждения и представления.</w:t>
            </w:r>
          </w:p>
        </w:tc>
      </w:tr>
      <w:tr w:rsidR="00BD3C89" w:rsidRPr="002D33FE" w:rsidTr="00BD3C89">
        <w:tc>
          <w:tcPr>
            <w:tcW w:w="1931" w:type="dxa"/>
            <w:tcBorders>
              <w:left w:val="single" w:sz="4" w:space="0" w:color="000000"/>
              <w:bottom w:val="single" w:sz="4" w:space="0" w:color="000000"/>
            </w:tcBorders>
          </w:tcPr>
          <w:p w:rsidR="00BD3C89" w:rsidRPr="002D33FE" w:rsidRDefault="00BD3C89" w:rsidP="002D33FE">
            <w:pPr>
              <w:pStyle w:val="af1"/>
              <w:snapToGrid w:val="0"/>
              <w:spacing w:line="240" w:lineRule="auto"/>
            </w:pPr>
          </w:p>
        </w:tc>
        <w:tc>
          <w:tcPr>
            <w:tcW w:w="3894" w:type="dxa"/>
            <w:tcBorders>
              <w:left w:val="single" w:sz="4" w:space="0" w:color="000000"/>
              <w:bottom w:val="single" w:sz="4" w:space="0" w:color="000000"/>
            </w:tcBorders>
          </w:tcPr>
          <w:p w:rsidR="00BD3C89" w:rsidRPr="002D33FE" w:rsidRDefault="00BD3C89" w:rsidP="002D33FE">
            <w:pPr>
              <w:pStyle w:val="af1"/>
              <w:snapToGrid w:val="0"/>
              <w:spacing w:line="240" w:lineRule="auto"/>
            </w:pPr>
            <w:r w:rsidRPr="002D33FE">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15" w:type="dxa"/>
            <w:tcBorders>
              <w:left w:val="single" w:sz="4" w:space="0" w:color="000000"/>
              <w:bottom w:val="single" w:sz="4" w:space="0" w:color="000000"/>
              <w:right w:val="single" w:sz="4" w:space="0" w:color="000000"/>
            </w:tcBorders>
          </w:tcPr>
          <w:p w:rsidR="00BD3C89" w:rsidRPr="002D33FE" w:rsidRDefault="00BD3C89" w:rsidP="002D33FE">
            <w:pPr>
              <w:pStyle w:val="af1"/>
              <w:snapToGrid w:val="0"/>
              <w:spacing w:line="240" w:lineRule="auto"/>
            </w:pPr>
            <w:r w:rsidRPr="002D33FE">
              <w:t>Контроль и коррекция осуществлялись самостоятельно</w:t>
            </w:r>
          </w:p>
        </w:tc>
      </w:tr>
      <w:tr w:rsidR="00BD3C89" w:rsidRPr="002D33FE" w:rsidTr="00BD3C89">
        <w:tc>
          <w:tcPr>
            <w:tcW w:w="1931"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b/>
                <w:sz w:val="28"/>
                <w:szCs w:val="28"/>
              </w:rPr>
            </w:pPr>
            <w:proofErr w:type="spellStart"/>
            <w:proofErr w:type="gramStart"/>
            <w:r w:rsidRPr="002D33FE">
              <w:rPr>
                <w:rFonts w:ascii="Times New Roman" w:hAnsi="Times New Roman" w:cs="Times New Roman"/>
                <w:b/>
                <w:sz w:val="28"/>
                <w:szCs w:val="28"/>
              </w:rPr>
              <w:t>Комму-никация</w:t>
            </w:r>
            <w:proofErr w:type="spellEnd"/>
            <w:proofErr w:type="gramEnd"/>
          </w:p>
        </w:tc>
        <w:tc>
          <w:tcPr>
            <w:tcW w:w="3894" w:type="dxa"/>
            <w:tcBorders>
              <w:left w:val="single" w:sz="4" w:space="0" w:color="000000"/>
              <w:bottom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15" w:type="dxa"/>
            <w:tcBorders>
              <w:left w:val="single" w:sz="4" w:space="0" w:color="000000"/>
              <w:bottom w:val="single" w:sz="4" w:space="0" w:color="000000"/>
              <w:right w:val="single" w:sz="4" w:space="0" w:color="000000"/>
            </w:tcBorders>
          </w:tcPr>
          <w:p w:rsidR="00BD3C89" w:rsidRPr="002D33FE" w:rsidRDefault="00BD3C89" w:rsidP="002D33FE">
            <w:pPr>
              <w:tabs>
                <w:tab w:val="left" w:pos="357"/>
              </w:tabs>
              <w:snapToGrid w:val="0"/>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Тема ясно определена и пояснена. Текст/сообщение хорошо </w:t>
            </w:r>
            <w:proofErr w:type="gramStart"/>
            <w:r w:rsidRPr="002D33FE">
              <w:rPr>
                <w:rFonts w:ascii="Times New Roman" w:hAnsi="Times New Roman" w:cs="Times New Roman"/>
                <w:sz w:val="28"/>
                <w:szCs w:val="28"/>
              </w:rPr>
              <w:t>структурированы</w:t>
            </w:r>
            <w:proofErr w:type="gramEnd"/>
            <w:r w:rsidRPr="002D33FE">
              <w:rPr>
                <w:rFonts w:ascii="Times New Roman" w:hAnsi="Times New Roman" w:cs="Times New Roman"/>
                <w:sz w:val="28"/>
                <w:szCs w:val="28"/>
              </w:rPr>
              <w:t xml:space="preserve">. Все мысли выражены ясно, логично, последовательно, </w:t>
            </w:r>
            <w:proofErr w:type="spellStart"/>
            <w:r w:rsidRPr="002D33FE">
              <w:rPr>
                <w:rFonts w:ascii="Times New Roman" w:hAnsi="Times New Roman" w:cs="Times New Roman"/>
                <w:sz w:val="28"/>
                <w:szCs w:val="28"/>
              </w:rPr>
              <w:t>аргументированно</w:t>
            </w:r>
            <w:proofErr w:type="spellEnd"/>
            <w:r w:rsidRPr="002D33FE">
              <w:rPr>
                <w:rFonts w:ascii="Times New Roman" w:hAnsi="Times New Roman" w:cs="Times New Roman"/>
                <w:sz w:val="28"/>
                <w:szCs w:val="28"/>
              </w:rPr>
              <w:t>. Работа/сообщение вызывает интерес. Автор свободно отвечает на вопросы</w:t>
            </w:r>
          </w:p>
        </w:tc>
      </w:tr>
    </w:tbl>
    <w:p w:rsidR="00BD3C89" w:rsidRPr="002D33FE" w:rsidRDefault="00BD3C89" w:rsidP="002D33FE">
      <w:pPr>
        <w:pStyle w:val="af1"/>
        <w:spacing w:line="240" w:lineRule="auto"/>
      </w:pPr>
    </w:p>
    <w:p w:rsidR="00BD3C89" w:rsidRPr="002D33FE" w:rsidRDefault="00BD3C89" w:rsidP="002D33FE">
      <w:pPr>
        <w:tabs>
          <w:tab w:val="left" w:pos="0"/>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Решение о том, что проект выполнен на повышенном уровне, принимается при условии, что: </w:t>
      </w:r>
      <w:proofErr w:type="gramStart"/>
      <w:r w:rsidRPr="002D33FE">
        <w:rPr>
          <w:rFonts w:ascii="Times New Roman" w:hAnsi="Times New Roman" w:cs="Times New Roman"/>
          <w:sz w:val="28"/>
          <w:szCs w:val="28"/>
        </w:rPr>
        <w:t>1) </w:t>
      </w:r>
      <w:proofErr w:type="gramEnd"/>
      <w:r w:rsidRPr="002D33FE">
        <w:rPr>
          <w:rFonts w:ascii="Times New Roman" w:hAnsi="Times New Roman" w:cs="Times New Roman"/>
          <w:sz w:val="28"/>
          <w:szCs w:val="28"/>
        </w:rPr>
        <w:t xml:space="preserve">такая оценка выставлена комиссией по каждому из трёх предъявляемых критериев, характеризующих сформированность </w:t>
      </w:r>
      <w:proofErr w:type="spellStart"/>
      <w:r w:rsidRPr="002D33FE">
        <w:rPr>
          <w:rFonts w:ascii="Times New Roman" w:hAnsi="Times New Roman" w:cs="Times New Roman"/>
          <w:sz w:val="28"/>
          <w:szCs w:val="28"/>
        </w:rPr>
        <w:t>метапредметных</w:t>
      </w:r>
      <w:proofErr w:type="spellEnd"/>
      <w:r w:rsidRPr="002D33FE">
        <w:rPr>
          <w:rFonts w:ascii="Times New Roman" w:hAnsi="Times New Roman" w:cs="Times New Roman"/>
          <w:sz w:val="28"/>
          <w:szCs w:val="28"/>
        </w:rPr>
        <w:t xml:space="preserve"> умений (способности к самостоятельному приобретению знаний и решению проблем, </w:t>
      </w:r>
      <w:proofErr w:type="spellStart"/>
      <w:r w:rsidRPr="002D33FE">
        <w:rPr>
          <w:rFonts w:ascii="Times New Roman" w:hAnsi="Times New Roman" w:cs="Times New Roman"/>
          <w:sz w:val="28"/>
          <w:szCs w:val="28"/>
        </w:rPr>
        <w:t>сформированности</w:t>
      </w:r>
      <w:proofErr w:type="spellEnd"/>
      <w:r w:rsidRPr="002D33FE">
        <w:rPr>
          <w:rFonts w:ascii="Times New Roman" w:hAnsi="Times New Roman" w:cs="Times New Roman"/>
          <w:sz w:val="28"/>
          <w:szCs w:val="28"/>
        </w:rPr>
        <w:t xml:space="preserve"> регулятивных действий и </w:t>
      </w:r>
      <w:proofErr w:type="spellStart"/>
      <w:r w:rsidRPr="002D33FE">
        <w:rPr>
          <w:rFonts w:ascii="Times New Roman" w:hAnsi="Times New Roman" w:cs="Times New Roman"/>
          <w:sz w:val="28"/>
          <w:szCs w:val="28"/>
        </w:rPr>
        <w:t>сформированности</w:t>
      </w:r>
      <w:proofErr w:type="spellEnd"/>
      <w:r w:rsidRPr="002D33FE">
        <w:rPr>
          <w:rFonts w:ascii="Times New Roman" w:hAnsi="Times New Roman" w:cs="Times New Roman"/>
          <w:sz w:val="28"/>
          <w:szCs w:val="28"/>
        </w:rPr>
        <w:t xml:space="preserve">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Решение о том, что проект выполнен на базовом уровне, принимается при условии, что: </w:t>
      </w:r>
      <w:proofErr w:type="gramStart"/>
      <w:r w:rsidRPr="002D33FE">
        <w:rPr>
          <w:rFonts w:ascii="Times New Roman" w:hAnsi="Times New Roman" w:cs="Times New Roman"/>
          <w:sz w:val="28"/>
          <w:szCs w:val="28"/>
        </w:rPr>
        <w:t>1) </w:t>
      </w:r>
      <w:proofErr w:type="gramEnd"/>
      <w:r w:rsidRPr="002D33FE">
        <w:rPr>
          <w:rFonts w:ascii="Times New Roman" w:hAnsi="Times New Roman" w:cs="Times New Roman"/>
          <w:sz w:val="28"/>
          <w:szCs w:val="28"/>
        </w:rPr>
        <w:t xml:space="preserve">такая оценка выставлена комиссией по каждому из предъявляемых критериев; 2) продемонстрированы </w:t>
      </w:r>
      <w:r w:rsidRPr="002D33FE">
        <w:rPr>
          <w:rFonts w:ascii="Times New Roman" w:hAnsi="Times New Roman" w:cs="Times New Roman"/>
          <w:sz w:val="28"/>
          <w:szCs w:val="28"/>
          <w:u w:val="single"/>
        </w:rPr>
        <w:t>все</w:t>
      </w:r>
      <w:r w:rsidRPr="002D33FE">
        <w:rPr>
          <w:rFonts w:ascii="Times New Roman" w:hAnsi="Times New Roman" w:cs="Times New Roman"/>
          <w:sz w:val="28"/>
          <w:szCs w:val="28"/>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Результаты выполнения </w:t>
      </w:r>
      <w:proofErr w:type="gramStart"/>
      <w:r w:rsidRPr="002D33FE">
        <w:rPr>
          <w:rFonts w:ascii="Times New Roman" w:hAnsi="Times New Roman" w:cs="Times New Roman"/>
          <w:sz w:val="28"/>
          <w:szCs w:val="28"/>
        </w:rPr>
        <w:t>индивидуального проекта</w:t>
      </w:r>
      <w:proofErr w:type="gramEnd"/>
      <w:r w:rsidRPr="002D33FE">
        <w:rPr>
          <w:rFonts w:ascii="Times New Roman" w:hAnsi="Times New Roman" w:cs="Times New Roman"/>
          <w:sz w:val="28"/>
          <w:szCs w:val="28"/>
        </w:rPr>
        <w:t xml:space="preserve"> могут рассматриваться как дополнительное основание при зачислении выпускника  школы на избранное им направление профильного образования.</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При необходимости осуществления отбора при поступлении в профильные классы может использоваться </w:t>
      </w:r>
      <w:r w:rsidRPr="002D33FE">
        <w:rPr>
          <w:rFonts w:ascii="Times New Roman" w:hAnsi="Times New Roman" w:cs="Times New Roman"/>
          <w:b/>
          <w:i/>
          <w:sz w:val="28"/>
          <w:szCs w:val="28"/>
        </w:rPr>
        <w:t>аналитический подход</w:t>
      </w:r>
      <w:r w:rsidRPr="002D33FE">
        <w:rPr>
          <w:rFonts w:ascii="Times New Roman" w:hAnsi="Times New Roman" w:cs="Times New Roman"/>
          <w:sz w:val="28"/>
          <w:szCs w:val="28"/>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BD3C89" w:rsidRPr="002D33FE" w:rsidRDefault="00BD3C89" w:rsidP="002D33FE">
      <w:pPr>
        <w:tabs>
          <w:tab w:val="left" w:pos="357"/>
        </w:tabs>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2D33FE">
        <w:rPr>
          <w:rFonts w:ascii="Times New Roman" w:hAnsi="Times New Roman" w:cs="Times New Roman"/>
          <w:sz w:val="28"/>
          <w:szCs w:val="28"/>
        </w:rPr>
        <w:t>шкалы</w:t>
      </w:r>
      <w:proofErr w:type="gramEnd"/>
      <w:r w:rsidRPr="002D33FE">
        <w:rPr>
          <w:rFonts w:ascii="Times New Roman" w:hAnsi="Times New Roman" w:cs="Times New Roman"/>
          <w:sz w:val="28"/>
          <w:szCs w:val="28"/>
        </w:rPr>
        <w:t xml:space="preserve"> и приводится их </w:t>
      </w:r>
      <w:proofErr w:type="spellStart"/>
      <w:r w:rsidRPr="002D33FE">
        <w:rPr>
          <w:rFonts w:ascii="Times New Roman" w:hAnsi="Times New Roman" w:cs="Times New Roman"/>
          <w:sz w:val="28"/>
          <w:szCs w:val="28"/>
        </w:rPr>
        <w:t>критериальное</w:t>
      </w:r>
      <w:proofErr w:type="spellEnd"/>
      <w:r w:rsidRPr="002D33FE">
        <w:rPr>
          <w:rFonts w:ascii="Times New Roman" w:hAnsi="Times New Roman" w:cs="Times New Roman"/>
          <w:sz w:val="28"/>
          <w:szCs w:val="28"/>
        </w:rPr>
        <w:t xml:space="preserve"> описание.</w:t>
      </w: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Особенности оценки предметных результатов.</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Оценка предметных результатов</w:t>
      </w:r>
      <w:r w:rsidRPr="002D33FE">
        <w:rPr>
          <w:rFonts w:ascii="Times New Roman" w:hAnsi="Times New Roman" w:cs="Times New Roman"/>
          <w:b/>
          <w:sz w:val="28"/>
          <w:szCs w:val="28"/>
        </w:rPr>
        <w:t xml:space="preserve"> </w:t>
      </w:r>
      <w:r w:rsidRPr="002D33FE">
        <w:rPr>
          <w:rFonts w:ascii="Times New Roman" w:hAnsi="Times New Roman" w:cs="Times New Roman"/>
          <w:bCs/>
          <w:sz w:val="28"/>
          <w:szCs w:val="28"/>
        </w:rPr>
        <w:t xml:space="preserve">представляет собой оценку достижения обучающимся </w:t>
      </w:r>
      <w:r w:rsidRPr="002D33FE">
        <w:rPr>
          <w:rFonts w:ascii="Times New Roman" w:hAnsi="Times New Roman" w:cs="Times New Roman"/>
          <w:sz w:val="28"/>
          <w:szCs w:val="28"/>
        </w:rPr>
        <w:t>планируемых результатов по отдельным предметам.</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Cs/>
          <w:iCs/>
          <w:sz w:val="28"/>
          <w:szCs w:val="28"/>
        </w:rPr>
        <w:t xml:space="preserve">Основным </w:t>
      </w:r>
      <w:r w:rsidRPr="002D33FE">
        <w:rPr>
          <w:rFonts w:ascii="Times New Roman" w:hAnsi="Times New Roman" w:cs="Times New Roman"/>
          <w:b/>
          <w:bCs/>
          <w:iCs/>
          <w:sz w:val="28"/>
          <w:szCs w:val="28"/>
        </w:rPr>
        <w:t>объектом</w:t>
      </w:r>
      <w:r w:rsidRPr="002D33FE">
        <w:rPr>
          <w:rFonts w:ascii="Times New Roman" w:hAnsi="Times New Roman" w:cs="Times New Roman"/>
          <w:bCs/>
          <w:iCs/>
          <w:sz w:val="28"/>
          <w:szCs w:val="28"/>
        </w:rPr>
        <w:t xml:space="preserve"> оценки предметных результатов в соответствии с требованиями Стандарта является </w:t>
      </w:r>
      <w:r w:rsidRPr="002D33FE">
        <w:rPr>
          <w:rFonts w:ascii="Times New Roman" w:hAnsi="Times New Roman" w:cs="Times New Roman"/>
          <w:sz w:val="28"/>
          <w:szCs w:val="28"/>
        </w:rPr>
        <w:t>способность к решению учебно-</w:t>
      </w:r>
      <w:r w:rsidRPr="002D33FE">
        <w:rPr>
          <w:rFonts w:ascii="Times New Roman" w:hAnsi="Times New Roman" w:cs="Times New Roman"/>
          <w:sz w:val="28"/>
          <w:szCs w:val="28"/>
        </w:rPr>
        <w:lastRenderedPageBreak/>
        <w:t xml:space="preserve">познавательных и учебно-практических задач, основанных на изучаемом учебном материале. </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2D33FE">
        <w:rPr>
          <w:rFonts w:ascii="Times New Roman" w:hAnsi="Times New Roman" w:cs="Times New Roman"/>
          <w:b/>
          <w:sz w:val="28"/>
          <w:szCs w:val="28"/>
        </w:rPr>
        <w:t>выделение</w:t>
      </w:r>
      <w:r w:rsidRPr="002D33FE">
        <w:rPr>
          <w:rFonts w:ascii="Times New Roman" w:hAnsi="Times New Roman" w:cs="Times New Roman"/>
          <w:sz w:val="28"/>
          <w:szCs w:val="28"/>
        </w:rPr>
        <w:t xml:space="preserve"> </w:t>
      </w:r>
      <w:r w:rsidRPr="002D33FE">
        <w:rPr>
          <w:rFonts w:ascii="Times New Roman" w:hAnsi="Times New Roman" w:cs="Times New Roman"/>
          <w:b/>
          <w:sz w:val="28"/>
          <w:szCs w:val="28"/>
        </w:rPr>
        <w:t>базового уровня достижений как точки отсчёта</w:t>
      </w:r>
      <w:r w:rsidRPr="002D33FE">
        <w:rPr>
          <w:rFonts w:ascii="Times New Roman" w:hAnsi="Times New Roman" w:cs="Times New Roman"/>
          <w:sz w:val="28"/>
          <w:szCs w:val="28"/>
        </w:rPr>
        <w:t xml:space="preserve"> при построении всей системы оценки и организации индивидуальной работы </w:t>
      </w:r>
      <w:proofErr w:type="gramStart"/>
      <w:r w:rsidRPr="002D33FE">
        <w:rPr>
          <w:rFonts w:ascii="Times New Roman" w:hAnsi="Times New Roman" w:cs="Times New Roman"/>
          <w:sz w:val="28"/>
          <w:szCs w:val="28"/>
        </w:rPr>
        <w:t>с</w:t>
      </w:r>
      <w:proofErr w:type="gramEnd"/>
      <w:r w:rsidRPr="002D33FE">
        <w:rPr>
          <w:rFonts w:ascii="Times New Roman" w:hAnsi="Times New Roman" w:cs="Times New Roman"/>
          <w:sz w:val="28"/>
          <w:szCs w:val="28"/>
        </w:rPr>
        <w:t xml:space="preserve"> обучающимися.</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Реальные достижения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2D33FE">
        <w:rPr>
          <w:rFonts w:ascii="Times New Roman" w:hAnsi="Times New Roman" w:cs="Times New Roman"/>
          <w:sz w:val="28"/>
          <w:szCs w:val="28"/>
        </w:rPr>
        <w:t>недостижения</w:t>
      </w:r>
      <w:proofErr w:type="spellEnd"/>
      <w:r w:rsidRPr="002D33FE">
        <w:rPr>
          <w:rFonts w:ascii="Times New Roman" w:hAnsi="Times New Roman" w:cs="Times New Roman"/>
          <w:sz w:val="28"/>
          <w:szCs w:val="28"/>
        </w:rPr>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Для описания достижений обучающихся  устанавливаются пять уровней:</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Базовый уровень достижений</w:t>
      </w:r>
      <w:r w:rsidRPr="002D33FE">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2D33FE">
        <w:rPr>
          <w:rFonts w:ascii="Times New Roman" w:hAnsi="Times New Roman" w:cs="Times New Roman"/>
          <w:b/>
          <w:sz w:val="28"/>
          <w:szCs w:val="28"/>
        </w:rPr>
        <w:t xml:space="preserve"> превышающие </w:t>
      </w:r>
      <w:proofErr w:type="gramStart"/>
      <w:r w:rsidRPr="002D33FE">
        <w:rPr>
          <w:rFonts w:ascii="Times New Roman" w:hAnsi="Times New Roman" w:cs="Times New Roman"/>
          <w:b/>
          <w:sz w:val="28"/>
          <w:szCs w:val="28"/>
        </w:rPr>
        <w:t>базовый</w:t>
      </w:r>
      <w:proofErr w:type="gramEnd"/>
      <w:r w:rsidRPr="002D33FE">
        <w:rPr>
          <w:rFonts w:ascii="Times New Roman" w:hAnsi="Times New Roman" w:cs="Times New Roman"/>
          <w:sz w:val="28"/>
          <w:szCs w:val="28"/>
        </w:rPr>
        <w:t>:</w:t>
      </w:r>
    </w:p>
    <w:p w:rsidR="00BD3C89" w:rsidRPr="002D33FE" w:rsidRDefault="00BD3C89" w:rsidP="002D33FE">
      <w:pPr>
        <w:pStyle w:val="af1"/>
        <w:spacing w:line="240" w:lineRule="auto"/>
      </w:pPr>
      <w:r w:rsidRPr="002D33FE">
        <w:rPr>
          <w:iCs/>
        </w:rPr>
        <w:t>• </w:t>
      </w:r>
      <w:r w:rsidRPr="002D33FE">
        <w:rPr>
          <w:b/>
        </w:rPr>
        <w:t>повышенный</w:t>
      </w:r>
      <w:r w:rsidRPr="002D33FE">
        <w:t xml:space="preserve"> </w:t>
      </w:r>
      <w:r w:rsidRPr="002D33FE">
        <w:rPr>
          <w:b/>
        </w:rPr>
        <w:t>уровень</w:t>
      </w:r>
      <w:r w:rsidRPr="002D33FE">
        <w:t xml:space="preserve"> достижения планируемых результатов, оценка «хорошо» (отметка «4»);</w:t>
      </w:r>
    </w:p>
    <w:p w:rsidR="00BD3C89" w:rsidRPr="002D33FE" w:rsidRDefault="00BD3C89" w:rsidP="002D33FE">
      <w:pPr>
        <w:pStyle w:val="af1"/>
        <w:spacing w:line="240" w:lineRule="auto"/>
      </w:pPr>
      <w:r w:rsidRPr="002D33FE">
        <w:rPr>
          <w:iCs/>
        </w:rPr>
        <w:t>• </w:t>
      </w:r>
      <w:r w:rsidRPr="002D33FE">
        <w:rPr>
          <w:b/>
        </w:rPr>
        <w:t xml:space="preserve">высокий уровень </w:t>
      </w:r>
      <w:r w:rsidRPr="002D33FE">
        <w:t>достижения планируемых результатов, оценка «отлично» (отметка «5»).</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2D33FE">
        <w:rPr>
          <w:rFonts w:ascii="Times New Roman" w:hAnsi="Times New Roman" w:cs="Times New Roman"/>
          <w:sz w:val="28"/>
          <w:szCs w:val="28"/>
        </w:rPr>
        <w:t>сформированностью</w:t>
      </w:r>
      <w:proofErr w:type="spellEnd"/>
      <w:r w:rsidRPr="002D33FE">
        <w:rPr>
          <w:rFonts w:ascii="Times New Roman" w:hAnsi="Times New Roman" w:cs="Times New Roman"/>
          <w:sz w:val="28"/>
          <w:szCs w:val="28"/>
        </w:rPr>
        <w:t xml:space="preserve"> интересов к данной предметной области.</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Для описания подготовки учащихся, уровень достижений которых </w:t>
      </w:r>
      <w:r w:rsidRPr="002D33FE">
        <w:rPr>
          <w:rFonts w:ascii="Times New Roman" w:hAnsi="Times New Roman" w:cs="Times New Roman"/>
          <w:b/>
          <w:sz w:val="28"/>
          <w:szCs w:val="28"/>
        </w:rPr>
        <w:t>ниже базового</w:t>
      </w:r>
      <w:r w:rsidRPr="002D33FE">
        <w:rPr>
          <w:rFonts w:ascii="Times New Roman" w:hAnsi="Times New Roman" w:cs="Times New Roman"/>
          <w:sz w:val="28"/>
          <w:szCs w:val="28"/>
        </w:rPr>
        <w:t>, целесообразно выделить также два уровня:</w:t>
      </w:r>
    </w:p>
    <w:p w:rsidR="00BD3C89" w:rsidRPr="002D33FE" w:rsidRDefault="00BD3C89" w:rsidP="002D33FE">
      <w:pPr>
        <w:pStyle w:val="af1"/>
        <w:spacing w:line="240" w:lineRule="auto"/>
      </w:pPr>
      <w:r w:rsidRPr="002D33FE">
        <w:rPr>
          <w:iCs/>
        </w:rPr>
        <w:t>• </w:t>
      </w:r>
      <w:r w:rsidRPr="002D33FE">
        <w:rPr>
          <w:b/>
        </w:rPr>
        <w:t>пониженный уровень</w:t>
      </w:r>
      <w:r w:rsidRPr="002D33FE">
        <w:t xml:space="preserve"> достижений, оценка «неудовлетворительно»</w:t>
      </w:r>
      <w:proofErr w:type="gramStart"/>
      <w:r w:rsidRPr="002D33FE">
        <w:t xml:space="preserve"> ;</w:t>
      </w:r>
      <w:proofErr w:type="gramEnd"/>
    </w:p>
    <w:p w:rsidR="00BD3C89" w:rsidRPr="002D33FE" w:rsidRDefault="00BD3C89" w:rsidP="002D33FE">
      <w:pPr>
        <w:pStyle w:val="af1"/>
        <w:spacing w:line="240" w:lineRule="auto"/>
      </w:pPr>
      <w:r w:rsidRPr="002D33FE">
        <w:rPr>
          <w:iCs/>
        </w:rPr>
        <w:t>• </w:t>
      </w:r>
      <w:r w:rsidRPr="002D33FE">
        <w:rPr>
          <w:b/>
        </w:rPr>
        <w:t>низкий уровень</w:t>
      </w:r>
      <w:r w:rsidRPr="002D33FE">
        <w:t xml:space="preserve"> достижений.</w:t>
      </w:r>
    </w:p>
    <w:p w:rsidR="00BD3C89" w:rsidRPr="002D33FE" w:rsidRDefault="00BD3C89" w:rsidP="002D33FE">
      <w:pPr>
        <w:spacing w:after="0" w:line="240" w:lineRule="auto"/>
        <w:ind w:firstLine="454"/>
        <w:jc w:val="both"/>
        <w:rPr>
          <w:rFonts w:ascii="Times New Roman" w:hAnsi="Times New Roman" w:cs="Times New Roman"/>
          <w:sz w:val="28"/>
          <w:szCs w:val="28"/>
        </w:rPr>
      </w:pPr>
      <w:proofErr w:type="spellStart"/>
      <w:r w:rsidRPr="002D33FE">
        <w:rPr>
          <w:rFonts w:ascii="Times New Roman" w:hAnsi="Times New Roman" w:cs="Times New Roman"/>
          <w:sz w:val="28"/>
          <w:szCs w:val="28"/>
        </w:rPr>
        <w:t>Недостижение</w:t>
      </w:r>
      <w:proofErr w:type="spellEnd"/>
      <w:r w:rsidRPr="002D33FE">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Как правило, </w:t>
      </w:r>
      <w:r w:rsidRPr="002D33FE">
        <w:rPr>
          <w:rFonts w:ascii="Times New Roman" w:hAnsi="Times New Roman" w:cs="Times New Roman"/>
          <w:b/>
          <w:sz w:val="28"/>
          <w:szCs w:val="28"/>
        </w:rPr>
        <w:t>пониженный уровень</w:t>
      </w:r>
      <w:r w:rsidRPr="002D33FE">
        <w:rPr>
          <w:rFonts w:ascii="Times New Roman" w:hAnsi="Times New Roman" w:cs="Times New Roman"/>
          <w:sz w:val="28"/>
          <w:szCs w:val="28"/>
        </w:rPr>
        <w:t xml:space="preserve"> достижений свидетельствует об отсутствии систематической базовой подготовки, о том, что </w:t>
      </w:r>
      <w:proofErr w:type="gramStart"/>
      <w:r w:rsidRPr="002D33FE">
        <w:rPr>
          <w:rFonts w:ascii="Times New Roman" w:hAnsi="Times New Roman" w:cs="Times New Roman"/>
          <w:sz w:val="28"/>
          <w:szCs w:val="28"/>
        </w:rPr>
        <w:t>обучающимся</w:t>
      </w:r>
      <w:proofErr w:type="gramEnd"/>
      <w:r w:rsidRPr="002D33FE">
        <w:rPr>
          <w:rFonts w:ascii="Times New Roman" w:hAnsi="Times New Roman" w:cs="Times New Roman"/>
          <w:sz w:val="28"/>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2D33FE">
        <w:rPr>
          <w:rFonts w:ascii="Times New Roman" w:hAnsi="Times New Roman" w:cs="Times New Roman"/>
          <w:sz w:val="28"/>
          <w:szCs w:val="28"/>
        </w:rPr>
        <w:t>обучающийся</w:t>
      </w:r>
      <w:proofErr w:type="gramEnd"/>
      <w:r w:rsidRPr="002D33FE">
        <w:rPr>
          <w:rFonts w:ascii="Times New Roman" w:hAnsi="Times New Roman" w:cs="Times New Roman"/>
          <w:sz w:val="28"/>
          <w:szCs w:val="28"/>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Низкий уровень</w:t>
      </w:r>
      <w:r w:rsidRPr="002D33FE">
        <w:rPr>
          <w:rFonts w:ascii="Times New Roman" w:hAnsi="Times New Roman" w:cs="Times New Roman"/>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roofErr w:type="gramStart"/>
      <w:r w:rsidRPr="002D33FE">
        <w:rPr>
          <w:rFonts w:ascii="Times New Roman" w:hAnsi="Times New Roman" w:cs="Times New Roman"/>
          <w:sz w:val="28"/>
          <w:szCs w:val="28"/>
        </w:rPr>
        <w:t>Обучающимся</w:t>
      </w:r>
      <w:proofErr w:type="gramEnd"/>
      <w:r w:rsidRPr="002D33FE">
        <w:rPr>
          <w:rFonts w:ascii="Times New Roman" w:hAnsi="Times New Roman" w:cs="Times New Roman"/>
          <w:sz w:val="28"/>
          <w:szCs w:val="28"/>
        </w:rPr>
        <w:t xml:space="preserve">, которые демонстрируют низкий уровень достижений, требуется специальная помощь не только по учебному предмету, но и по </w:t>
      </w:r>
      <w:r w:rsidRPr="002D33FE">
        <w:rPr>
          <w:rFonts w:ascii="Times New Roman" w:hAnsi="Times New Roman" w:cs="Times New Roman"/>
          <w:sz w:val="28"/>
          <w:szCs w:val="28"/>
          <w:u w:val="single"/>
        </w:rPr>
        <w:t>формированию мотивации к обучению</w:t>
      </w:r>
      <w:r w:rsidRPr="002D33FE">
        <w:rPr>
          <w:rFonts w:ascii="Times New Roman" w:hAnsi="Times New Roman" w:cs="Times New Roman"/>
          <w:sz w:val="28"/>
          <w:szCs w:val="28"/>
        </w:rPr>
        <w:t>, развитию интереса к изучаемой предметной области, пониманию значимости предмета для жизни. Только наличие положительной мотивации может стать основой ликвидации пробелов в обучении для данной группы обучающихся.</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Описанный выше подход целесообразно применять в ходе различных процедур оценивания: текущего, промежуточного и итогового.</w:t>
      </w:r>
    </w:p>
    <w:p w:rsidR="00BD3C89" w:rsidRPr="002D33FE" w:rsidRDefault="00BD3C89" w:rsidP="002D33FE">
      <w:pPr>
        <w:pStyle w:val="a4"/>
        <w:tabs>
          <w:tab w:val="clear" w:pos="4677"/>
          <w:tab w:val="clear" w:pos="9355"/>
        </w:tabs>
        <w:ind w:firstLine="454"/>
        <w:jc w:val="both"/>
        <w:rPr>
          <w:sz w:val="28"/>
          <w:szCs w:val="28"/>
          <w:lang w:val="ru-RU"/>
        </w:rPr>
      </w:pPr>
      <w:r w:rsidRPr="002D33FE">
        <w:rPr>
          <w:b/>
          <w:i/>
          <w:sz w:val="28"/>
          <w:szCs w:val="28"/>
          <w:lang w:val="ru-RU"/>
        </w:rPr>
        <w:t xml:space="preserve">Для оценки динамики формирования предметных результатов </w:t>
      </w:r>
      <w:r w:rsidRPr="002D33FE">
        <w:rPr>
          <w:sz w:val="28"/>
          <w:szCs w:val="28"/>
          <w:lang w:val="ru-RU"/>
        </w:rPr>
        <w:t xml:space="preserve">в системе </w:t>
      </w:r>
      <w:proofErr w:type="spellStart"/>
      <w:r w:rsidRPr="002D33FE">
        <w:rPr>
          <w:sz w:val="28"/>
          <w:szCs w:val="28"/>
          <w:lang w:val="ru-RU"/>
        </w:rPr>
        <w:t>внутришкольного</w:t>
      </w:r>
      <w:proofErr w:type="spellEnd"/>
      <w:r w:rsidRPr="002D33FE">
        <w:rPr>
          <w:sz w:val="28"/>
          <w:szCs w:val="28"/>
          <w:lang w:val="ru-RU"/>
        </w:rPr>
        <w:t xml:space="preserve"> мониторинга образовательных достижений  фиксируются и анализируются данные о </w:t>
      </w:r>
      <w:proofErr w:type="spellStart"/>
      <w:r w:rsidRPr="002D33FE">
        <w:rPr>
          <w:sz w:val="28"/>
          <w:szCs w:val="28"/>
          <w:lang w:val="ru-RU"/>
        </w:rPr>
        <w:t>сформированности</w:t>
      </w:r>
      <w:proofErr w:type="spellEnd"/>
      <w:r w:rsidRPr="002D33FE">
        <w:rPr>
          <w:sz w:val="28"/>
          <w:szCs w:val="28"/>
          <w:lang w:val="ru-RU"/>
        </w:rPr>
        <w:t xml:space="preserve"> умений и навыков, способствующих </w:t>
      </w:r>
      <w:r w:rsidRPr="002D33FE">
        <w:rPr>
          <w:b/>
          <w:sz w:val="28"/>
          <w:szCs w:val="28"/>
          <w:lang w:val="ru-RU"/>
        </w:rPr>
        <w:t>освоению систематических знаний</w:t>
      </w:r>
      <w:r w:rsidRPr="002D33FE">
        <w:rPr>
          <w:sz w:val="28"/>
          <w:szCs w:val="28"/>
          <w:lang w:val="ru-RU"/>
        </w:rPr>
        <w:t>, в том числе:</w:t>
      </w:r>
    </w:p>
    <w:p w:rsidR="00BD3C89" w:rsidRPr="002D33FE" w:rsidRDefault="00BD3C89" w:rsidP="002D33FE">
      <w:pPr>
        <w:pStyle w:val="af1"/>
        <w:spacing w:line="240" w:lineRule="auto"/>
      </w:pPr>
      <w:r w:rsidRPr="002D33FE">
        <w:rPr>
          <w:iCs/>
        </w:rPr>
        <w:t>• </w:t>
      </w:r>
      <w:r w:rsidRPr="002D33FE">
        <w:rPr>
          <w:i/>
        </w:rPr>
        <w:t>первичному ознакомлению, отработке и осознанию теоретических моделей и понятий</w:t>
      </w:r>
      <w:r w:rsidRPr="002D33FE">
        <w:rPr>
          <w:b/>
        </w:rPr>
        <w:t xml:space="preserve"> </w:t>
      </w:r>
      <w:r w:rsidRPr="002D33FE">
        <w:t xml:space="preserve">(общенаучных и базовых для данной области знания), </w:t>
      </w:r>
      <w:r w:rsidRPr="002D33FE">
        <w:rPr>
          <w:i/>
        </w:rPr>
        <w:t>стандартных алгоритмов и процедур</w:t>
      </w:r>
      <w:r w:rsidRPr="002D33FE">
        <w:t>;</w:t>
      </w:r>
    </w:p>
    <w:p w:rsidR="00BD3C89" w:rsidRPr="002D33FE" w:rsidRDefault="00BD3C89" w:rsidP="002D33FE">
      <w:pPr>
        <w:pStyle w:val="af1"/>
        <w:spacing w:line="240" w:lineRule="auto"/>
      </w:pPr>
      <w:r w:rsidRPr="002D33FE">
        <w:rPr>
          <w:iCs/>
        </w:rPr>
        <w:t>• </w:t>
      </w:r>
      <w:r w:rsidRPr="002D33FE">
        <w:rPr>
          <w:i/>
        </w:rPr>
        <w:t>выявлению и осознанию сущности и особенностей</w:t>
      </w:r>
      <w:r w:rsidRPr="002D33FE">
        <w:rPr>
          <w:b/>
        </w:rPr>
        <w:t xml:space="preserve"> </w:t>
      </w:r>
      <w:r w:rsidRPr="002D33FE">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D33FE">
        <w:rPr>
          <w:i/>
        </w:rPr>
        <w:t>созданию и использованию моделей</w:t>
      </w:r>
      <w:r w:rsidRPr="002D33FE">
        <w:t xml:space="preserve"> изучаемых объектов и процессов, схем;</w:t>
      </w:r>
    </w:p>
    <w:p w:rsidR="00BD3C89" w:rsidRPr="002D33FE" w:rsidRDefault="00BD3C89" w:rsidP="002D33FE">
      <w:pPr>
        <w:pStyle w:val="af1"/>
        <w:spacing w:line="240" w:lineRule="auto"/>
      </w:pPr>
      <w:r w:rsidRPr="002D33FE">
        <w:rPr>
          <w:iCs/>
        </w:rPr>
        <w:t>• </w:t>
      </w:r>
      <w:r w:rsidRPr="002D33FE">
        <w:rPr>
          <w:i/>
        </w:rPr>
        <w:t>выявлению и анализу существенных и устойчивых связей и отношений</w:t>
      </w:r>
      <w:r w:rsidRPr="002D33FE">
        <w:rPr>
          <w:b/>
        </w:rPr>
        <w:t xml:space="preserve"> </w:t>
      </w:r>
      <w:r w:rsidRPr="002D33FE">
        <w:t>между объектами и процессами.</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При этом обязательными составляющими системы накопленной оценки являются материалы:</w:t>
      </w:r>
    </w:p>
    <w:p w:rsidR="00BD3C89" w:rsidRPr="002D33FE" w:rsidRDefault="00BD3C89" w:rsidP="002D33FE">
      <w:pPr>
        <w:pStyle w:val="af1"/>
        <w:spacing w:line="240" w:lineRule="auto"/>
      </w:pPr>
      <w:r w:rsidRPr="002D33FE">
        <w:rPr>
          <w:iCs/>
        </w:rPr>
        <w:t>• </w:t>
      </w:r>
      <w:r w:rsidRPr="002D33FE">
        <w:rPr>
          <w:i/>
        </w:rPr>
        <w:t>стартовой диагностики</w:t>
      </w:r>
      <w:r w:rsidRPr="002D33FE">
        <w:t>;</w:t>
      </w:r>
    </w:p>
    <w:p w:rsidR="00BD3C89" w:rsidRPr="002D33FE" w:rsidRDefault="00BD3C89" w:rsidP="002D33FE">
      <w:pPr>
        <w:pStyle w:val="af1"/>
        <w:spacing w:line="240" w:lineRule="auto"/>
      </w:pPr>
      <w:r w:rsidRPr="002D33FE">
        <w:rPr>
          <w:iCs/>
        </w:rPr>
        <w:t>• </w:t>
      </w:r>
      <w:r w:rsidRPr="002D33FE">
        <w:rPr>
          <w:i/>
        </w:rPr>
        <w:t>тематических и итоговых проверочных работ по всем учебным предметам</w:t>
      </w:r>
      <w:r w:rsidRPr="002D33FE">
        <w:t>;</w:t>
      </w:r>
    </w:p>
    <w:p w:rsidR="00BD3C89" w:rsidRPr="002D33FE" w:rsidRDefault="00BD3C89" w:rsidP="002D33FE">
      <w:pPr>
        <w:pStyle w:val="af1"/>
        <w:spacing w:line="240" w:lineRule="auto"/>
      </w:pPr>
      <w:r w:rsidRPr="002D33FE">
        <w:rPr>
          <w:iCs/>
        </w:rPr>
        <w:t>• </w:t>
      </w:r>
      <w:r w:rsidRPr="002D33FE">
        <w:t xml:space="preserve"> </w:t>
      </w:r>
      <w:r w:rsidRPr="002D33FE">
        <w:rPr>
          <w:i/>
        </w:rPr>
        <w:t>творческих работ</w:t>
      </w:r>
      <w:r w:rsidRPr="002D33FE">
        <w:t>, включая учебные исследования и учебные проекты.</w:t>
      </w:r>
    </w:p>
    <w:p w:rsidR="00BD3C89" w:rsidRPr="002D33FE" w:rsidRDefault="00BD3C89" w:rsidP="002D33FE">
      <w:pPr>
        <w:pStyle w:val="211"/>
        <w:spacing w:after="0" w:line="240" w:lineRule="auto"/>
        <w:ind w:firstLine="454"/>
        <w:jc w:val="both"/>
        <w:rPr>
          <w:rFonts w:cs="Times New Roman"/>
          <w:sz w:val="28"/>
          <w:szCs w:val="28"/>
        </w:rPr>
      </w:pPr>
      <w:r w:rsidRPr="002D33FE">
        <w:rPr>
          <w:rFonts w:cs="Times New Roman"/>
          <w:sz w:val="28"/>
          <w:szCs w:val="28"/>
        </w:rPr>
        <w:t xml:space="preserve">Решение о достижении или </w:t>
      </w:r>
      <w:proofErr w:type="spellStart"/>
      <w:r w:rsidRPr="002D33FE">
        <w:rPr>
          <w:rFonts w:cs="Times New Roman"/>
          <w:sz w:val="28"/>
          <w:szCs w:val="28"/>
        </w:rPr>
        <w:t>недостижении</w:t>
      </w:r>
      <w:proofErr w:type="spellEnd"/>
      <w:r w:rsidRPr="002D33FE">
        <w:rPr>
          <w:rFonts w:cs="Times New Roman"/>
          <w:sz w:val="28"/>
          <w:szCs w:val="28"/>
        </w:rPr>
        <w:t xml:space="preserve"> планируемых результатов или об освоении или </w:t>
      </w:r>
      <w:proofErr w:type="spellStart"/>
      <w:r w:rsidRPr="002D33FE">
        <w:rPr>
          <w:rFonts w:cs="Times New Roman"/>
          <w:sz w:val="28"/>
          <w:szCs w:val="28"/>
        </w:rPr>
        <w:t>неосвоении</w:t>
      </w:r>
      <w:proofErr w:type="spellEnd"/>
      <w:r w:rsidRPr="002D33FE">
        <w:rPr>
          <w:rFonts w:cs="Times New Roman"/>
          <w:sz w:val="28"/>
          <w:szCs w:val="28"/>
        </w:rPr>
        <w:t xml:space="preserve"> учебного материала принимается на основе результатов выполнения заданий базового уровня. </w:t>
      </w: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Система внутреннего мониторинга образовательных достижений и портфель достижений как инструменты динамики образовательных достижений.</w:t>
      </w:r>
    </w:p>
    <w:p w:rsidR="00BD3C89" w:rsidRPr="002D33FE" w:rsidRDefault="00BD3C89" w:rsidP="002D33FE">
      <w:pPr>
        <w:pStyle w:val="210"/>
        <w:spacing w:after="0" w:line="240" w:lineRule="auto"/>
        <w:ind w:left="0" w:firstLine="454"/>
        <w:jc w:val="both"/>
        <w:rPr>
          <w:rFonts w:cs="Times New Roman"/>
          <w:sz w:val="28"/>
          <w:szCs w:val="28"/>
        </w:rPr>
      </w:pPr>
      <w:r w:rsidRPr="002D33FE">
        <w:rPr>
          <w:rFonts w:cs="Times New Roman"/>
          <w:sz w:val="28"/>
          <w:szCs w:val="28"/>
        </w:rPr>
        <w:t>Положительная  динамика образовательных достижений — один из основных показателей в оценке их качества. Этот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BD3C89" w:rsidRPr="002D33FE" w:rsidRDefault="00BD3C89" w:rsidP="002D33FE">
      <w:pPr>
        <w:pStyle w:val="210"/>
        <w:spacing w:after="0" w:line="240" w:lineRule="auto"/>
        <w:ind w:left="0" w:firstLine="454"/>
        <w:jc w:val="both"/>
        <w:rPr>
          <w:rFonts w:cs="Times New Roman"/>
          <w:sz w:val="28"/>
          <w:szCs w:val="28"/>
        </w:rPr>
      </w:pPr>
      <w:r w:rsidRPr="002D33FE">
        <w:rPr>
          <w:rFonts w:cs="Times New Roman"/>
          <w:sz w:val="28"/>
          <w:szCs w:val="28"/>
        </w:rPr>
        <w:t xml:space="preserve">Система </w:t>
      </w:r>
      <w:proofErr w:type="spellStart"/>
      <w:r w:rsidRPr="002D33FE">
        <w:rPr>
          <w:rFonts w:cs="Times New Roman"/>
          <w:sz w:val="28"/>
          <w:szCs w:val="28"/>
        </w:rPr>
        <w:t>внутришкольного</w:t>
      </w:r>
      <w:proofErr w:type="spellEnd"/>
      <w:r w:rsidRPr="002D33FE">
        <w:rPr>
          <w:rFonts w:cs="Times New Roman"/>
          <w:sz w:val="28"/>
          <w:szCs w:val="28"/>
        </w:rPr>
        <w:t xml:space="preserve"> мониторинга образовательных достижений (личностных, </w:t>
      </w:r>
      <w:proofErr w:type="spellStart"/>
      <w:r w:rsidRPr="002D33FE">
        <w:rPr>
          <w:rFonts w:cs="Times New Roman"/>
          <w:sz w:val="28"/>
          <w:szCs w:val="28"/>
        </w:rPr>
        <w:t>метапредметных</w:t>
      </w:r>
      <w:proofErr w:type="spellEnd"/>
      <w:r w:rsidRPr="002D33FE">
        <w:rPr>
          <w:rFonts w:cs="Times New Roman"/>
          <w:sz w:val="28"/>
          <w:szCs w:val="28"/>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2D33FE">
        <w:rPr>
          <w:rFonts w:cs="Times New Roman"/>
          <w:sz w:val="28"/>
          <w:szCs w:val="28"/>
        </w:rPr>
        <w:t>метапредметными</w:t>
      </w:r>
      <w:proofErr w:type="spellEnd"/>
      <w:r w:rsidRPr="002D33FE">
        <w:rPr>
          <w:rFonts w:cs="Times New Roman"/>
          <w:sz w:val="28"/>
          <w:szCs w:val="28"/>
        </w:rPr>
        <w:t xml:space="preserve"> действиями и предметным содержанием.</w:t>
      </w:r>
    </w:p>
    <w:p w:rsidR="00BD3C89" w:rsidRPr="002D33FE" w:rsidRDefault="00BD3C89" w:rsidP="002D33FE">
      <w:pPr>
        <w:pStyle w:val="210"/>
        <w:spacing w:after="0" w:line="240" w:lineRule="auto"/>
        <w:ind w:left="0" w:firstLine="454"/>
        <w:jc w:val="both"/>
        <w:rPr>
          <w:rFonts w:cs="Times New Roman"/>
          <w:sz w:val="28"/>
          <w:szCs w:val="28"/>
        </w:rPr>
      </w:pPr>
      <w:proofErr w:type="spellStart"/>
      <w:r w:rsidRPr="002D33FE">
        <w:rPr>
          <w:rFonts w:cs="Times New Roman"/>
          <w:sz w:val="28"/>
          <w:szCs w:val="28"/>
        </w:rPr>
        <w:t>Внутришкольный</w:t>
      </w:r>
      <w:proofErr w:type="spellEnd"/>
      <w:r w:rsidRPr="002D33FE">
        <w:rPr>
          <w:rFonts w:cs="Times New Roman"/>
          <w:sz w:val="28"/>
          <w:szCs w:val="28"/>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D3C89" w:rsidRPr="002D33FE" w:rsidRDefault="00BD3C89" w:rsidP="002D33FE">
      <w:pPr>
        <w:pStyle w:val="210"/>
        <w:spacing w:after="0" w:line="240" w:lineRule="auto"/>
        <w:ind w:left="0" w:firstLine="454"/>
        <w:jc w:val="both"/>
        <w:rPr>
          <w:rFonts w:cs="Times New Roman"/>
          <w:sz w:val="28"/>
          <w:szCs w:val="28"/>
        </w:rPr>
      </w:pPr>
      <w:r w:rsidRPr="002D33FE">
        <w:rPr>
          <w:rFonts w:cs="Times New Roman"/>
          <w:sz w:val="28"/>
          <w:szCs w:val="28"/>
        </w:rPr>
        <w:t xml:space="preserve">Отдельные элементы из системы </w:t>
      </w:r>
      <w:proofErr w:type="spellStart"/>
      <w:r w:rsidRPr="002D33FE">
        <w:rPr>
          <w:rFonts w:cs="Times New Roman"/>
          <w:sz w:val="28"/>
          <w:szCs w:val="28"/>
        </w:rPr>
        <w:t>внутришкольного</w:t>
      </w:r>
      <w:proofErr w:type="spellEnd"/>
      <w:r w:rsidRPr="002D33FE">
        <w:rPr>
          <w:rFonts w:cs="Times New Roman"/>
          <w:sz w:val="28"/>
          <w:szCs w:val="28"/>
        </w:rPr>
        <w:t xml:space="preserve"> мониторинга могут быть включены в портфель достижений ученика. Основными целями такого включения могут служить:</w:t>
      </w:r>
    </w:p>
    <w:p w:rsidR="00BD3C89" w:rsidRPr="002D33FE" w:rsidRDefault="00BD3C89" w:rsidP="002D33FE">
      <w:pPr>
        <w:pStyle w:val="af1"/>
        <w:spacing w:line="240" w:lineRule="auto"/>
      </w:pPr>
      <w:r w:rsidRPr="002D33FE">
        <w:rPr>
          <w:iCs/>
        </w:rPr>
        <w:t>• </w:t>
      </w:r>
      <w:r w:rsidRPr="002D33FE">
        <w:rPr>
          <w:u w:val="single"/>
        </w:rPr>
        <w:t>педагогические показания</w:t>
      </w:r>
      <w:r w:rsidRPr="002D33FE">
        <w:t xml:space="preserve">, связанные с необходимостью стимулировать 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2D33FE">
        <w:t>самооценочной</w:t>
      </w:r>
      <w:proofErr w:type="spellEnd"/>
      <w:r w:rsidRPr="002D33FE">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BD3C89" w:rsidRPr="002D33FE" w:rsidRDefault="00BD3C89" w:rsidP="002D33FE">
      <w:pPr>
        <w:pStyle w:val="af1"/>
        <w:spacing w:line="240" w:lineRule="auto"/>
      </w:pPr>
      <w:r w:rsidRPr="002D33FE">
        <w:rPr>
          <w:iCs/>
        </w:rPr>
        <w:t>• в</w:t>
      </w:r>
      <w:r w:rsidRPr="002D33FE">
        <w:rPr>
          <w:u w:val="single"/>
        </w:rPr>
        <w:t>озможность использовать</w:t>
      </w:r>
      <w:r w:rsidRPr="002D33FE">
        <w:t xml:space="preserve">  портфель достижений при выборе направления профильного образования. Портфель достижений как средство</w:t>
      </w:r>
    </w:p>
    <w:p w:rsidR="00BD3C89" w:rsidRPr="002D33FE" w:rsidRDefault="00BD3C89" w:rsidP="002D33FE">
      <w:pPr>
        <w:pStyle w:val="210"/>
        <w:spacing w:after="0" w:line="240" w:lineRule="auto"/>
        <w:ind w:left="0" w:firstLine="454"/>
        <w:jc w:val="both"/>
        <w:rPr>
          <w:rFonts w:cs="Times New Roman"/>
          <w:sz w:val="28"/>
          <w:szCs w:val="28"/>
        </w:rPr>
      </w:pPr>
      <w:r w:rsidRPr="002D33FE">
        <w:rPr>
          <w:rFonts w:cs="Times New Roman"/>
          <w:sz w:val="28"/>
          <w:szCs w:val="28"/>
        </w:rPr>
        <w:t xml:space="preserve"> индивидуальной оценки, ориентированной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w:t>
      </w:r>
      <w:proofErr w:type="gramStart"/>
      <w:r w:rsidRPr="002D33FE">
        <w:rPr>
          <w:rFonts w:cs="Times New Roman"/>
          <w:sz w:val="28"/>
          <w:szCs w:val="28"/>
        </w:rPr>
        <w:t xml:space="preserve"> )</w:t>
      </w:r>
      <w:proofErr w:type="gramEnd"/>
      <w:r w:rsidRPr="002D33FE">
        <w:rPr>
          <w:rFonts w:cs="Times New Roman"/>
          <w:sz w:val="28"/>
          <w:szCs w:val="28"/>
        </w:rPr>
        <w:t>.</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BD3C89" w:rsidRPr="002D33FE" w:rsidRDefault="00BD3C89"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w:t>
      </w:r>
      <w:proofErr w:type="gramEnd"/>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BD3C89" w:rsidRPr="002D33FE" w:rsidRDefault="00BD3C89" w:rsidP="002D33FE">
      <w:pPr>
        <w:pStyle w:val="af1"/>
        <w:spacing w:line="240" w:lineRule="auto"/>
      </w:pPr>
      <w:r w:rsidRPr="002D33FE">
        <w:rPr>
          <w:iCs/>
        </w:rPr>
        <w:t>• </w:t>
      </w:r>
      <w:r w:rsidRPr="002D33FE">
        <w:t>становления устойчивых познавательных интересов обучающихся, в том числе сопровождающего успехами в различных учебных предметах;</w:t>
      </w:r>
    </w:p>
    <w:p w:rsidR="00BD3C89" w:rsidRPr="002D33FE" w:rsidRDefault="00BD3C89" w:rsidP="002D33FE">
      <w:pPr>
        <w:pStyle w:val="af1"/>
        <w:spacing w:line="240" w:lineRule="auto"/>
      </w:pPr>
      <w:r w:rsidRPr="002D33FE">
        <w:rPr>
          <w:iCs/>
        </w:rPr>
        <w:t>• </w:t>
      </w:r>
      <w:r w:rsidRPr="002D33FE">
        <w:t xml:space="preserve">формирования способности к </w:t>
      </w:r>
      <w:proofErr w:type="spellStart"/>
      <w:r w:rsidRPr="002D33FE">
        <w:t>целеполаганию</w:t>
      </w:r>
      <w:proofErr w:type="spellEnd"/>
      <w:r w:rsidRPr="002D33FE">
        <w:t>, самостоятельной постановке новых учебных задач и проектированию собственной учебной деятельности.</w:t>
      </w:r>
    </w:p>
    <w:p w:rsidR="00BD3C89" w:rsidRPr="002D33FE" w:rsidRDefault="00BD3C89" w:rsidP="002D33FE">
      <w:pPr>
        <w:spacing w:after="0" w:line="240" w:lineRule="auto"/>
        <w:ind w:firstLine="454"/>
        <w:jc w:val="both"/>
        <w:rPr>
          <w:rFonts w:ascii="Times New Roman" w:hAnsi="Times New Roman" w:cs="Times New Roman"/>
          <w:b/>
          <w:sz w:val="28"/>
          <w:szCs w:val="28"/>
        </w:rPr>
      </w:pP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Итоговая оценка выпускника и её использование при переходе от основного к среднему  общему образованию.</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На итоговую оценку на ступени основного общего образования выносятся </w:t>
      </w:r>
      <w:r w:rsidRPr="002D33FE">
        <w:rPr>
          <w:rFonts w:ascii="Times New Roman" w:hAnsi="Times New Roman" w:cs="Times New Roman"/>
          <w:i/>
          <w:sz w:val="28"/>
          <w:szCs w:val="28"/>
        </w:rPr>
        <w:t xml:space="preserve">только предметные и </w:t>
      </w:r>
      <w:proofErr w:type="spellStart"/>
      <w:r w:rsidRPr="002D33FE">
        <w:rPr>
          <w:rFonts w:ascii="Times New Roman" w:hAnsi="Times New Roman" w:cs="Times New Roman"/>
          <w:i/>
          <w:sz w:val="28"/>
          <w:szCs w:val="28"/>
        </w:rPr>
        <w:t>метапредметные</w:t>
      </w:r>
      <w:proofErr w:type="spellEnd"/>
      <w:r w:rsidRPr="002D33FE">
        <w:rPr>
          <w:rFonts w:ascii="Times New Roman" w:hAnsi="Times New Roman" w:cs="Times New Roman"/>
          <w:i/>
          <w:sz w:val="28"/>
          <w:szCs w:val="28"/>
        </w:rPr>
        <w:t xml:space="preserve"> результаты</w:t>
      </w:r>
      <w:r w:rsidRPr="002D33FE">
        <w:rPr>
          <w:rFonts w:ascii="Times New Roman" w:hAnsi="Times New Roman" w:cs="Times New Roman"/>
          <w:sz w:val="28"/>
          <w:szCs w:val="28"/>
        </w:rPr>
        <w:t>, описанные в разделе «Выпускник научится» планируемых результатов основного общего образования.</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Итоговая оценка выпускника формируется на основе:</w:t>
      </w:r>
    </w:p>
    <w:p w:rsidR="00BD3C89" w:rsidRPr="002D33FE" w:rsidRDefault="00BD3C89" w:rsidP="002D33FE">
      <w:pPr>
        <w:pStyle w:val="af1"/>
        <w:spacing w:line="240" w:lineRule="auto"/>
        <w:ind w:left="540" w:firstLine="0"/>
      </w:pPr>
      <w:r w:rsidRPr="002D33FE">
        <w:rPr>
          <w:iCs/>
        </w:rPr>
        <w:t>• </w:t>
      </w:r>
      <w:r w:rsidRPr="002D33FE">
        <w:t xml:space="preserve">результатов </w:t>
      </w:r>
      <w:proofErr w:type="spellStart"/>
      <w:r w:rsidRPr="002D33FE">
        <w:t>внутришкольного</w:t>
      </w:r>
      <w:proofErr w:type="spellEnd"/>
      <w:r w:rsidRPr="002D33FE">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2D33FE">
        <w:t>межпредметной</w:t>
      </w:r>
      <w:proofErr w:type="spellEnd"/>
      <w:r w:rsidRPr="002D33FE">
        <w:t xml:space="preserve"> основе;</w:t>
      </w:r>
    </w:p>
    <w:p w:rsidR="00BD3C89" w:rsidRPr="002D33FE" w:rsidRDefault="00BD3C89" w:rsidP="002D33FE">
      <w:pPr>
        <w:pStyle w:val="af1"/>
        <w:spacing w:line="240" w:lineRule="auto"/>
      </w:pPr>
      <w:r w:rsidRPr="002D33FE">
        <w:rPr>
          <w:iCs/>
        </w:rPr>
        <w:t>• </w:t>
      </w:r>
      <w:r w:rsidRPr="002D33FE">
        <w:t>оценок за выполнение итоговых работ по всем учебным предметам;</w:t>
      </w:r>
    </w:p>
    <w:p w:rsidR="00BD3C89" w:rsidRPr="002D33FE" w:rsidRDefault="00BD3C89" w:rsidP="002D33FE">
      <w:pPr>
        <w:pStyle w:val="af1"/>
        <w:spacing w:line="240" w:lineRule="auto"/>
      </w:pPr>
      <w:r w:rsidRPr="002D33FE">
        <w:rPr>
          <w:iCs/>
        </w:rPr>
        <w:t>• </w:t>
      </w:r>
      <w:r w:rsidRPr="002D33FE">
        <w:t xml:space="preserve">оценки за выполнение и защиту </w:t>
      </w:r>
      <w:proofErr w:type="gramStart"/>
      <w:r w:rsidRPr="002D33FE">
        <w:t>индивидуального проекта</w:t>
      </w:r>
      <w:proofErr w:type="gramEnd"/>
      <w:r w:rsidRPr="002D33FE">
        <w:t>;</w:t>
      </w:r>
    </w:p>
    <w:p w:rsidR="00BD3C89" w:rsidRPr="002D33FE" w:rsidRDefault="00BD3C89" w:rsidP="002D33FE">
      <w:pPr>
        <w:pStyle w:val="af1"/>
        <w:spacing w:line="240" w:lineRule="auto"/>
      </w:pPr>
      <w:r w:rsidRPr="002D33FE">
        <w:rPr>
          <w:iCs/>
        </w:rPr>
        <w:t>• </w:t>
      </w:r>
      <w:r w:rsidRPr="002D33FE">
        <w:t>оценок за работы, выносимые на государственную итоговую аттестацию (далее — ГИА).</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При этом результаты </w:t>
      </w:r>
      <w:proofErr w:type="spellStart"/>
      <w:r w:rsidRPr="002D33FE">
        <w:rPr>
          <w:rFonts w:ascii="Times New Roman" w:hAnsi="Times New Roman" w:cs="Times New Roman"/>
          <w:sz w:val="28"/>
          <w:szCs w:val="28"/>
        </w:rPr>
        <w:t>внутришкольного</w:t>
      </w:r>
      <w:proofErr w:type="spellEnd"/>
      <w:r w:rsidRPr="002D33FE">
        <w:rPr>
          <w:rFonts w:ascii="Times New Roman" w:hAnsi="Times New Roman" w:cs="Times New Roman"/>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2D33FE">
        <w:rPr>
          <w:rFonts w:ascii="Times New Roman" w:hAnsi="Times New Roman" w:cs="Times New Roman"/>
          <w:sz w:val="28"/>
          <w:szCs w:val="28"/>
        </w:rPr>
        <w:t>индивидуальный проект</w:t>
      </w:r>
      <w:proofErr w:type="gramEnd"/>
      <w:r w:rsidRPr="002D33FE">
        <w:rPr>
          <w:rFonts w:ascii="Times New Roman" w:hAnsi="Times New Roman" w:cs="Times New Roman"/>
          <w:sz w:val="28"/>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2D33FE">
        <w:rPr>
          <w:rFonts w:ascii="Times New Roman" w:hAnsi="Times New Roman" w:cs="Times New Roman"/>
          <w:sz w:val="28"/>
          <w:szCs w:val="28"/>
        </w:rPr>
        <w:t>метапредметными</w:t>
      </w:r>
      <w:proofErr w:type="spellEnd"/>
      <w:r w:rsidRPr="002D33FE">
        <w:rPr>
          <w:rFonts w:ascii="Times New Roman" w:hAnsi="Times New Roman" w:cs="Times New Roman"/>
          <w:sz w:val="28"/>
          <w:szCs w:val="28"/>
        </w:rPr>
        <w:t xml:space="preserve"> действиями.</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D3C89" w:rsidRPr="002D33FE" w:rsidRDefault="00BD3C89"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sz w:val="28"/>
          <w:szCs w:val="28"/>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2D33FE">
        <w:rPr>
          <w:rFonts w:ascii="Times New Roman" w:hAnsi="Times New Roman" w:cs="Times New Roman"/>
          <w:b/>
          <w:sz w:val="28"/>
          <w:szCs w:val="28"/>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BD3C89" w:rsidRPr="002D33FE" w:rsidRDefault="00BD3C89"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lastRenderedPageBreak/>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2D33FE">
        <w:rPr>
          <w:rFonts w:ascii="Times New Roman" w:hAnsi="Times New Roman" w:cs="Times New Roman"/>
          <w:b/>
          <w:sz w:val="28"/>
          <w:szCs w:val="28"/>
        </w:rPr>
        <w:t xml:space="preserve">выдаче документа государственного образца об уровне образования – аттестата об основном общем образовании </w:t>
      </w:r>
      <w:r w:rsidRPr="002D33FE">
        <w:rPr>
          <w:rFonts w:ascii="Times New Roman" w:hAnsi="Times New Roman" w:cs="Times New Roman"/>
          <w:sz w:val="28"/>
          <w:szCs w:val="28"/>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Решение </w:t>
      </w:r>
      <w:r w:rsidRPr="002D33FE">
        <w:rPr>
          <w:rFonts w:ascii="Times New Roman" w:hAnsi="Times New Roman" w:cs="Times New Roman"/>
          <w:b/>
          <w:sz w:val="28"/>
          <w:szCs w:val="28"/>
        </w:rPr>
        <w:t>о выдаче документа государственного образца об уровне образования — аттестата об основном общем образовании</w:t>
      </w:r>
      <w:r w:rsidRPr="002D33FE">
        <w:rPr>
          <w:rFonts w:ascii="Times New Roman" w:hAnsi="Times New Roman" w:cs="Times New Roman"/>
          <w:sz w:val="28"/>
          <w:szCs w:val="28"/>
        </w:rPr>
        <w:t xml:space="preserve"> принимается одновременно с рассмотрением и утверждением </w:t>
      </w:r>
      <w:r w:rsidRPr="002D33FE">
        <w:rPr>
          <w:rFonts w:ascii="Times New Roman" w:hAnsi="Times New Roman" w:cs="Times New Roman"/>
          <w:b/>
          <w:sz w:val="28"/>
          <w:szCs w:val="28"/>
        </w:rPr>
        <w:t>характеристики обучающегося,</w:t>
      </w:r>
      <w:r w:rsidRPr="002D33FE">
        <w:rPr>
          <w:rFonts w:ascii="Times New Roman" w:hAnsi="Times New Roman" w:cs="Times New Roman"/>
          <w:sz w:val="28"/>
          <w:szCs w:val="28"/>
        </w:rPr>
        <w:t xml:space="preserve"> с учётом которой осуществляется приём в профильные классы старшей школы. В характеристике </w:t>
      </w:r>
      <w:proofErr w:type="gramStart"/>
      <w:r w:rsidRPr="002D33FE">
        <w:rPr>
          <w:rFonts w:ascii="Times New Roman" w:hAnsi="Times New Roman" w:cs="Times New Roman"/>
          <w:sz w:val="28"/>
          <w:szCs w:val="28"/>
        </w:rPr>
        <w:t>обучающегося</w:t>
      </w:r>
      <w:proofErr w:type="gramEnd"/>
      <w:r w:rsidRPr="002D33FE">
        <w:rPr>
          <w:rFonts w:ascii="Times New Roman" w:hAnsi="Times New Roman" w:cs="Times New Roman"/>
          <w:sz w:val="28"/>
          <w:szCs w:val="28"/>
        </w:rPr>
        <w:t>:</w:t>
      </w:r>
    </w:p>
    <w:p w:rsidR="00BD3C89" w:rsidRPr="002D33FE" w:rsidRDefault="00BD3C89" w:rsidP="002D33FE">
      <w:pPr>
        <w:pStyle w:val="af1"/>
        <w:spacing w:line="240" w:lineRule="auto"/>
      </w:pPr>
      <w:r w:rsidRPr="002D33FE">
        <w:rPr>
          <w:iCs/>
        </w:rPr>
        <w:t>• </w:t>
      </w:r>
      <w:r w:rsidRPr="002D33FE">
        <w:t>отмечаются образовательные достижения и положительные качества обучающегося;</w:t>
      </w:r>
    </w:p>
    <w:p w:rsidR="00BD3C89" w:rsidRPr="002D33FE" w:rsidRDefault="00BD3C89" w:rsidP="002D33FE">
      <w:pPr>
        <w:pStyle w:val="af1"/>
        <w:spacing w:line="240" w:lineRule="auto"/>
      </w:pPr>
      <w:r w:rsidRPr="002D33FE">
        <w:rPr>
          <w:iCs/>
        </w:rPr>
        <w:t>• </w:t>
      </w:r>
      <w:r w:rsidRPr="002D33FE">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BD3C89" w:rsidRPr="002D33FE" w:rsidRDefault="00BD3C89"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D3C89" w:rsidRPr="002D33FE" w:rsidRDefault="00BD3C89" w:rsidP="002D33FE">
      <w:pPr>
        <w:spacing w:after="0" w:line="240" w:lineRule="auto"/>
        <w:ind w:firstLine="454"/>
        <w:jc w:val="both"/>
        <w:rPr>
          <w:rFonts w:ascii="Times New Roman" w:hAnsi="Times New Roman" w:cs="Times New Roman"/>
          <w:sz w:val="28"/>
          <w:szCs w:val="28"/>
        </w:rPr>
      </w:pPr>
    </w:p>
    <w:p w:rsidR="00BD3C89" w:rsidRPr="002D33FE" w:rsidRDefault="00BD3C89" w:rsidP="002D33FE">
      <w:pPr>
        <w:spacing w:after="0" w:line="240" w:lineRule="auto"/>
        <w:rPr>
          <w:rFonts w:ascii="Times New Roman" w:hAnsi="Times New Roman" w:cs="Times New Roman"/>
          <w:sz w:val="28"/>
          <w:szCs w:val="28"/>
        </w:rPr>
      </w:pPr>
      <w:r w:rsidRPr="002D33FE">
        <w:rPr>
          <w:rFonts w:ascii="Times New Roman" w:hAnsi="Times New Roman" w:cs="Times New Roman"/>
          <w:sz w:val="28"/>
          <w:szCs w:val="28"/>
        </w:rPr>
        <w:br w:type="page"/>
      </w:r>
    </w:p>
    <w:p w:rsidR="00BD3C89" w:rsidRPr="002D33FE" w:rsidRDefault="00BD3C89" w:rsidP="002D33FE">
      <w:pPr>
        <w:spacing w:after="0" w:line="240" w:lineRule="auto"/>
        <w:ind w:firstLine="709"/>
        <w:rPr>
          <w:rFonts w:ascii="Times New Roman" w:hAnsi="Times New Roman" w:cs="Times New Roman"/>
          <w:sz w:val="28"/>
          <w:szCs w:val="28"/>
        </w:rPr>
        <w:sectPr w:rsidR="00BD3C89" w:rsidRPr="002D33FE" w:rsidSect="00893909">
          <w:pgSz w:w="11906" w:h="16838"/>
          <w:pgMar w:top="1134" w:right="850" w:bottom="851" w:left="1701" w:header="708" w:footer="708" w:gutter="0"/>
          <w:cols w:space="708"/>
          <w:docGrid w:linePitch="360"/>
        </w:sectPr>
      </w:pPr>
    </w:p>
    <w:p w:rsidR="00BD3C89" w:rsidRPr="002D33FE" w:rsidRDefault="00EA1E64" w:rsidP="002D33FE">
      <w:pPr>
        <w:pStyle w:val="ad"/>
        <w:spacing w:after="0"/>
        <w:jc w:val="center"/>
        <w:rPr>
          <w:rFonts w:cs="Times New Roman"/>
          <w:b/>
          <w:bCs/>
          <w:sz w:val="28"/>
          <w:szCs w:val="28"/>
        </w:rPr>
      </w:pPr>
      <w:r>
        <w:rPr>
          <w:rFonts w:cs="Times New Roman"/>
          <w:b/>
          <w:bCs/>
          <w:sz w:val="28"/>
          <w:szCs w:val="28"/>
        </w:rPr>
        <w:lastRenderedPageBreak/>
        <w:t xml:space="preserve">2.1.1. </w:t>
      </w:r>
      <w:r w:rsidR="00BD3C89" w:rsidRPr="002D33FE">
        <w:rPr>
          <w:rFonts w:cs="Times New Roman"/>
          <w:b/>
          <w:bCs/>
          <w:sz w:val="28"/>
          <w:szCs w:val="28"/>
        </w:rPr>
        <w:t>Программа развития  универсальных учебных действий</w:t>
      </w:r>
    </w:p>
    <w:p w:rsidR="00BD3C89" w:rsidRPr="002D33FE" w:rsidRDefault="00BD3C89" w:rsidP="002D33FE">
      <w:pPr>
        <w:pStyle w:val="ad"/>
        <w:spacing w:after="0"/>
        <w:jc w:val="center"/>
        <w:rPr>
          <w:rFonts w:cs="Times New Roman"/>
          <w:b/>
          <w:sz w:val="28"/>
          <w:szCs w:val="28"/>
        </w:rPr>
      </w:pPr>
      <w:r w:rsidRPr="002D33FE">
        <w:rPr>
          <w:rFonts w:cs="Times New Roman"/>
          <w:b/>
          <w:bCs/>
          <w:sz w:val="28"/>
          <w:szCs w:val="28"/>
        </w:rPr>
        <w:t xml:space="preserve">на уроках </w:t>
      </w:r>
      <w:r w:rsidRPr="002D33FE">
        <w:rPr>
          <w:rFonts w:cs="Times New Roman"/>
          <w:b/>
          <w:sz w:val="28"/>
          <w:szCs w:val="28"/>
        </w:rPr>
        <w:t>русского языка</w:t>
      </w:r>
    </w:p>
    <w:p w:rsidR="00BD3C89" w:rsidRPr="002D33FE" w:rsidRDefault="00BD3C89" w:rsidP="002D33FE">
      <w:pPr>
        <w:pStyle w:val="ad"/>
        <w:spacing w:after="0"/>
        <w:jc w:val="center"/>
        <w:rPr>
          <w:rFonts w:cs="Times New Roman"/>
          <w:sz w:val="28"/>
          <w:szCs w:val="28"/>
        </w:rPr>
      </w:pPr>
      <w:r w:rsidRPr="002D33FE">
        <w:rPr>
          <w:rFonts w:cs="Times New Roman"/>
          <w:sz w:val="28"/>
          <w:szCs w:val="28"/>
        </w:rPr>
        <w:t xml:space="preserve">5 класс </w:t>
      </w:r>
    </w:p>
    <w:tbl>
      <w:tblPr>
        <w:tblW w:w="0" w:type="auto"/>
        <w:tblInd w:w="-443" w:type="dxa"/>
        <w:tblLook w:val="0000"/>
      </w:tblPr>
      <w:tblGrid>
        <w:gridCol w:w="1537"/>
        <w:gridCol w:w="2121"/>
        <w:gridCol w:w="1796"/>
        <w:gridCol w:w="2080"/>
        <w:gridCol w:w="1901"/>
        <w:gridCol w:w="2116"/>
        <w:gridCol w:w="1978"/>
        <w:gridCol w:w="1983"/>
      </w:tblGrid>
      <w:tr w:rsidR="00BD3C89" w:rsidRPr="006005D1" w:rsidTr="00BD3C89">
        <w:trPr>
          <w:cantSplit/>
          <w:trHeight w:hRule="exact" w:val="486"/>
        </w:trPr>
        <w:tc>
          <w:tcPr>
            <w:tcW w:w="0" w:type="auto"/>
            <w:vMerge w:val="restart"/>
            <w:tcBorders>
              <w:top w:val="single" w:sz="4" w:space="0" w:color="000000"/>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Тема</w:t>
            </w:r>
          </w:p>
        </w:tc>
        <w:tc>
          <w:tcPr>
            <w:tcW w:w="0" w:type="auto"/>
            <w:vMerge w:val="restart"/>
            <w:tcBorders>
              <w:top w:val="single" w:sz="4" w:space="0" w:color="000000"/>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Цель</w:t>
            </w:r>
          </w:p>
        </w:tc>
        <w:tc>
          <w:tcPr>
            <w:tcW w:w="0" w:type="auto"/>
            <w:gridSpan w:val="4"/>
            <w:tcBorders>
              <w:top w:val="single" w:sz="4" w:space="0" w:color="000000"/>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Планируемые результаты УУД</w:t>
            </w:r>
          </w:p>
        </w:tc>
        <w:tc>
          <w:tcPr>
            <w:tcW w:w="0" w:type="auto"/>
            <w:vMerge w:val="restart"/>
            <w:tcBorders>
              <w:top w:val="single" w:sz="4" w:space="0" w:color="000000"/>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Способы</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Форма представления итогов по теме</w:t>
            </w:r>
          </w:p>
        </w:tc>
      </w:tr>
      <w:tr w:rsidR="00BD3C89" w:rsidRPr="006005D1" w:rsidTr="00BD3C89">
        <w:trPr>
          <w:cantSplit/>
          <w:trHeight w:hRule="exact" w:val="803"/>
        </w:trPr>
        <w:tc>
          <w:tcPr>
            <w:tcW w:w="0" w:type="auto"/>
            <w:vMerge/>
            <w:tcBorders>
              <w:top w:val="single" w:sz="4" w:space="0" w:color="000000"/>
              <w:left w:val="single" w:sz="4" w:space="0" w:color="000000"/>
              <w:bottom w:val="single" w:sz="4" w:space="0" w:color="000000"/>
            </w:tcBorders>
            <w:vAlign w:val="center"/>
          </w:tcPr>
          <w:p w:rsidR="00BD3C89" w:rsidRPr="006005D1" w:rsidRDefault="00BD3C89" w:rsidP="002D33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tcBorders>
            <w:vAlign w:val="center"/>
          </w:tcPr>
          <w:p w:rsidR="00BD3C89" w:rsidRPr="006005D1" w:rsidRDefault="00BD3C89" w:rsidP="002D33FE">
            <w:pPr>
              <w:spacing w:after="0" w:line="240" w:lineRule="auto"/>
              <w:rPr>
                <w:rFonts w:ascii="Times New Roman" w:hAnsi="Times New Roman" w:cs="Times New Roman"/>
                <w:sz w:val="24"/>
                <w:szCs w:val="24"/>
              </w:rPr>
            </w:pPr>
          </w:p>
        </w:tc>
        <w:tc>
          <w:tcPr>
            <w:tcW w:w="0" w:type="auto"/>
            <w:tcBorders>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Личностные</w:t>
            </w:r>
          </w:p>
        </w:tc>
        <w:tc>
          <w:tcPr>
            <w:tcW w:w="0" w:type="auto"/>
            <w:tcBorders>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Регулятивные</w:t>
            </w:r>
          </w:p>
        </w:tc>
        <w:tc>
          <w:tcPr>
            <w:tcW w:w="0" w:type="auto"/>
            <w:tcBorders>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Познавательные</w:t>
            </w:r>
          </w:p>
        </w:tc>
        <w:tc>
          <w:tcPr>
            <w:tcW w:w="0" w:type="auto"/>
            <w:tcBorders>
              <w:left w:val="single" w:sz="4" w:space="0" w:color="000000"/>
              <w:bottom w:val="single" w:sz="4" w:space="0" w:color="000000"/>
            </w:tcBorders>
            <w:vAlign w:val="center"/>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Коммуникативные</w:t>
            </w:r>
          </w:p>
        </w:tc>
        <w:tc>
          <w:tcPr>
            <w:tcW w:w="0" w:type="auto"/>
            <w:vMerge/>
            <w:tcBorders>
              <w:top w:val="single" w:sz="4" w:space="0" w:color="000000"/>
              <w:left w:val="single" w:sz="4" w:space="0" w:color="000000"/>
              <w:bottom w:val="single" w:sz="4" w:space="0" w:color="000000"/>
            </w:tcBorders>
            <w:vAlign w:val="center"/>
          </w:tcPr>
          <w:p w:rsidR="00BD3C89" w:rsidRPr="006005D1" w:rsidRDefault="00BD3C89" w:rsidP="002D33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D3C89" w:rsidRPr="006005D1" w:rsidRDefault="00BD3C89" w:rsidP="002D33FE">
            <w:pPr>
              <w:spacing w:after="0" w:line="240" w:lineRule="auto"/>
              <w:rPr>
                <w:rFonts w:ascii="Times New Roman" w:hAnsi="Times New Roman" w:cs="Times New Roman"/>
                <w:sz w:val="24"/>
                <w:szCs w:val="24"/>
              </w:rPr>
            </w:pPr>
          </w:p>
        </w:tc>
      </w:tr>
      <w:tr w:rsidR="00BD3C89" w:rsidRPr="006005D1" w:rsidTr="006005D1">
        <w:trPr>
          <w:trHeight w:val="563"/>
        </w:trPr>
        <w:tc>
          <w:tcPr>
            <w:tcW w:w="0" w:type="auto"/>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color w:val="000000"/>
                <w:sz w:val="24"/>
                <w:szCs w:val="24"/>
              </w:rPr>
            </w:pPr>
            <w:r w:rsidRPr="006005D1">
              <w:rPr>
                <w:rFonts w:ascii="Times New Roman" w:hAnsi="Times New Roman" w:cs="Times New Roman"/>
                <w:b/>
                <w:color w:val="000000"/>
                <w:sz w:val="24"/>
                <w:szCs w:val="24"/>
              </w:rPr>
              <w:t>Лингвистика – наука о языке     (2 часа)</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1.Мотивировать учащихся к изучению темы</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 xml:space="preserve">2.Сформировать представление о лингвистике как  </w:t>
            </w:r>
            <w:proofErr w:type="gramStart"/>
            <w:r w:rsidRPr="006005D1">
              <w:rPr>
                <w:rFonts w:ascii="Times New Roman" w:hAnsi="Times New Roman" w:cs="Times New Roman"/>
                <w:sz w:val="24"/>
                <w:szCs w:val="24"/>
              </w:rPr>
              <w:t>наука</w:t>
            </w:r>
            <w:proofErr w:type="gramEnd"/>
            <w:r w:rsidRPr="006005D1">
              <w:rPr>
                <w:rFonts w:ascii="Times New Roman" w:hAnsi="Times New Roman" w:cs="Times New Roman"/>
                <w:sz w:val="24"/>
                <w:szCs w:val="24"/>
              </w:rPr>
              <w:t xml:space="preserve"> о языке и речи</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3.Определить цели изучения лингвистики в школе</w:t>
            </w: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1.Определить потребности ученика в формировании положительной мотивации к изучению лингвистики.</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2.Вызвать эмоционально-оценочное отношение к изучению родного языка.</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1.Преодолевать трудности понимания эпиграфа к теме.</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2.Обсуждение творческого задания, внесение дополнений в собственное высказывание.</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1.Умение адекватно интерпретировать смысл эпиграфа.</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2.Активизировать возможности памяти и мыслительные способности учащихся при чтении текста на стр.3.</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3.Воспроизводить лингвистическую информацию по данному разделу.</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1.Формировать собственное мнение.</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 xml:space="preserve">2.Обсуждение </w:t>
            </w:r>
            <w:proofErr w:type="spellStart"/>
            <w:r w:rsidRPr="006005D1">
              <w:rPr>
                <w:rFonts w:ascii="Times New Roman" w:hAnsi="Times New Roman" w:cs="Times New Roman"/>
                <w:sz w:val="24"/>
                <w:szCs w:val="24"/>
              </w:rPr>
              <w:t>фотоколлажа</w:t>
            </w:r>
            <w:proofErr w:type="spellEnd"/>
            <w:r w:rsidRPr="006005D1">
              <w:rPr>
                <w:rFonts w:ascii="Times New Roman" w:hAnsi="Times New Roman" w:cs="Times New Roman"/>
                <w:sz w:val="24"/>
                <w:szCs w:val="24"/>
              </w:rPr>
              <w:t xml:space="preserve"> в ходе коллективной дискуссии (упр.4)</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 xml:space="preserve">Сопоставление </w:t>
            </w:r>
            <w:proofErr w:type="spellStart"/>
            <w:r w:rsidRPr="006005D1">
              <w:rPr>
                <w:rFonts w:ascii="Times New Roman" w:hAnsi="Times New Roman" w:cs="Times New Roman"/>
                <w:sz w:val="24"/>
                <w:szCs w:val="24"/>
              </w:rPr>
              <w:t>фотоколлажа</w:t>
            </w:r>
            <w:proofErr w:type="spellEnd"/>
            <w:r w:rsidRPr="006005D1">
              <w:rPr>
                <w:rFonts w:ascii="Times New Roman" w:hAnsi="Times New Roman" w:cs="Times New Roman"/>
                <w:sz w:val="24"/>
                <w:szCs w:val="24"/>
              </w:rPr>
              <w:t xml:space="preserve"> (упр.4) и эпиграфа</w:t>
            </w:r>
          </w:p>
        </w:tc>
        <w:tc>
          <w:tcPr>
            <w:tcW w:w="0" w:type="auto"/>
            <w:tcBorders>
              <w:left w:val="single" w:sz="4" w:space="0" w:color="000000"/>
              <w:bottom w:val="single" w:sz="4" w:space="0" w:color="000000"/>
              <w:right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Подготовить сообщение на тему: «Чему я должен научиться в 5 классе?»</w:t>
            </w: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Лингвистический турни</w:t>
            </w:r>
            <w:proofErr w:type="gramStart"/>
            <w:r w:rsidRPr="006005D1">
              <w:rPr>
                <w:rFonts w:ascii="Times New Roman" w:hAnsi="Times New Roman" w:cs="Times New Roman"/>
                <w:sz w:val="24"/>
                <w:szCs w:val="24"/>
              </w:rPr>
              <w:t>р(</w:t>
            </w:r>
            <w:proofErr w:type="gramEnd"/>
            <w:r w:rsidRPr="006005D1">
              <w:rPr>
                <w:rFonts w:ascii="Times New Roman" w:hAnsi="Times New Roman" w:cs="Times New Roman"/>
                <w:sz w:val="24"/>
                <w:szCs w:val="24"/>
              </w:rPr>
              <w:t>февраль-месяц русского языка и литературы)</w:t>
            </w: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tc>
      </w:tr>
      <w:tr w:rsidR="00BD3C89" w:rsidRPr="006005D1" w:rsidTr="00BD3C89">
        <w:trPr>
          <w:trHeight w:val="750"/>
        </w:trPr>
        <w:tc>
          <w:tcPr>
            <w:tcW w:w="0" w:type="auto"/>
            <w:tcBorders>
              <w:left w:val="single" w:sz="4" w:space="0" w:color="000000"/>
              <w:bottom w:val="single" w:sz="4" w:space="0" w:color="000000"/>
            </w:tcBorders>
            <w:vAlign w:val="center"/>
          </w:tcPr>
          <w:p w:rsidR="00BD3C89" w:rsidRPr="006005D1" w:rsidRDefault="00BD3C89" w:rsidP="002D33FE">
            <w:pPr>
              <w:pStyle w:val="afa"/>
              <w:snapToGrid w:val="0"/>
              <w:jc w:val="center"/>
              <w:rPr>
                <w:rFonts w:ascii="Times New Roman" w:hAnsi="Times New Roman" w:cs="Times New Roman"/>
                <w:b/>
                <w:sz w:val="24"/>
                <w:szCs w:val="24"/>
              </w:rPr>
            </w:pPr>
            <w:r w:rsidRPr="006005D1">
              <w:rPr>
                <w:rFonts w:ascii="Times New Roman" w:hAnsi="Times New Roman" w:cs="Times New Roman"/>
                <w:b/>
                <w:sz w:val="24"/>
                <w:szCs w:val="24"/>
              </w:rPr>
              <w:t>Фонетика</w:t>
            </w:r>
          </w:p>
          <w:p w:rsidR="00BD3C89" w:rsidRPr="006005D1" w:rsidRDefault="00BD3C89" w:rsidP="002D33FE">
            <w:pPr>
              <w:pStyle w:val="afa"/>
              <w:jc w:val="center"/>
              <w:rPr>
                <w:rFonts w:ascii="Times New Roman" w:hAnsi="Times New Roman" w:cs="Times New Roman"/>
                <w:b/>
                <w:sz w:val="24"/>
                <w:szCs w:val="24"/>
              </w:rPr>
            </w:pPr>
            <w:r w:rsidRPr="006005D1">
              <w:rPr>
                <w:rFonts w:ascii="Times New Roman" w:hAnsi="Times New Roman" w:cs="Times New Roman"/>
                <w:b/>
                <w:sz w:val="24"/>
                <w:szCs w:val="24"/>
              </w:rPr>
              <w:t>(4 часа)</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1.Восстановить в памяти учащихся основные сведения о фонетике и системе единиц по теме.</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 xml:space="preserve">1.Дать </w:t>
            </w:r>
            <w:r w:rsidRPr="006005D1">
              <w:rPr>
                <w:rFonts w:ascii="Times New Roman" w:hAnsi="Times New Roman" w:cs="Times New Roman"/>
                <w:sz w:val="24"/>
                <w:szCs w:val="24"/>
              </w:rPr>
              <w:lastRenderedPageBreak/>
              <w:t>представление о фонетической транскрипции как форме записи устной речи.</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lastRenderedPageBreak/>
              <w:t>1.Осознание роли фонетики для навыков грамотного письма.</w:t>
            </w:r>
          </w:p>
          <w:p w:rsidR="00BD3C89" w:rsidRPr="006005D1" w:rsidRDefault="00BD3C89" w:rsidP="006005D1">
            <w:pPr>
              <w:pStyle w:val="afa"/>
              <w:rPr>
                <w:rFonts w:ascii="Times New Roman" w:hAnsi="Times New Roman" w:cs="Times New Roman"/>
                <w:sz w:val="24"/>
                <w:szCs w:val="24"/>
              </w:rPr>
            </w:pPr>
            <w:r w:rsidRPr="006005D1">
              <w:rPr>
                <w:rFonts w:ascii="Times New Roman" w:hAnsi="Times New Roman" w:cs="Times New Roman"/>
                <w:sz w:val="24"/>
                <w:szCs w:val="24"/>
              </w:rPr>
              <w:t xml:space="preserve">2.Формировать эмоциональный интерес к </w:t>
            </w:r>
            <w:r w:rsidRPr="006005D1">
              <w:rPr>
                <w:rFonts w:ascii="Times New Roman" w:hAnsi="Times New Roman" w:cs="Times New Roman"/>
                <w:sz w:val="24"/>
                <w:szCs w:val="24"/>
              </w:rPr>
              <w:lastRenderedPageBreak/>
              <w:t xml:space="preserve">русской звукописи в </w:t>
            </w:r>
            <w:r w:rsidR="006005D1" w:rsidRPr="006005D1">
              <w:rPr>
                <w:rFonts w:ascii="Times New Roman" w:hAnsi="Times New Roman" w:cs="Times New Roman"/>
                <w:sz w:val="24"/>
                <w:szCs w:val="24"/>
              </w:rPr>
              <w:t>художественной речи (</w:t>
            </w:r>
            <w:proofErr w:type="spellStart"/>
            <w:r w:rsidR="006005D1" w:rsidRPr="006005D1">
              <w:rPr>
                <w:rFonts w:ascii="Times New Roman" w:hAnsi="Times New Roman" w:cs="Times New Roman"/>
                <w:sz w:val="24"/>
                <w:szCs w:val="24"/>
              </w:rPr>
              <w:t>межпредмет</w:t>
            </w:r>
            <w:r w:rsidRPr="006005D1">
              <w:rPr>
                <w:rFonts w:ascii="Times New Roman" w:hAnsi="Times New Roman" w:cs="Times New Roman"/>
                <w:sz w:val="24"/>
                <w:szCs w:val="24"/>
              </w:rPr>
              <w:t>ные</w:t>
            </w:r>
            <w:proofErr w:type="spellEnd"/>
            <w:r w:rsidRPr="006005D1">
              <w:rPr>
                <w:rFonts w:ascii="Times New Roman" w:hAnsi="Times New Roman" w:cs="Times New Roman"/>
                <w:sz w:val="24"/>
                <w:szCs w:val="24"/>
              </w:rPr>
              <w:t xml:space="preserve"> связи с литературой).</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lastRenderedPageBreak/>
              <w:t>1.Соотносить знания по фонетике, полученные в начальной школе, с новым материалом по фонетике.</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lastRenderedPageBreak/>
              <w:t>2.Устанавливать последовательность действий при фонетическом разборе.</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3.Подведение итогов игры учащихся и подведение итогов, корректировка дальнейшей деятельности.</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lastRenderedPageBreak/>
              <w:t>1.Наблюдение за использованием словесного ударения в устной и письменной речи.</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lastRenderedPageBreak/>
              <w:t>2.Осмысление роли логического ударения при выразительном чтении текста.</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3.Составление плана текста.</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lastRenderedPageBreak/>
              <w:t>Анализировать звуковую сторону текста</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Конкурс «Кто выразительнее?»</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Конкурс на лучшее произношение скороговорки.</w:t>
            </w:r>
          </w:p>
        </w:tc>
        <w:tc>
          <w:tcPr>
            <w:tcW w:w="0" w:type="auto"/>
            <w:tcBorders>
              <w:left w:val="single" w:sz="4" w:space="0" w:color="000000"/>
              <w:bottom w:val="single" w:sz="4" w:space="0" w:color="000000"/>
              <w:right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Игра, состязание команд в целях проверки усвоения и повторения материала параграфа.</w:t>
            </w: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p w:rsidR="00BD3C89" w:rsidRPr="006005D1" w:rsidRDefault="00BD3C89" w:rsidP="002D33FE">
            <w:pPr>
              <w:pStyle w:val="afa"/>
              <w:rPr>
                <w:rFonts w:ascii="Times New Roman" w:hAnsi="Times New Roman" w:cs="Times New Roman"/>
                <w:sz w:val="24"/>
                <w:szCs w:val="24"/>
              </w:rPr>
            </w:pPr>
          </w:p>
        </w:tc>
      </w:tr>
      <w:tr w:rsidR="00BD3C89" w:rsidRPr="006005D1" w:rsidTr="00BD3C89">
        <w:trPr>
          <w:trHeight w:val="750"/>
        </w:trPr>
        <w:tc>
          <w:tcPr>
            <w:tcW w:w="0" w:type="auto"/>
            <w:tcBorders>
              <w:left w:val="single" w:sz="4" w:space="0" w:color="000000"/>
              <w:bottom w:val="single" w:sz="4" w:space="0" w:color="000000"/>
            </w:tcBorders>
            <w:vAlign w:val="center"/>
          </w:tcPr>
          <w:p w:rsidR="00BD3C89" w:rsidRPr="006005D1" w:rsidRDefault="00BD3C89" w:rsidP="002D33FE">
            <w:pPr>
              <w:pStyle w:val="afa"/>
              <w:snapToGrid w:val="0"/>
              <w:jc w:val="center"/>
              <w:rPr>
                <w:rFonts w:ascii="Times New Roman" w:hAnsi="Times New Roman" w:cs="Times New Roman"/>
                <w:b/>
                <w:sz w:val="24"/>
                <w:szCs w:val="24"/>
              </w:rPr>
            </w:pPr>
            <w:r w:rsidRPr="006005D1">
              <w:rPr>
                <w:rFonts w:ascii="Times New Roman" w:hAnsi="Times New Roman" w:cs="Times New Roman"/>
                <w:b/>
                <w:sz w:val="24"/>
                <w:szCs w:val="24"/>
              </w:rPr>
              <w:lastRenderedPageBreak/>
              <w:t>Орфоэпия</w:t>
            </w:r>
          </w:p>
          <w:p w:rsidR="00BD3C89" w:rsidRPr="006005D1" w:rsidRDefault="00BD3C89" w:rsidP="002D33FE">
            <w:pPr>
              <w:pStyle w:val="afa"/>
              <w:jc w:val="center"/>
              <w:rPr>
                <w:rFonts w:ascii="Times New Roman" w:hAnsi="Times New Roman" w:cs="Times New Roman"/>
                <w:b/>
                <w:sz w:val="24"/>
                <w:szCs w:val="24"/>
              </w:rPr>
            </w:pPr>
            <w:r w:rsidRPr="006005D1">
              <w:rPr>
                <w:rFonts w:ascii="Times New Roman" w:hAnsi="Times New Roman" w:cs="Times New Roman"/>
                <w:b/>
                <w:sz w:val="24"/>
                <w:szCs w:val="24"/>
              </w:rPr>
              <w:t>(5 часов)</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1.Совершенствовать умения владения учащимися основными правилами произношения слов.</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2.Освоение культуры чтения для сравнительного анализа звукового и буквенного состава слов, требующих орфоэпического комментария.</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 xml:space="preserve">3.Сформировать потребность использования орфоэпического </w:t>
            </w:r>
            <w:r w:rsidRPr="006005D1">
              <w:rPr>
                <w:rFonts w:ascii="Times New Roman" w:hAnsi="Times New Roman" w:cs="Times New Roman"/>
                <w:sz w:val="24"/>
                <w:szCs w:val="24"/>
              </w:rPr>
              <w:lastRenderedPageBreak/>
              <w:t>словаря.</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4.Научиться использовать план орфоэпического разбора для выработки умения составлять транскрипцию.</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lastRenderedPageBreak/>
              <w:t>1.Проявлять позитивное отношение к поиску дополнительной информац</w:t>
            </w:r>
            <w:proofErr w:type="gramStart"/>
            <w:r w:rsidRPr="006005D1">
              <w:rPr>
                <w:rFonts w:ascii="Times New Roman" w:hAnsi="Times New Roman" w:cs="Times New Roman"/>
                <w:sz w:val="24"/>
                <w:szCs w:val="24"/>
              </w:rPr>
              <w:t>ии и её</w:t>
            </w:r>
            <w:proofErr w:type="gramEnd"/>
            <w:r w:rsidRPr="006005D1">
              <w:rPr>
                <w:rFonts w:ascii="Times New Roman" w:hAnsi="Times New Roman" w:cs="Times New Roman"/>
                <w:sz w:val="24"/>
                <w:szCs w:val="24"/>
              </w:rPr>
              <w:t xml:space="preserve"> использование по данной теме (словари).</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2.Готовность к сотрудничеству в группе по сравнительному анализу наблюдение за речью сверстников, дикторов ТВ и радио.</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1.Соотносить личный орфоэпический уровень с нормой.</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2.Контролировать свою речь и речь одноклассников и корректировка ошибок.</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3.Преоболевать затруднения при произношении иноязычных слов.</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1.Осуществить поиск дополнительной информации в орфоэпических словарях.</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 xml:space="preserve">2.Проявлять </w:t>
            </w:r>
            <w:proofErr w:type="spellStart"/>
            <w:r w:rsidRPr="006005D1">
              <w:rPr>
                <w:rFonts w:ascii="Times New Roman" w:hAnsi="Times New Roman" w:cs="Times New Roman"/>
                <w:sz w:val="24"/>
                <w:szCs w:val="24"/>
              </w:rPr>
              <w:t>креативность</w:t>
            </w:r>
            <w:proofErr w:type="spellEnd"/>
            <w:r w:rsidRPr="006005D1">
              <w:rPr>
                <w:rFonts w:ascii="Times New Roman" w:hAnsi="Times New Roman" w:cs="Times New Roman"/>
                <w:sz w:val="24"/>
                <w:szCs w:val="24"/>
              </w:rPr>
              <w:t xml:space="preserve"> при подготовке заданий к орфоэпическому турниру.</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3.Использовать информацию  по орфоэпическим нормам в устной речи.</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1.Умение слышать речь окружающих.</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2.Сформулировать задания по произносительной культуре (по выработке умения правильного произношения слов).</w:t>
            </w:r>
          </w:p>
        </w:tc>
        <w:tc>
          <w:tcPr>
            <w:tcW w:w="0" w:type="auto"/>
            <w:tcBorders>
              <w:left w:val="single" w:sz="4" w:space="0" w:color="000000"/>
              <w:bottom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1.Наблюдение за речью дикторов ТВ, радио и одноклассников.</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2.Ведение орфоэпического словарика.</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3.Участие в проектной деятельности; осуществление её проверки.</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4.Владение элементарными приёмами исследовательской деятельности.</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5.Умение объективно оценивать свои достижения.</w:t>
            </w:r>
          </w:p>
        </w:tc>
        <w:tc>
          <w:tcPr>
            <w:tcW w:w="0" w:type="auto"/>
            <w:tcBorders>
              <w:left w:val="single" w:sz="4" w:space="0" w:color="000000"/>
              <w:bottom w:val="single" w:sz="4" w:space="0" w:color="000000"/>
              <w:right w:val="single" w:sz="4" w:space="0" w:color="000000"/>
            </w:tcBorders>
          </w:tcPr>
          <w:p w:rsidR="00BD3C89" w:rsidRPr="006005D1" w:rsidRDefault="00BD3C89" w:rsidP="002D33FE">
            <w:pPr>
              <w:pStyle w:val="afa"/>
              <w:snapToGrid w:val="0"/>
              <w:rPr>
                <w:rFonts w:ascii="Times New Roman" w:hAnsi="Times New Roman" w:cs="Times New Roman"/>
                <w:sz w:val="24"/>
                <w:szCs w:val="24"/>
              </w:rPr>
            </w:pPr>
            <w:r w:rsidRPr="006005D1">
              <w:rPr>
                <w:rFonts w:ascii="Times New Roman" w:hAnsi="Times New Roman" w:cs="Times New Roman"/>
                <w:sz w:val="24"/>
                <w:szCs w:val="24"/>
              </w:rPr>
              <w:t>1.Лингвистическая сказка.</w:t>
            </w:r>
          </w:p>
          <w:p w:rsidR="00BD3C89" w:rsidRPr="006005D1" w:rsidRDefault="00BD3C89" w:rsidP="002D33FE">
            <w:pPr>
              <w:pStyle w:val="afa"/>
              <w:rPr>
                <w:rFonts w:ascii="Times New Roman" w:hAnsi="Times New Roman" w:cs="Times New Roman"/>
                <w:sz w:val="24"/>
                <w:szCs w:val="24"/>
              </w:rPr>
            </w:pPr>
            <w:r w:rsidRPr="006005D1">
              <w:rPr>
                <w:rFonts w:ascii="Times New Roman" w:hAnsi="Times New Roman" w:cs="Times New Roman"/>
                <w:sz w:val="24"/>
                <w:szCs w:val="24"/>
              </w:rPr>
              <w:t>2.Орфоэпический турнир.</w:t>
            </w:r>
          </w:p>
          <w:p w:rsidR="00BD3C89" w:rsidRPr="006005D1" w:rsidRDefault="00BD3C89" w:rsidP="002D33FE">
            <w:pPr>
              <w:pStyle w:val="afa"/>
              <w:rPr>
                <w:rFonts w:ascii="Times New Roman" w:hAnsi="Times New Roman" w:cs="Times New Roman"/>
                <w:sz w:val="24"/>
                <w:szCs w:val="24"/>
              </w:rPr>
            </w:pPr>
          </w:p>
        </w:tc>
      </w:tr>
    </w:tbl>
    <w:p w:rsidR="00BD3C89" w:rsidRPr="002D33FE" w:rsidRDefault="00BD3C89" w:rsidP="002D33FE">
      <w:pPr>
        <w:spacing w:after="0" w:line="240" w:lineRule="auto"/>
        <w:rPr>
          <w:rFonts w:ascii="Times New Roman" w:hAnsi="Times New Roman" w:cs="Times New Roman"/>
          <w:sz w:val="28"/>
          <w:szCs w:val="28"/>
        </w:rPr>
      </w:pPr>
    </w:p>
    <w:p w:rsidR="00BD3C89" w:rsidRPr="002D33FE" w:rsidRDefault="00EA1E64" w:rsidP="002D33FE">
      <w:pPr>
        <w:pStyle w:val="ad"/>
        <w:spacing w:after="0"/>
        <w:jc w:val="center"/>
        <w:rPr>
          <w:rFonts w:cs="Times New Roman"/>
          <w:b/>
          <w:bCs/>
          <w:sz w:val="28"/>
          <w:szCs w:val="28"/>
        </w:rPr>
      </w:pPr>
      <w:r>
        <w:rPr>
          <w:rFonts w:cs="Times New Roman"/>
          <w:b/>
          <w:bCs/>
          <w:sz w:val="28"/>
          <w:szCs w:val="28"/>
        </w:rPr>
        <w:t xml:space="preserve">2.1.2. </w:t>
      </w:r>
      <w:r w:rsidR="00BD3C89" w:rsidRPr="002D33FE">
        <w:rPr>
          <w:rFonts w:cs="Times New Roman"/>
          <w:b/>
          <w:bCs/>
          <w:sz w:val="28"/>
          <w:szCs w:val="28"/>
        </w:rPr>
        <w:t>Программа развития  универсальных учебных действий</w:t>
      </w:r>
    </w:p>
    <w:p w:rsidR="00BD3C89" w:rsidRPr="002D33FE" w:rsidRDefault="00BD3C89" w:rsidP="002D33FE">
      <w:pPr>
        <w:pStyle w:val="ad"/>
        <w:spacing w:after="0"/>
        <w:jc w:val="center"/>
        <w:rPr>
          <w:rFonts w:cs="Times New Roman"/>
          <w:b/>
          <w:sz w:val="28"/>
          <w:szCs w:val="28"/>
        </w:rPr>
      </w:pPr>
      <w:r w:rsidRPr="002D33FE">
        <w:rPr>
          <w:rFonts w:cs="Times New Roman"/>
          <w:b/>
          <w:bCs/>
          <w:sz w:val="28"/>
          <w:szCs w:val="28"/>
        </w:rPr>
        <w:t xml:space="preserve">на уроках </w:t>
      </w:r>
      <w:r w:rsidRPr="002D33FE">
        <w:rPr>
          <w:rFonts w:cs="Times New Roman"/>
          <w:b/>
          <w:sz w:val="28"/>
          <w:szCs w:val="28"/>
        </w:rPr>
        <w:t xml:space="preserve">литературы </w:t>
      </w:r>
    </w:p>
    <w:p w:rsidR="00BD3C89" w:rsidRPr="002D33FE" w:rsidRDefault="00BD3C89" w:rsidP="002D33FE">
      <w:pPr>
        <w:pStyle w:val="ad"/>
        <w:spacing w:after="0"/>
        <w:jc w:val="center"/>
        <w:rPr>
          <w:rFonts w:cs="Times New Roman"/>
          <w:sz w:val="28"/>
          <w:szCs w:val="28"/>
        </w:rPr>
      </w:pPr>
      <w:r w:rsidRPr="002D33FE">
        <w:rPr>
          <w:rFonts w:cs="Times New Roman"/>
          <w:sz w:val="28"/>
          <w:szCs w:val="28"/>
        </w:rPr>
        <w:t>5 класс</w:t>
      </w:r>
    </w:p>
    <w:tbl>
      <w:tblPr>
        <w:tblW w:w="15452" w:type="dxa"/>
        <w:tblInd w:w="-371" w:type="dxa"/>
        <w:tblLayout w:type="fixed"/>
        <w:tblCellMar>
          <w:top w:w="55" w:type="dxa"/>
          <w:left w:w="55" w:type="dxa"/>
          <w:bottom w:w="55" w:type="dxa"/>
          <w:right w:w="55" w:type="dxa"/>
        </w:tblCellMar>
        <w:tblLook w:val="0000"/>
      </w:tblPr>
      <w:tblGrid>
        <w:gridCol w:w="1751"/>
        <w:gridCol w:w="2480"/>
        <w:gridCol w:w="3252"/>
        <w:gridCol w:w="3684"/>
        <w:gridCol w:w="1565"/>
        <w:gridCol w:w="2720"/>
      </w:tblGrid>
      <w:tr w:rsidR="00BD3C89" w:rsidRPr="006005D1" w:rsidTr="00BD3C89">
        <w:tc>
          <w:tcPr>
            <w:tcW w:w="1751" w:type="dxa"/>
            <w:tcBorders>
              <w:top w:val="single" w:sz="1" w:space="0" w:color="000000"/>
              <w:left w:val="single" w:sz="1" w:space="0" w:color="000000"/>
              <w:bottom w:val="single" w:sz="1" w:space="0" w:color="000000"/>
            </w:tcBorders>
          </w:tcPr>
          <w:p w:rsidR="00BD3C89" w:rsidRPr="006005D1" w:rsidRDefault="00BD3C89" w:rsidP="002D33FE">
            <w:pPr>
              <w:pStyle w:val="af"/>
              <w:snapToGrid w:val="0"/>
              <w:rPr>
                <w:rFonts w:cs="Times New Roman"/>
                <w:b/>
                <w:szCs w:val="24"/>
              </w:rPr>
            </w:pPr>
            <w:r w:rsidRPr="006005D1">
              <w:rPr>
                <w:rFonts w:cs="Times New Roman"/>
                <w:b/>
                <w:szCs w:val="24"/>
              </w:rPr>
              <w:t>УУД</w:t>
            </w:r>
          </w:p>
        </w:tc>
        <w:tc>
          <w:tcPr>
            <w:tcW w:w="2480" w:type="dxa"/>
            <w:tcBorders>
              <w:top w:val="single" w:sz="1" w:space="0" w:color="000000"/>
              <w:left w:val="single" w:sz="1" w:space="0" w:color="000000"/>
              <w:bottom w:val="single" w:sz="1" w:space="0" w:color="000000"/>
            </w:tcBorders>
          </w:tcPr>
          <w:p w:rsidR="00BD3C89" w:rsidRPr="006005D1" w:rsidRDefault="00BD3C89" w:rsidP="002D33FE">
            <w:pPr>
              <w:pStyle w:val="af"/>
              <w:snapToGrid w:val="0"/>
              <w:rPr>
                <w:rFonts w:cs="Times New Roman"/>
                <w:b/>
                <w:szCs w:val="24"/>
              </w:rPr>
            </w:pPr>
            <w:r w:rsidRPr="006005D1">
              <w:rPr>
                <w:rFonts w:cs="Times New Roman"/>
                <w:b/>
                <w:szCs w:val="24"/>
              </w:rPr>
              <w:t xml:space="preserve">Вид УУД </w:t>
            </w:r>
          </w:p>
        </w:tc>
        <w:tc>
          <w:tcPr>
            <w:tcW w:w="3252" w:type="dxa"/>
            <w:tcBorders>
              <w:top w:val="single" w:sz="1" w:space="0" w:color="000000"/>
              <w:left w:val="single" w:sz="1" w:space="0" w:color="000000"/>
              <w:bottom w:val="single" w:sz="1" w:space="0" w:color="000000"/>
            </w:tcBorders>
          </w:tcPr>
          <w:p w:rsidR="00BD3C89" w:rsidRPr="006005D1" w:rsidRDefault="00BD3C89" w:rsidP="002D33FE">
            <w:pPr>
              <w:pStyle w:val="af"/>
              <w:snapToGrid w:val="0"/>
              <w:rPr>
                <w:rFonts w:cs="Times New Roman"/>
                <w:b/>
                <w:szCs w:val="24"/>
              </w:rPr>
            </w:pPr>
            <w:r w:rsidRPr="006005D1">
              <w:rPr>
                <w:rFonts w:cs="Times New Roman"/>
                <w:b/>
                <w:szCs w:val="24"/>
              </w:rPr>
              <w:t>Формы и способы деятельности на уроке</w:t>
            </w:r>
          </w:p>
        </w:tc>
        <w:tc>
          <w:tcPr>
            <w:tcW w:w="3684" w:type="dxa"/>
            <w:tcBorders>
              <w:top w:val="single" w:sz="1" w:space="0" w:color="000000"/>
              <w:left w:val="single" w:sz="1" w:space="0" w:color="000000"/>
              <w:bottom w:val="single" w:sz="1" w:space="0" w:color="000000"/>
            </w:tcBorders>
          </w:tcPr>
          <w:p w:rsidR="00BD3C89" w:rsidRPr="006005D1" w:rsidRDefault="00BD3C89" w:rsidP="002D33FE">
            <w:pPr>
              <w:pStyle w:val="af"/>
              <w:snapToGrid w:val="0"/>
              <w:rPr>
                <w:rFonts w:cs="Times New Roman"/>
                <w:b/>
                <w:szCs w:val="24"/>
              </w:rPr>
            </w:pPr>
            <w:r w:rsidRPr="006005D1">
              <w:rPr>
                <w:rFonts w:cs="Times New Roman"/>
                <w:b/>
                <w:szCs w:val="24"/>
              </w:rPr>
              <w:t xml:space="preserve">Формы деятельности во внеурочное время </w:t>
            </w:r>
          </w:p>
        </w:tc>
        <w:tc>
          <w:tcPr>
            <w:tcW w:w="1565" w:type="dxa"/>
            <w:tcBorders>
              <w:top w:val="single" w:sz="1" w:space="0" w:color="000000"/>
              <w:left w:val="single" w:sz="1" w:space="0" w:color="000000"/>
              <w:bottom w:val="single" w:sz="1" w:space="0" w:color="000000"/>
            </w:tcBorders>
          </w:tcPr>
          <w:p w:rsidR="00BD3C89" w:rsidRPr="006005D1" w:rsidRDefault="00BD3C89" w:rsidP="002D33FE">
            <w:pPr>
              <w:pStyle w:val="af"/>
              <w:snapToGrid w:val="0"/>
              <w:rPr>
                <w:rFonts w:cs="Times New Roman"/>
                <w:b/>
                <w:szCs w:val="24"/>
              </w:rPr>
            </w:pPr>
            <w:r w:rsidRPr="006005D1">
              <w:rPr>
                <w:rFonts w:cs="Times New Roman"/>
                <w:b/>
                <w:szCs w:val="24"/>
              </w:rPr>
              <w:t>Диагностика (контроль)</w:t>
            </w:r>
          </w:p>
        </w:tc>
        <w:tc>
          <w:tcPr>
            <w:tcW w:w="2720" w:type="dxa"/>
            <w:tcBorders>
              <w:top w:val="single" w:sz="1" w:space="0" w:color="000000"/>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b/>
                <w:szCs w:val="24"/>
              </w:rPr>
            </w:pPr>
            <w:r w:rsidRPr="006005D1">
              <w:rPr>
                <w:rFonts w:cs="Times New Roman"/>
                <w:b/>
                <w:szCs w:val="24"/>
              </w:rPr>
              <w:t>Разделы литературного образования</w:t>
            </w: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 xml:space="preserve">Поиск и выделение информации в соответствии с поставленной целью; </w:t>
            </w:r>
          </w:p>
          <w:p w:rsidR="00BD3C89" w:rsidRPr="006005D1" w:rsidRDefault="00BD3C89" w:rsidP="002D33FE">
            <w:pPr>
              <w:pStyle w:val="af"/>
              <w:rPr>
                <w:rFonts w:cs="Times New Roman"/>
                <w:szCs w:val="24"/>
              </w:rPr>
            </w:pPr>
            <w:r w:rsidRPr="006005D1">
              <w:rPr>
                <w:rFonts w:cs="Times New Roman"/>
                <w:szCs w:val="24"/>
              </w:rPr>
              <w:t>структурирование информации</w:t>
            </w: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Познавательное (</w:t>
            </w:r>
            <w:proofErr w:type="spellStart"/>
            <w:r w:rsidRPr="006005D1">
              <w:rPr>
                <w:rFonts w:cs="Times New Roman"/>
                <w:szCs w:val="24"/>
              </w:rPr>
              <w:t>общеучебное</w:t>
            </w:r>
            <w:proofErr w:type="spellEnd"/>
            <w:r w:rsidRPr="006005D1">
              <w:rPr>
                <w:rFonts w:cs="Times New Roman"/>
                <w:szCs w:val="24"/>
              </w:rPr>
              <w:t>)</w:t>
            </w:r>
          </w:p>
          <w:p w:rsidR="00BD3C89" w:rsidRPr="006005D1" w:rsidRDefault="00BD3C89" w:rsidP="002D33FE">
            <w:pPr>
              <w:pStyle w:val="af"/>
              <w:rPr>
                <w:rFonts w:cs="Times New Roman"/>
                <w:szCs w:val="24"/>
              </w:rPr>
            </w:pPr>
          </w:p>
        </w:tc>
        <w:tc>
          <w:tcPr>
            <w:tcW w:w="3252"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 xml:space="preserve">Создание на уроке проблемной ситуации (например, постановка проблемного вопроса); </w:t>
            </w:r>
          </w:p>
          <w:p w:rsidR="00BD3C89" w:rsidRPr="006005D1" w:rsidRDefault="00BD3C89" w:rsidP="002D33FE">
            <w:pPr>
              <w:pStyle w:val="af"/>
              <w:rPr>
                <w:rFonts w:cs="Times New Roman"/>
                <w:szCs w:val="24"/>
              </w:rPr>
            </w:pPr>
            <w:r w:rsidRPr="006005D1">
              <w:rPr>
                <w:rFonts w:cs="Times New Roman"/>
                <w:szCs w:val="24"/>
              </w:rPr>
              <w:t>определение темы, основной мысли.</w:t>
            </w:r>
          </w:p>
          <w:p w:rsidR="00BD3C89" w:rsidRPr="006005D1" w:rsidRDefault="00BD3C89" w:rsidP="002D33FE">
            <w:pPr>
              <w:pStyle w:val="af"/>
              <w:rPr>
                <w:rFonts w:cs="Times New Roman"/>
                <w:szCs w:val="24"/>
              </w:rPr>
            </w:pPr>
            <w:r w:rsidRPr="006005D1">
              <w:rPr>
                <w:rFonts w:cs="Times New Roman"/>
                <w:szCs w:val="24"/>
              </w:rPr>
              <w:t xml:space="preserve">Выделение </w:t>
            </w:r>
            <w:proofErr w:type="spellStart"/>
            <w:r w:rsidRPr="006005D1">
              <w:rPr>
                <w:rFonts w:cs="Times New Roman"/>
                <w:szCs w:val="24"/>
              </w:rPr>
              <w:t>микротем</w:t>
            </w:r>
            <w:proofErr w:type="spellEnd"/>
            <w:r w:rsidRPr="006005D1">
              <w:rPr>
                <w:rFonts w:cs="Times New Roman"/>
                <w:szCs w:val="24"/>
              </w:rPr>
              <w:t>.</w:t>
            </w:r>
          </w:p>
          <w:p w:rsidR="00BD3C89" w:rsidRPr="006005D1" w:rsidRDefault="00BD3C89" w:rsidP="002D33FE">
            <w:pPr>
              <w:pStyle w:val="af"/>
              <w:rPr>
                <w:rFonts w:cs="Times New Roman"/>
                <w:szCs w:val="24"/>
              </w:rPr>
            </w:pPr>
            <w:r w:rsidRPr="006005D1">
              <w:rPr>
                <w:rFonts w:cs="Times New Roman"/>
                <w:szCs w:val="24"/>
              </w:rPr>
              <w:t>Составление простого плана.</w:t>
            </w: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p>
        </w:tc>
        <w:tc>
          <w:tcPr>
            <w:tcW w:w="3684"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Самостоятельное чтение и осмысление содержания художественных произведений к урокам внеклассного чтения (например, 'реклама книги'; оформление читательского дневника; подготовка к конкурсам (урокам — концертам))</w:t>
            </w:r>
          </w:p>
          <w:p w:rsidR="00BD3C89" w:rsidRPr="006005D1" w:rsidRDefault="00BD3C89" w:rsidP="002D33FE">
            <w:pPr>
              <w:pStyle w:val="af"/>
              <w:rPr>
                <w:rFonts w:cs="Times New Roman"/>
                <w:szCs w:val="24"/>
              </w:rPr>
            </w:pPr>
            <w:r w:rsidRPr="006005D1">
              <w:rPr>
                <w:rFonts w:cs="Times New Roman"/>
                <w:szCs w:val="24"/>
              </w:rPr>
              <w:t>Выразительное чтение наизусть</w:t>
            </w: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Устные ответы, письменные работы</w:t>
            </w:r>
          </w:p>
          <w:p w:rsidR="00BD3C89" w:rsidRPr="006005D1" w:rsidRDefault="00BD3C89" w:rsidP="002D33FE">
            <w:pPr>
              <w:pStyle w:val="af"/>
              <w:rPr>
                <w:rFonts w:cs="Times New Roman"/>
                <w:szCs w:val="24"/>
              </w:rPr>
            </w:pP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Фольклор</w:t>
            </w:r>
            <w:r w:rsidRPr="006005D1">
              <w:rPr>
                <w:rFonts w:cs="Times New Roman"/>
                <w:szCs w:val="24"/>
              </w:rPr>
              <w:br/>
              <w:t>Эпос</w:t>
            </w:r>
            <w:r w:rsidRPr="006005D1">
              <w:rPr>
                <w:rFonts w:cs="Times New Roman"/>
                <w:szCs w:val="24"/>
              </w:rPr>
              <w:br/>
              <w:t>Лирика</w:t>
            </w:r>
          </w:p>
          <w:p w:rsidR="00BD3C89" w:rsidRPr="006005D1" w:rsidRDefault="00BD3C89" w:rsidP="002D33FE">
            <w:pPr>
              <w:pStyle w:val="af"/>
              <w:rPr>
                <w:rFonts w:cs="Times New Roman"/>
                <w:szCs w:val="24"/>
              </w:rPr>
            </w:pP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Смысловое чтение</w:t>
            </w:r>
          </w:p>
          <w:p w:rsidR="00BD3C89" w:rsidRPr="006005D1" w:rsidRDefault="00BD3C89" w:rsidP="002D33FE">
            <w:pPr>
              <w:pStyle w:val="af"/>
              <w:rPr>
                <w:rFonts w:cs="Times New Roman"/>
                <w:szCs w:val="24"/>
              </w:rPr>
            </w:pP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Познавательное</w:t>
            </w:r>
          </w:p>
        </w:tc>
        <w:tc>
          <w:tcPr>
            <w:tcW w:w="3252"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Различные приёмы анализа художественного текста (грамотное осмысленное чтение, выразительное чтение; выявление сюжета и композиции, анализ языковых средств и художественных деталей)</w:t>
            </w:r>
          </w:p>
          <w:p w:rsidR="00BD3C89" w:rsidRPr="006005D1" w:rsidRDefault="00BD3C89" w:rsidP="002D33FE">
            <w:pPr>
              <w:pStyle w:val="af"/>
              <w:rPr>
                <w:rFonts w:cs="Times New Roman"/>
                <w:szCs w:val="24"/>
              </w:rPr>
            </w:pPr>
          </w:p>
        </w:tc>
        <w:tc>
          <w:tcPr>
            <w:tcW w:w="3684"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Написание отзывов в читательском дневнике</w:t>
            </w:r>
          </w:p>
          <w:p w:rsidR="00BD3C89" w:rsidRPr="006005D1" w:rsidRDefault="00BD3C89" w:rsidP="002D33FE">
            <w:pPr>
              <w:pStyle w:val="af"/>
              <w:rPr>
                <w:rFonts w:cs="Times New Roman"/>
                <w:szCs w:val="24"/>
              </w:rPr>
            </w:pP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Устные ответы, письменные работы</w:t>
            </w:r>
          </w:p>
          <w:p w:rsidR="00BD3C89" w:rsidRPr="006005D1" w:rsidRDefault="00BD3C89" w:rsidP="002D33FE">
            <w:pPr>
              <w:pStyle w:val="af"/>
              <w:rPr>
                <w:rFonts w:cs="Times New Roman"/>
                <w:szCs w:val="24"/>
              </w:rPr>
            </w:pP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Фольклор</w:t>
            </w:r>
            <w:r w:rsidRPr="006005D1">
              <w:rPr>
                <w:rFonts w:cs="Times New Roman"/>
                <w:szCs w:val="24"/>
              </w:rPr>
              <w:br/>
              <w:t>Эпос</w:t>
            </w:r>
            <w:r w:rsidRPr="006005D1">
              <w:rPr>
                <w:rFonts w:cs="Times New Roman"/>
                <w:szCs w:val="24"/>
              </w:rPr>
              <w:br/>
              <w:t>Лирика</w:t>
            </w:r>
          </w:p>
          <w:p w:rsidR="00BD3C89" w:rsidRPr="006005D1" w:rsidRDefault="00BD3C89" w:rsidP="002D33FE">
            <w:pPr>
              <w:pStyle w:val="af"/>
              <w:rPr>
                <w:rFonts w:cs="Times New Roman"/>
                <w:szCs w:val="24"/>
              </w:rPr>
            </w:pP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lastRenderedPageBreak/>
              <w:t>Построение речевого высказывания (устного и письменного)</w:t>
            </w:r>
          </w:p>
          <w:p w:rsidR="00BD3C89" w:rsidRPr="006005D1" w:rsidRDefault="00BD3C89" w:rsidP="002D33FE">
            <w:pPr>
              <w:pStyle w:val="af"/>
              <w:rPr>
                <w:rFonts w:cs="Times New Roman"/>
                <w:szCs w:val="24"/>
              </w:rPr>
            </w:pP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Познавательное</w:t>
            </w:r>
          </w:p>
          <w:p w:rsidR="00BD3C89" w:rsidRPr="006005D1" w:rsidRDefault="00BD3C89" w:rsidP="002D33FE">
            <w:pPr>
              <w:pStyle w:val="af"/>
              <w:rPr>
                <w:rFonts w:cs="Times New Roman"/>
                <w:szCs w:val="24"/>
              </w:rPr>
            </w:pPr>
          </w:p>
        </w:tc>
        <w:tc>
          <w:tcPr>
            <w:tcW w:w="3252"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Пересказ текста (подробный, сжатый, выборочный);</w:t>
            </w:r>
          </w:p>
          <w:p w:rsidR="00BD3C89" w:rsidRPr="006005D1" w:rsidRDefault="00BD3C89" w:rsidP="002D33FE">
            <w:pPr>
              <w:pStyle w:val="af"/>
              <w:rPr>
                <w:rFonts w:cs="Times New Roman"/>
                <w:szCs w:val="24"/>
              </w:rPr>
            </w:pPr>
            <w:r w:rsidRPr="006005D1">
              <w:rPr>
                <w:rFonts w:cs="Times New Roman"/>
                <w:szCs w:val="24"/>
              </w:rPr>
              <w:t xml:space="preserve">пересказ с изменением лица; </w:t>
            </w:r>
          </w:p>
          <w:p w:rsidR="00BD3C89" w:rsidRPr="006005D1" w:rsidRDefault="00BD3C89" w:rsidP="002D33FE">
            <w:pPr>
              <w:pStyle w:val="af"/>
              <w:rPr>
                <w:rFonts w:cs="Times New Roman"/>
                <w:szCs w:val="24"/>
              </w:rPr>
            </w:pPr>
            <w:r w:rsidRPr="006005D1">
              <w:rPr>
                <w:rFonts w:cs="Times New Roman"/>
                <w:szCs w:val="24"/>
              </w:rPr>
              <w:t>словесное рисование; развёрнутый краткий ответ на вопрос; создание собственного текста (оригинального произведения) – описания, повествования</w:t>
            </w:r>
          </w:p>
          <w:p w:rsidR="00BD3C89" w:rsidRPr="006005D1" w:rsidRDefault="00BD3C89" w:rsidP="002D33FE">
            <w:pPr>
              <w:pStyle w:val="af"/>
              <w:rPr>
                <w:rFonts w:cs="Times New Roman"/>
                <w:szCs w:val="24"/>
              </w:rPr>
            </w:pPr>
          </w:p>
        </w:tc>
        <w:tc>
          <w:tcPr>
            <w:tcW w:w="3684"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Подготовка рабочих материалов к выступлению в классе; написание творческих работ</w:t>
            </w:r>
          </w:p>
          <w:p w:rsidR="00BD3C89" w:rsidRPr="006005D1" w:rsidRDefault="00BD3C89" w:rsidP="002D33FE">
            <w:pPr>
              <w:pStyle w:val="af"/>
              <w:rPr>
                <w:rFonts w:cs="Times New Roman"/>
                <w:szCs w:val="24"/>
              </w:rPr>
            </w:pP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Выступление перед аудиторией; сочинение различных жанров</w:t>
            </w: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Фольклор</w:t>
            </w:r>
            <w:r w:rsidRPr="006005D1">
              <w:rPr>
                <w:rFonts w:cs="Times New Roman"/>
                <w:szCs w:val="24"/>
              </w:rPr>
              <w:br/>
              <w:t>Эпос</w:t>
            </w:r>
            <w:r w:rsidRPr="006005D1">
              <w:rPr>
                <w:rFonts w:cs="Times New Roman"/>
                <w:szCs w:val="24"/>
              </w:rPr>
              <w:br/>
              <w:t>Лирика</w:t>
            </w:r>
          </w:p>
          <w:p w:rsidR="00BD3C89" w:rsidRPr="006005D1" w:rsidRDefault="00BD3C89" w:rsidP="002D33FE">
            <w:pPr>
              <w:pStyle w:val="af"/>
              <w:rPr>
                <w:rFonts w:cs="Times New Roman"/>
                <w:szCs w:val="24"/>
              </w:rPr>
            </w:pP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Анализ с целью выделения существенных и несущественных признаков</w:t>
            </w: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Логическое</w:t>
            </w:r>
          </w:p>
        </w:tc>
        <w:tc>
          <w:tcPr>
            <w:tcW w:w="3252"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Характеристика литературного героя</w:t>
            </w:r>
          </w:p>
        </w:tc>
        <w:tc>
          <w:tcPr>
            <w:tcW w:w="3684"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Подготовка материалов к характеристике героя</w:t>
            </w: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Устное и письменное сочинение</w:t>
            </w: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Фольклор</w:t>
            </w:r>
            <w:r w:rsidRPr="006005D1">
              <w:rPr>
                <w:rFonts w:cs="Times New Roman"/>
                <w:szCs w:val="24"/>
              </w:rPr>
              <w:br/>
              <w:t>Эпос</w:t>
            </w:r>
            <w:r w:rsidRPr="006005D1">
              <w:rPr>
                <w:rFonts w:cs="Times New Roman"/>
                <w:szCs w:val="24"/>
              </w:rPr>
              <w:br/>
              <w:t>Драма</w:t>
            </w: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proofErr w:type="gramStart"/>
            <w:r w:rsidRPr="006005D1">
              <w:rPr>
                <w:rFonts w:cs="Times New Roman"/>
                <w:szCs w:val="24"/>
              </w:rPr>
              <w:t>Инициативное</w:t>
            </w:r>
            <w:proofErr w:type="gramEnd"/>
            <w:r w:rsidRPr="006005D1">
              <w:rPr>
                <w:rFonts w:cs="Times New Roman"/>
                <w:szCs w:val="24"/>
              </w:rPr>
              <w:t xml:space="preserve"> </w:t>
            </w:r>
            <w:proofErr w:type="spellStart"/>
            <w:r w:rsidRPr="006005D1">
              <w:rPr>
                <w:rFonts w:cs="Times New Roman"/>
                <w:szCs w:val="24"/>
              </w:rPr>
              <w:t>сотрудничест-во</w:t>
            </w:r>
            <w:proofErr w:type="spellEnd"/>
            <w:r w:rsidRPr="006005D1">
              <w:rPr>
                <w:rFonts w:cs="Times New Roman"/>
                <w:szCs w:val="24"/>
              </w:rPr>
              <w:t xml:space="preserve"> в поиске и сборе информации (групповая работа)</w:t>
            </w: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proofErr w:type="spellStart"/>
            <w:proofErr w:type="gramStart"/>
            <w:r w:rsidRPr="006005D1">
              <w:rPr>
                <w:rFonts w:cs="Times New Roman"/>
                <w:szCs w:val="24"/>
              </w:rPr>
              <w:t>Коммуникатив-ное</w:t>
            </w:r>
            <w:proofErr w:type="spellEnd"/>
            <w:proofErr w:type="gramEnd"/>
            <w:r w:rsidRPr="006005D1">
              <w:rPr>
                <w:rFonts w:cs="Times New Roman"/>
                <w:szCs w:val="24"/>
              </w:rPr>
              <w:t>.</w:t>
            </w:r>
          </w:p>
        </w:tc>
        <w:tc>
          <w:tcPr>
            <w:tcW w:w="3252"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Поиск информации группой по проблеме, распределение ролей в группе; обмен информацией; формулировка</w:t>
            </w:r>
          </w:p>
          <w:p w:rsidR="00BD3C89" w:rsidRPr="006005D1" w:rsidRDefault="00BD3C89" w:rsidP="002D33FE">
            <w:pPr>
              <w:pStyle w:val="af"/>
              <w:rPr>
                <w:rFonts w:cs="Times New Roman"/>
                <w:szCs w:val="24"/>
              </w:rPr>
            </w:pPr>
            <w:r w:rsidRPr="006005D1">
              <w:rPr>
                <w:rFonts w:cs="Times New Roman"/>
                <w:szCs w:val="24"/>
              </w:rPr>
              <w:t>различных вопросов (приём «Толстые и тонкие вопросы»);</w:t>
            </w:r>
          </w:p>
          <w:p w:rsidR="00BD3C89" w:rsidRPr="006005D1" w:rsidRDefault="00BD3C89" w:rsidP="002D33FE">
            <w:pPr>
              <w:pStyle w:val="af"/>
              <w:rPr>
                <w:rFonts w:cs="Times New Roman"/>
                <w:szCs w:val="24"/>
              </w:rPr>
            </w:pPr>
            <w:proofErr w:type="gramStart"/>
            <w:r w:rsidRPr="006005D1">
              <w:rPr>
                <w:rFonts w:cs="Times New Roman"/>
                <w:szCs w:val="24"/>
              </w:rPr>
              <w:t>творческий</w:t>
            </w:r>
            <w:proofErr w:type="gramEnd"/>
            <w:r w:rsidRPr="006005D1">
              <w:rPr>
                <w:rFonts w:cs="Times New Roman"/>
                <w:szCs w:val="24"/>
              </w:rPr>
              <w:t xml:space="preserve"> </w:t>
            </w:r>
            <w:proofErr w:type="spellStart"/>
            <w:r w:rsidRPr="006005D1">
              <w:rPr>
                <w:rFonts w:cs="Times New Roman"/>
                <w:szCs w:val="24"/>
              </w:rPr>
              <w:t>проект-инсценирование</w:t>
            </w:r>
            <w:proofErr w:type="spellEnd"/>
            <w:r w:rsidRPr="006005D1">
              <w:rPr>
                <w:rFonts w:cs="Times New Roman"/>
                <w:szCs w:val="24"/>
              </w:rPr>
              <w:t xml:space="preserve"> литературных произведений.</w:t>
            </w:r>
          </w:p>
        </w:tc>
        <w:tc>
          <w:tcPr>
            <w:tcW w:w="3684"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Д/</w:t>
            </w:r>
            <w:proofErr w:type="spellStart"/>
            <w:r w:rsidRPr="006005D1">
              <w:rPr>
                <w:rFonts w:cs="Times New Roman"/>
                <w:szCs w:val="24"/>
              </w:rPr>
              <w:t>з</w:t>
            </w:r>
            <w:proofErr w:type="spellEnd"/>
            <w:r w:rsidRPr="006005D1">
              <w:rPr>
                <w:rFonts w:cs="Times New Roman"/>
                <w:szCs w:val="24"/>
              </w:rPr>
              <w:t xml:space="preserve"> группам по определённой теме-проблеме.</w:t>
            </w: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proofErr w:type="spellStart"/>
            <w:proofErr w:type="gramStart"/>
            <w:r w:rsidRPr="006005D1">
              <w:rPr>
                <w:rFonts w:cs="Times New Roman"/>
                <w:szCs w:val="24"/>
              </w:rPr>
              <w:t>Представле-ние</w:t>
            </w:r>
            <w:proofErr w:type="spellEnd"/>
            <w:proofErr w:type="gramEnd"/>
            <w:r w:rsidRPr="006005D1">
              <w:rPr>
                <w:rFonts w:cs="Times New Roman"/>
                <w:szCs w:val="24"/>
              </w:rPr>
              <w:t xml:space="preserve"> результатов в технологии «Творческая мастерская»</w:t>
            </w: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Эпос</w:t>
            </w:r>
          </w:p>
          <w:p w:rsidR="00BD3C89" w:rsidRPr="006005D1" w:rsidRDefault="00BD3C89" w:rsidP="002D33FE">
            <w:pPr>
              <w:pStyle w:val="af"/>
              <w:rPr>
                <w:rFonts w:cs="Times New Roman"/>
                <w:szCs w:val="24"/>
              </w:rPr>
            </w:pPr>
            <w:r w:rsidRPr="006005D1">
              <w:rPr>
                <w:rFonts w:cs="Times New Roman"/>
                <w:szCs w:val="24"/>
              </w:rPr>
              <w:t>Драма</w:t>
            </w: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Коррекция</w:t>
            </w: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Регулятивное</w:t>
            </w:r>
          </w:p>
        </w:tc>
        <w:tc>
          <w:tcPr>
            <w:tcW w:w="3252"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Редактирование творческих работ (коллективное)</w:t>
            </w:r>
          </w:p>
          <w:p w:rsidR="00BD3C89" w:rsidRPr="006005D1" w:rsidRDefault="00BD3C89" w:rsidP="002D33FE">
            <w:pPr>
              <w:pStyle w:val="af"/>
              <w:rPr>
                <w:rFonts w:cs="Times New Roman"/>
                <w:szCs w:val="24"/>
              </w:rPr>
            </w:pPr>
          </w:p>
        </w:tc>
        <w:tc>
          <w:tcPr>
            <w:tcW w:w="3684"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Редактирование творческих работ (самостоятельное)</w:t>
            </w: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proofErr w:type="spellStart"/>
            <w:proofErr w:type="gramStart"/>
            <w:r w:rsidRPr="006005D1">
              <w:rPr>
                <w:rFonts w:cs="Times New Roman"/>
                <w:szCs w:val="24"/>
              </w:rPr>
              <w:t>Представле-ние</w:t>
            </w:r>
            <w:proofErr w:type="spellEnd"/>
            <w:proofErr w:type="gramEnd"/>
            <w:r w:rsidRPr="006005D1">
              <w:rPr>
                <w:rFonts w:cs="Times New Roman"/>
                <w:szCs w:val="24"/>
              </w:rPr>
              <w:t xml:space="preserve"> результатов коррекции</w:t>
            </w: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Все</w:t>
            </w:r>
          </w:p>
        </w:tc>
      </w:tr>
      <w:tr w:rsidR="00BD3C89" w:rsidRPr="006005D1" w:rsidTr="00BD3C89">
        <w:tc>
          <w:tcPr>
            <w:tcW w:w="1751"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 xml:space="preserve">Самоопределение; </w:t>
            </w:r>
            <w:proofErr w:type="spellStart"/>
            <w:r w:rsidRPr="006005D1">
              <w:rPr>
                <w:rFonts w:cs="Times New Roman"/>
                <w:szCs w:val="24"/>
              </w:rPr>
              <w:t>целеполага-ние</w:t>
            </w:r>
            <w:proofErr w:type="spellEnd"/>
            <w:r w:rsidRPr="006005D1">
              <w:rPr>
                <w:rFonts w:cs="Times New Roman"/>
                <w:szCs w:val="24"/>
              </w:rPr>
              <w:t>,</w:t>
            </w:r>
          </w:p>
          <w:p w:rsidR="00BD3C89" w:rsidRPr="006005D1" w:rsidRDefault="00BD3C89" w:rsidP="002D33FE">
            <w:pPr>
              <w:pStyle w:val="af"/>
              <w:rPr>
                <w:rFonts w:cs="Times New Roman"/>
                <w:szCs w:val="24"/>
              </w:rPr>
            </w:pPr>
            <w:r w:rsidRPr="006005D1">
              <w:rPr>
                <w:rFonts w:cs="Times New Roman"/>
                <w:szCs w:val="24"/>
              </w:rPr>
              <w:lastRenderedPageBreak/>
              <w:t xml:space="preserve">планирование; прогнозирование, контроль, коррекция, оценка, волевая </w:t>
            </w:r>
            <w:proofErr w:type="spellStart"/>
            <w:r w:rsidRPr="006005D1">
              <w:rPr>
                <w:rFonts w:cs="Times New Roman"/>
                <w:szCs w:val="24"/>
              </w:rPr>
              <w:t>саморегуляция</w:t>
            </w:r>
            <w:proofErr w:type="spellEnd"/>
          </w:p>
          <w:p w:rsidR="00BD3C89" w:rsidRPr="006005D1" w:rsidRDefault="00BD3C89" w:rsidP="002D33FE">
            <w:pPr>
              <w:pStyle w:val="af"/>
              <w:rPr>
                <w:rFonts w:cs="Times New Roman"/>
                <w:szCs w:val="24"/>
              </w:rPr>
            </w:pPr>
            <w:r w:rsidRPr="006005D1">
              <w:rPr>
                <w:rFonts w:cs="Times New Roman"/>
                <w:szCs w:val="24"/>
              </w:rPr>
              <w:t xml:space="preserve"> </w:t>
            </w:r>
          </w:p>
        </w:tc>
        <w:tc>
          <w:tcPr>
            <w:tcW w:w="2480"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lastRenderedPageBreak/>
              <w:t>Личностные</w:t>
            </w: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r w:rsidRPr="006005D1">
              <w:rPr>
                <w:rFonts w:cs="Times New Roman"/>
                <w:szCs w:val="24"/>
              </w:rPr>
              <w:t>Регулятивные</w:t>
            </w: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p>
          <w:p w:rsidR="00BD3C89" w:rsidRPr="006005D1" w:rsidRDefault="00EA1E64" w:rsidP="002D33FE">
            <w:pPr>
              <w:pStyle w:val="af"/>
              <w:rPr>
                <w:rFonts w:cs="Times New Roman"/>
                <w:szCs w:val="24"/>
              </w:rPr>
            </w:pPr>
            <w:r>
              <w:rPr>
                <w:rFonts w:cs="Times New Roman"/>
                <w:szCs w:val="24"/>
              </w:rPr>
              <w:t>Коммуникатив</w:t>
            </w:r>
            <w:r w:rsidR="00BD3C89" w:rsidRPr="006005D1">
              <w:rPr>
                <w:rFonts w:cs="Times New Roman"/>
                <w:szCs w:val="24"/>
              </w:rPr>
              <w:t>ные</w:t>
            </w:r>
          </w:p>
        </w:tc>
        <w:tc>
          <w:tcPr>
            <w:tcW w:w="6936" w:type="dxa"/>
            <w:gridSpan w:val="2"/>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lastRenderedPageBreak/>
              <w:t>Создание проекта «Моя первая книжка»</w:t>
            </w:r>
          </w:p>
          <w:p w:rsidR="00BD3C89" w:rsidRPr="006005D1" w:rsidRDefault="00BD3C89" w:rsidP="002D33FE">
            <w:pPr>
              <w:pStyle w:val="af"/>
              <w:rPr>
                <w:rFonts w:cs="Times New Roman"/>
                <w:szCs w:val="24"/>
              </w:rPr>
            </w:pPr>
          </w:p>
          <w:p w:rsidR="00BD3C89" w:rsidRPr="006005D1" w:rsidRDefault="00BD3C89" w:rsidP="002D33FE">
            <w:pPr>
              <w:pStyle w:val="af"/>
              <w:rPr>
                <w:rFonts w:cs="Times New Roman"/>
                <w:szCs w:val="24"/>
              </w:rPr>
            </w:pPr>
            <w:r w:rsidRPr="006005D1">
              <w:rPr>
                <w:rFonts w:cs="Times New Roman"/>
                <w:szCs w:val="24"/>
              </w:rPr>
              <w:t xml:space="preserve">Коллективный творческий продукт (например, </w:t>
            </w:r>
            <w:proofErr w:type="spellStart"/>
            <w:r w:rsidRPr="006005D1">
              <w:rPr>
                <w:rFonts w:cs="Times New Roman"/>
                <w:szCs w:val="24"/>
              </w:rPr>
              <w:t>альмонах</w:t>
            </w:r>
            <w:proofErr w:type="spellEnd"/>
            <w:r w:rsidRPr="006005D1">
              <w:rPr>
                <w:rFonts w:cs="Times New Roman"/>
                <w:szCs w:val="24"/>
              </w:rPr>
              <w:t>)</w:t>
            </w:r>
          </w:p>
        </w:tc>
        <w:tc>
          <w:tcPr>
            <w:tcW w:w="1565" w:type="dxa"/>
            <w:tcBorders>
              <w:left w:val="single" w:sz="1" w:space="0" w:color="000000"/>
              <w:bottom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Выставка работ</w:t>
            </w:r>
          </w:p>
        </w:tc>
        <w:tc>
          <w:tcPr>
            <w:tcW w:w="2720"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rPr>
                <w:rFonts w:cs="Times New Roman"/>
                <w:szCs w:val="24"/>
              </w:rPr>
            </w:pPr>
            <w:r w:rsidRPr="006005D1">
              <w:rPr>
                <w:rFonts w:cs="Times New Roman"/>
                <w:szCs w:val="24"/>
              </w:rPr>
              <w:t>Все</w:t>
            </w:r>
          </w:p>
        </w:tc>
      </w:tr>
    </w:tbl>
    <w:p w:rsidR="00BD3C89" w:rsidRPr="002D33FE" w:rsidRDefault="00BD3C89" w:rsidP="002D33FE">
      <w:pPr>
        <w:spacing w:after="0" w:line="240" w:lineRule="auto"/>
        <w:rPr>
          <w:rFonts w:ascii="Times New Roman" w:hAnsi="Times New Roman" w:cs="Times New Roman"/>
          <w:sz w:val="28"/>
          <w:szCs w:val="28"/>
        </w:rPr>
      </w:pPr>
    </w:p>
    <w:p w:rsidR="00BD3C89" w:rsidRPr="002D33FE" w:rsidRDefault="00EA1E64" w:rsidP="002D33FE">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2.1.3. </w:t>
      </w:r>
      <w:r w:rsidR="00BD3C89" w:rsidRPr="002D33FE">
        <w:rPr>
          <w:rFonts w:ascii="Times New Roman" w:hAnsi="Times New Roman" w:cs="Times New Roman"/>
          <w:b/>
          <w:caps/>
          <w:sz w:val="28"/>
          <w:szCs w:val="28"/>
        </w:rPr>
        <w:t xml:space="preserve">Программа развития универсальных учебных действий на уроках географии </w:t>
      </w:r>
    </w:p>
    <w:p w:rsidR="00BD3C89" w:rsidRPr="002D33FE" w:rsidRDefault="00BD3C89"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t>5-6 класс</w:t>
      </w:r>
    </w:p>
    <w:p w:rsidR="00BD3C89" w:rsidRPr="002D33FE" w:rsidRDefault="00BD3C89" w:rsidP="002D33FE">
      <w:pPr>
        <w:spacing w:after="0" w:line="240" w:lineRule="auto"/>
        <w:jc w:val="center"/>
        <w:rPr>
          <w:rFonts w:ascii="Times New Roman" w:hAnsi="Times New Roman" w:cs="Times New Roman"/>
          <w:sz w:val="28"/>
          <w:szCs w:val="28"/>
        </w:rPr>
      </w:pPr>
    </w:p>
    <w:tbl>
      <w:tblPr>
        <w:tblStyle w:val="afb"/>
        <w:tblW w:w="15812" w:type="dxa"/>
        <w:tblInd w:w="-318" w:type="dxa"/>
        <w:tblLook w:val="04A0"/>
      </w:tblPr>
      <w:tblGrid>
        <w:gridCol w:w="2289"/>
        <w:gridCol w:w="2689"/>
        <w:gridCol w:w="2973"/>
        <w:gridCol w:w="2485"/>
        <w:gridCol w:w="2688"/>
        <w:gridCol w:w="2688"/>
      </w:tblGrid>
      <w:tr w:rsidR="00BD3C89" w:rsidRPr="006005D1" w:rsidTr="00BD3C89">
        <w:trPr>
          <w:trHeight w:val="216"/>
        </w:trPr>
        <w:tc>
          <w:tcPr>
            <w:tcW w:w="2269" w:type="dxa"/>
            <w:vMerge w:val="restart"/>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УУД, его виды</w:t>
            </w:r>
          </w:p>
        </w:tc>
        <w:tc>
          <w:tcPr>
            <w:tcW w:w="2693" w:type="dxa"/>
            <w:vMerge w:val="restart"/>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Деятельность учителя</w:t>
            </w:r>
          </w:p>
        </w:tc>
        <w:tc>
          <w:tcPr>
            <w:tcW w:w="2977" w:type="dxa"/>
            <w:vMerge w:val="restart"/>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Показатели результата</w:t>
            </w:r>
          </w:p>
        </w:tc>
        <w:tc>
          <w:tcPr>
            <w:tcW w:w="2487" w:type="dxa"/>
            <w:vMerge w:val="restart"/>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Критерии результата</w:t>
            </w:r>
          </w:p>
        </w:tc>
        <w:tc>
          <w:tcPr>
            <w:tcW w:w="5386" w:type="dxa"/>
            <w:gridSpan w:val="2"/>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Тема</w:t>
            </w:r>
          </w:p>
        </w:tc>
      </w:tr>
      <w:tr w:rsidR="00BD3C89" w:rsidRPr="006005D1" w:rsidTr="00BD3C89">
        <w:trPr>
          <w:trHeight w:val="335"/>
        </w:trPr>
        <w:tc>
          <w:tcPr>
            <w:tcW w:w="2269" w:type="dxa"/>
            <w:vMerge/>
            <w:vAlign w:val="center"/>
          </w:tcPr>
          <w:p w:rsidR="00BD3C89" w:rsidRPr="006005D1" w:rsidRDefault="00BD3C89" w:rsidP="002D33FE">
            <w:pPr>
              <w:jc w:val="center"/>
              <w:rPr>
                <w:rFonts w:ascii="Times New Roman" w:hAnsi="Times New Roman" w:cs="Times New Roman"/>
                <w:sz w:val="24"/>
                <w:szCs w:val="28"/>
              </w:rPr>
            </w:pPr>
          </w:p>
        </w:tc>
        <w:tc>
          <w:tcPr>
            <w:tcW w:w="2693" w:type="dxa"/>
            <w:vMerge/>
            <w:vAlign w:val="center"/>
          </w:tcPr>
          <w:p w:rsidR="00BD3C89" w:rsidRPr="006005D1" w:rsidRDefault="00BD3C89" w:rsidP="002D33FE">
            <w:pPr>
              <w:jc w:val="center"/>
              <w:rPr>
                <w:rFonts w:ascii="Times New Roman" w:hAnsi="Times New Roman" w:cs="Times New Roman"/>
                <w:sz w:val="24"/>
                <w:szCs w:val="28"/>
              </w:rPr>
            </w:pPr>
          </w:p>
        </w:tc>
        <w:tc>
          <w:tcPr>
            <w:tcW w:w="2977" w:type="dxa"/>
            <w:vMerge/>
            <w:vAlign w:val="center"/>
          </w:tcPr>
          <w:p w:rsidR="00BD3C89" w:rsidRPr="006005D1" w:rsidRDefault="00BD3C89" w:rsidP="002D33FE">
            <w:pPr>
              <w:jc w:val="center"/>
              <w:rPr>
                <w:rFonts w:ascii="Times New Roman" w:hAnsi="Times New Roman" w:cs="Times New Roman"/>
                <w:sz w:val="24"/>
                <w:szCs w:val="28"/>
              </w:rPr>
            </w:pPr>
          </w:p>
        </w:tc>
        <w:tc>
          <w:tcPr>
            <w:tcW w:w="2487" w:type="dxa"/>
            <w:vMerge/>
            <w:vAlign w:val="center"/>
          </w:tcPr>
          <w:p w:rsidR="00BD3C89" w:rsidRPr="006005D1" w:rsidRDefault="00BD3C89" w:rsidP="002D33FE">
            <w:pPr>
              <w:jc w:val="center"/>
              <w:rPr>
                <w:rFonts w:ascii="Times New Roman" w:hAnsi="Times New Roman" w:cs="Times New Roman"/>
                <w:sz w:val="24"/>
                <w:szCs w:val="28"/>
              </w:rPr>
            </w:pPr>
          </w:p>
        </w:tc>
        <w:tc>
          <w:tcPr>
            <w:tcW w:w="2693" w:type="dxa"/>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6 класс</w:t>
            </w:r>
          </w:p>
        </w:tc>
        <w:tc>
          <w:tcPr>
            <w:tcW w:w="2693" w:type="dxa"/>
            <w:vAlign w:val="center"/>
          </w:tcPr>
          <w:p w:rsidR="00BD3C89" w:rsidRPr="006005D1" w:rsidRDefault="00BD3C89" w:rsidP="002D33FE">
            <w:pPr>
              <w:jc w:val="center"/>
              <w:rPr>
                <w:rFonts w:ascii="Times New Roman" w:hAnsi="Times New Roman" w:cs="Times New Roman"/>
                <w:sz w:val="24"/>
                <w:szCs w:val="28"/>
              </w:rPr>
            </w:pPr>
            <w:r w:rsidRPr="006005D1">
              <w:rPr>
                <w:rFonts w:ascii="Times New Roman" w:hAnsi="Times New Roman" w:cs="Times New Roman"/>
                <w:sz w:val="24"/>
                <w:szCs w:val="28"/>
              </w:rPr>
              <w:t>5 класс</w:t>
            </w:r>
          </w:p>
        </w:tc>
      </w:tr>
      <w:tr w:rsidR="00BD3C89" w:rsidRPr="006005D1" w:rsidTr="00BD3C89">
        <w:trPr>
          <w:trHeight w:val="428"/>
        </w:trPr>
        <w:tc>
          <w:tcPr>
            <w:tcW w:w="15812" w:type="dxa"/>
            <w:gridSpan w:val="6"/>
            <w:vAlign w:val="center"/>
          </w:tcPr>
          <w:p w:rsidR="00BD3C89" w:rsidRPr="006005D1" w:rsidRDefault="00BD3C89" w:rsidP="002D33FE">
            <w:pPr>
              <w:jc w:val="center"/>
              <w:rPr>
                <w:rFonts w:ascii="Times New Roman" w:hAnsi="Times New Roman" w:cs="Times New Roman"/>
                <w:b/>
                <w:caps/>
                <w:sz w:val="24"/>
                <w:szCs w:val="28"/>
              </w:rPr>
            </w:pPr>
            <w:r w:rsidRPr="006005D1">
              <w:rPr>
                <w:rFonts w:ascii="Times New Roman" w:hAnsi="Times New Roman" w:cs="Times New Roman"/>
                <w:b/>
                <w:caps/>
                <w:sz w:val="24"/>
                <w:szCs w:val="28"/>
              </w:rPr>
              <w:t>Регулятивные</w:t>
            </w:r>
          </w:p>
        </w:tc>
      </w:tr>
      <w:tr w:rsidR="00BD3C89" w:rsidRPr="006005D1" w:rsidTr="00BD3C89">
        <w:trPr>
          <w:trHeight w:val="428"/>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Постановка учебной задачи</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организация учебной деятельности (УД) при </w:t>
            </w:r>
            <w:proofErr w:type="spellStart"/>
            <w:r w:rsidRPr="006005D1">
              <w:rPr>
                <w:rFonts w:ascii="Times New Roman" w:hAnsi="Times New Roman" w:cs="Times New Roman"/>
                <w:sz w:val="24"/>
                <w:szCs w:val="28"/>
              </w:rPr>
              <w:t>проблематизации</w:t>
            </w:r>
            <w:proofErr w:type="spellEnd"/>
            <w:r w:rsidRPr="006005D1">
              <w:rPr>
                <w:rFonts w:ascii="Times New Roman" w:hAnsi="Times New Roman" w:cs="Times New Roman"/>
                <w:sz w:val="24"/>
                <w:szCs w:val="28"/>
              </w:rPr>
              <w:t xml:space="preserve"> темы урока, мотивации учащихся</w:t>
            </w:r>
          </w:p>
          <w:p w:rsidR="00BD3C89" w:rsidRPr="006005D1" w:rsidRDefault="00BD3C89" w:rsidP="002D33FE">
            <w:pPr>
              <w:rPr>
                <w:rFonts w:ascii="Times New Roman" w:hAnsi="Times New Roman" w:cs="Times New Roman"/>
                <w:sz w:val="24"/>
                <w:szCs w:val="28"/>
              </w:rPr>
            </w:pP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формулировать учебную задачу на основе соотнесения того, что уже известно и усвоено, и того, что еще не известно</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степень самостоятельности при формулировке учебной задачи</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Оболочки Земли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Путешествие по материкам</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Природа Земли</w:t>
            </w:r>
          </w:p>
        </w:tc>
      </w:tr>
      <w:tr w:rsidR="00BD3C89" w:rsidRPr="006005D1" w:rsidTr="00BD3C89">
        <w:trPr>
          <w:trHeight w:val="428"/>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Составление плана и последовательности действий</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деятельности учащихся через систему заданий по планированию действий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проектной деятельности</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определять последовательность промежуточных целей с учетом конечного результата</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степень самостоятельности при составлении алгоритма действия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показатель активности</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Литосфера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Гидросфера </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p>
        </w:tc>
      </w:tr>
      <w:tr w:rsidR="00BD3C89" w:rsidRPr="006005D1" w:rsidTr="00BD3C89">
        <w:trPr>
          <w:trHeight w:val="428"/>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Прогнозирование</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решения проблемных заданий</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 умение предсказывать результат  и его характеристики</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положительное или отрицательное отношение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правильность при определении связей между причиной и следствием</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xml:space="preserve">- Биосфера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Население Земли</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Что изучает география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Человек и природа</w:t>
            </w:r>
          </w:p>
        </w:tc>
      </w:tr>
      <w:tr w:rsidR="00BD3C89" w:rsidRPr="006005D1" w:rsidTr="00BD3C89">
        <w:trPr>
          <w:trHeight w:val="428"/>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Внесение корректив в план и способ действий</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проектной деятельности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при организации практических работ</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соотносить свою деятельность и ее результат с эталоном</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внесение дополнений и корректив в план работы</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соответствие этапов работы конечной цели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степень самостоятельности при внесении изменений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положительное или отрицательное отношение к критике учителя</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Ориентирование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План местности и географическая карта</w:t>
            </w:r>
          </w:p>
          <w:p w:rsidR="00BD3C89" w:rsidRPr="006005D1" w:rsidRDefault="00BD3C89" w:rsidP="002D33FE">
            <w:pPr>
              <w:rPr>
                <w:rFonts w:ascii="Times New Roman" w:hAnsi="Times New Roman" w:cs="Times New Roman"/>
                <w:sz w:val="24"/>
                <w:szCs w:val="28"/>
              </w:rPr>
            </w:pPr>
          </w:p>
        </w:tc>
      </w:tr>
      <w:tr w:rsidR="00BD3C89" w:rsidRPr="006005D1" w:rsidTr="00BD3C89">
        <w:trPr>
          <w:trHeight w:val="428"/>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Оценка правильности выполнения действий</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проектной деятельности</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при организации практических работ</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самостоятельно оценить действия  и результаты работы (свои и других)</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Степень самостоятельности при оценке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положительное или отрицательное отношение к критике результатов самооценки со стороны учителя</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Оболочки Земли</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Человек и природа</w:t>
            </w:r>
          </w:p>
        </w:tc>
      </w:tr>
      <w:tr w:rsidR="00BD3C89" w:rsidRPr="006005D1" w:rsidTr="00BD3C89">
        <w:tc>
          <w:tcPr>
            <w:tcW w:w="15812" w:type="dxa"/>
            <w:gridSpan w:val="6"/>
          </w:tcPr>
          <w:p w:rsidR="00BD3C89" w:rsidRPr="006005D1" w:rsidRDefault="00BD3C89" w:rsidP="002D33FE">
            <w:pPr>
              <w:jc w:val="center"/>
              <w:rPr>
                <w:rFonts w:ascii="Times New Roman" w:hAnsi="Times New Roman" w:cs="Times New Roman"/>
                <w:caps/>
                <w:sz w:val="24"/>
                <w:szCs w:val="28"/>
              </w:rPr>
            </w:pPr>
            <w:r w:rsidRPr="006005D1">
              <w:rPr>
                <w:rFonts w:ascii="Times New Roman" w:hAnsi="Times New Roman" w:cs="Times New Roman"/>
                <w:b/>
                <w:caps/>
                <w:sz w:val="24"/>
                <w:szCs w:val="28"/>
              </w:rPr>
              <w:t>Познавательные</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Давать определение понятиям</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деятельности учащихся через систему заданий</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color w:val="000000"/>
                <w:sz w:val="24"/>
                <w:szCs w:val="28"/>
                <w:shd w:val="clear" w:color="auto" w:fill="FFFFFF"/>
              </w:rPr>
              <w:t>- умение раскрывать основное содержание понятий</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наличие (отсутствие) ошибок при раскрытии содержания понятия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степень (высокая, средняя, низкая) владения понятием в </w:t>
            </w:r>
            <w:r w:rsidRPr="006005D1">
              <w:rPr>
                <w:rFonts w:ascii="Times New Roman" w:hAnsi="Times New Roman" w:cs="Times New Roman"/>
                <w:sz w:val="24"/>
                <w:szCs w:val="28"/>
              </w:rPr>
              <w:lastRenderedPageBreak/>
              <w:t>последующих темах</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Виды изображения земной поверхности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Литосфера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Гидросфера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Атмосфера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Биосфера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Население Земли </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Что изучает география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Природа Земли</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Выделять существенные признаки понятий</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деятельности учащихся через систему заданий</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при организации практических работ</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выделять признаки понятий</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определение ключевого слова (словосочетания) в понятии и признаков, отличающих их от других (неродственных и родственных) понятий</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Горные породы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Погода и Климат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Население Земли </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Мировой океан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Методы географических исследований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Виды изображения земной поверхности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Внутреннее строение Земли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Почва – особое природное тело</w:t>
            </w:r>
          </w:p>
          <w:p w:rsidR="00BD3C89" w:rsidRPr="006005D1" w:rsidRDefault="00BD3C89" w:rsidP="002D33FE">
            <w:pPr>
              <w:rPr>
                <w:rFonts w:ascii="Times New Roman" w:hAnsi="Times New Roman" w:cs="Times New Roman"/>
                <w:sz w:val="24"/>
                <w:szCs w:val="28"/>
              </w:rPr>
            </w:pP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Сравнивать объекты, факты, явления, события</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создание условий при организации практических работ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деятельности учащихся через систему заданий по сравнению объектов</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выделять общие  и отличительные признаки объектов и явлений</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наличие (отсутствие) затруднений при выполнении заданий на определение черт сходства и различий объектов и явлений</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Рельеф Земли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Науки о природе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План  местности и географическая карта</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Внутреннее строение Земли</w:t>
            </w:r>
          </w:p>
          <w:p w:rsidR="00BD3C89" w:rsidRPr="006005D1" w:rsidRDefault="00BD3C89" w:rsidP="002D33FE">
            <w:pPr>
              <w:rPr>
                <w:rFonts w:ascii="Times New Roman" w:hAnsi="Times New Roman" w:cs="Times New Roman"/>
                <w:sz w:val="24"/>
                <w:szCs w:val="28"/>
              </w:rPr>
            </w:pP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Классифицировать по заданным признакам</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деятельности учащихся через систему заданий на классификацию</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объединять объекты в группы по заданным признакам</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степень самостоятельности при определении основания классификации,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-наличие (отсутствие) ошибок при делении понятий на группы</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Рельеф Земли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Гидросфера</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Науки о природе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Методы географических исследований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Путешествие по материкам</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Структурировать текст </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деятельности учащихся через систему заданий для работы с текстом</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уметь выделять в тексте главное и второстепенное</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показатель активности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качество отбора материала</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t xml:space="preserve">- Открытие, изучение и преобразование Земли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Виды изображения земной поверхности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Гидросфера</w:t>
            </w:r>
          </w:p>
        </w:tc>
        <w:tc>
          <w:tcPr>
            <w:tcW w:w="2693" w:type="dxa"/>
          </w:tcPr>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t>- Как возникла Земля</w:t>
            </w:r>
          </w:p>
        </w:tc>
      </w:tr>
      <w:tr w:rsidR="00BD3C89" w:rsidRPr="006005D1" w:rsidTr="00BD3C89">
        <w:tc>
          <w:tcPr>
            <w:tcW w:w="2269" w:type="dxa"/>
          </w:tcPr>
          <w:p w:rsidR="00BD3C89" w:rsidRPr="006005D1" w:rsidRDefault="00BD3C89" w:rsidP="002D33FE">
            <w:pPr>
              <w:pStyle w:val="a3"/>
              <w:spacing w:before="0" w:beforeAutospacing="0" w:after="0"/>
              <w:rPr>
                <w:szCs w:val="28"/>
              </w:rPr>
            </w:pPr>
            <w:r w:rsidRPr="006005D1">
              <w:rPr>
                <w:szCs w:val="28"/>
              </w:rPr>
              <w:t xml:space="preserve">Осуществлять расширенный поиск информации </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организация проектной деятельности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организация игровой деятельности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внеурочной работы</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xml:space="preserve">- умение находить и отбирать необходимую информацию, в том числе </w:t>
            </w:r>
            <w:r w:rsidRPr="006005D1">
              <w:rPr>
                <w:rFonts w:ascii="Times New Roman" w:hAnsi="Times New Roman" w:cs="Times New Roman"/>
                <w:sz w:val="24"/>
                <w:szCs w:val="28"/>
              </w:rPr>
              <w:lastRenderedPageBreak/>
              <w:t xml:space="preserve">с помощью компьютерных средств </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показатель активности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качество отбора </w:t>
            </w:r>
            <w:r w:rsidRPr="006005D1">
              <w:rPr>
                <w:rFonts w:ascii="Times New Roman" w:hAnsi="Times New Roman" w:cs="Times New Roman"/>
                <w:sz w:val="24"/>
                <w:szCs w:val="28"/>
              </w:rPr>
              <w:lastRenderedPageBreak/>
              <w:t>материала</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соответствие отобранного материала заданию</w:t>
            </w:r>
          </w:p>
        </w:tc>
        <w:tc>
          <w:tcPr>
            <w:tcW w:w="2693" w:type="dxa"/>
          </w:tcPr>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lastRenderedPageBreak/>
              <w:t xml:space="preserve">- Открытие, изучение и преобразование Земли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w:t>
            </w:r>
            <w:r w:rsidRPr="006005D1">
              <w:rPr>
                <w:rFonts w:ascii="Times New Roman" w:hAnsi="Times New Roman" w:cs="Times New Roman"/>
                <w:sz w:val="24"/>
                <w:szCs w:val="28"/>
              </w:rPr>
              <w:lastRenderedPageBreak/>
              <w:t xml:space="preserve">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Гидросфера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Литосфера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Погода и климат </w:t>
            </w:r>
          </w:p>
        </w:tc>
        <w:tc>
          <w:tcPr>
            <w:tcW w:w="2693" w:type="dxa"/>
          </w:tcPr>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lastRenderedPageBreak/>
              <w:t>- Как люди открывали Землю</w:t>
            </w:r>
          </w:p>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autoSpaceDE w:val="0"/>
              <w:autoSpaceDN w:val="0"/>
              <w:adjustRightInd w:val="0"/>
              <w:rPr>
                <w:rFonts w:ascii="Times New Roman" w:hAnsi="Times New Roman" w:cs="Times New Roman"/>
                <w:sz w:val="24"/>
                <w:szCs w:val="28"/>
              </w:rPr>
            </w:pPr>
            <w:r w:rsidRPr="006005D1">
              <w:rPr>
                <w:rFonts w:ascii="Times New Roman" w:hAnsi="Times New Roman" w:cs="Times New Roman"/>
                <w:sz w:val="24"/>
                <w:szCs w:val="28"/>
              </w:rPr>
              <w:lastRenderedPageBreak/>
              <w:t>- Путешествие по материкам</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Создавать модели</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при организации практических работ</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уметь преобразовывать объект из чувственной формы в модель, где выделены существенные характеристики объекта.</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правильность выделения существенных признаков и определения связей между ними</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Движение земной коры</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Вода на Земле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Ветер</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Распределение солнечного тепла и света на Земле</w:t>
            </w:r>
          </w:p>
          <w:p w:rsidR="00BD3C89" w:rsidRPr="006005D1" w:rsidRDefault="00BD3C89" w:rsidP="002D33FE">
            <w:pPr>
              <w:rPr>
                <w:rFonts w:ascii="Times New Roman" w:hAnsi="Times New Roman" w:cs="Times New Roman"/>
                <w:color w:val="1F497D" w:themeColor="text2"/>
                <w:sz w:val="24"/>
                <w:szCs w:val="28"/>
              </w:rPr>
            </w:pPr>
            <w:r w:rsidRPr="006005D1">
              <w:rPr>
                <w:rFonts w:ascii="Times New Roman" w:hAnsi="Times New Roman" w:cs="Times New Roman"/>
                <w:sz w:val="24"/>
                <w:szCs w:val="28"/>
              </w:rPr>
              <w:t>- Природный комплекс</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Круговорот воды в природе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Вода на Земле</w:t>
            </w:r>
          </w:p>
          <w:p w:rsidR="00BD3C89" w:rsidRPr="006005D1" w:rsidRDefault="00BD3C89" w:rsidP="002D33FE">
            <w:pPr>
              <w:rPr>
                <w:rFonts w:ascii="Times New Roman" w:hAnsi="Times New Roman" w:cs="Times New Roman"/>
                <w:sz w:val="24"/>
                <w:szCs w:val="28"/>
              </w:rPr>
            </w:pPr>
          </w:p>
        </w:tc>
      </w:tr>
      <w:tr w:rsidR="00BD3C89" w:rsidRPr="006005D1" w:rsidTr="00BD3C89">
        <w:tc>
          <w:tcPr>
            <w:tcW w:w="15812" w:type="dxa"/>
            <w:gridSpan w:val="6"/>
          </w:tcPr>
          <w:p w:rsidR="00BD3C89" w:rsidRPr="006005D1" w:rsidRDefault="00BD3C89" w:rsidP="002D33FE">
            <w:pPr>
              <w:jc w:val="center"/>
              <w:rPr>
                <w:rFonts w:ascii="Times New Roman" w:hAnsi="Times New Roman" w:cs="Times New Roman"/>
                <w:caps/>
                <w:sz w:val="24"/>
                <w:szCs w:val="28"/>
              </w:rPr>
            </w:pPr>
            <w:r w:rsidRPr="006005D1">
              <w:rPr>
                <w:rFonts w:ascii="Times New Roman" w:hAnsi="Times New Roman" w:cs="Times New Roman"/>
                <w:b/>
                <w:caps/>
                <w:sz w:val="24"/>
                <w:szCs w:val="28"/>
              </w:rPr>
              <w:t>Коммуникативные:</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Владение монологической и диалогической формами речи</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для подготовки и представления публичного выступления</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строить монологическое высказывание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вести диалог</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анализ высказывания в соответствии с критериями (соответствие теме, полнота и т.п.)</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Биосфера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Население Земли </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Что изучает география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Природа Земли</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Умение полно и точно выражать свои мысли</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для подготовки и представления публичного выступления</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выстраивать логическую цепь рассуждения</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активность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степень самостоятельности (высокая, средняя, низкая) при устном ответе</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Земные оболочки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Население Земли</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Что изучает география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Природа Земли</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Постановка вопросов</w:t>
            </w:r>
          </w:p>
          <w:p w:rsidR="00BD3C89" w:rsidRPr="006005D1" w:rsidRDefault="00BD3C89" w:rsidP="002D33FE">
            <w:pPr>
              <w:rPr>
                <w:rFonts w:ascii="Times New Roman" w:hAnsi="Times New Roman" w:cs="Times New Roman"/>
                <w:sz w:val="24"/>
                <w:szCs w:val="28"/>
              </w:rPr>
            </w:pP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для подготовки и представления публичного выступления</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формулировать вопрос</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качество составленного вопроса</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Биосфера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Население Земли </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Что изучает география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Как люди открывали Землю</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Природа Земли</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Аргументировать </w:t>
            </w:r>
            <w:r w:rsidRPr="006005D1">
              <w:rPr>
                <w:rFonts w:ascii="Times New Roman" w:hAnsi="Times New Roman" w:cs="Times New Roman"/>
                <w:sz w:val="24"/>
                <w:szCs w:val="28"/>
              </w:rPr>
              <w:lastRenderedPageBreak/>
              <w:t>свою точку зрения</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xml:space="preserve">- организация учебной </w:t>
            </w:r>
            <w:r w:rsidRPr="006005D1">
              <w:rPr>
                <w:rFonts w:ascii="Times New Roman" w:hAnsi="Times New Roman" w:cs="Times New Roman"/>
                <w:sz w:val="24"/>
                <w:szCs w:val="28"/>
              </w:rPr>
              <w:lastRenderedPageBreak/>
              <w:t>дискуссии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создание условий для подготовки и представления публичного выступления</w:t>
            </w: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xml:space="preserve">- умение приводить </w:t>
            </w:r>
            <w:r w:rsidRPr="006005D1">
              <w:rPr>
                <w:rFonts w:ascii="Times New Roman" w:hAnsi="Times New Roman" w:cs="Times New Roman"/>
                <w:sz w:val="24"/>
                <w:szCs w:val="28"/>
              </w:rPr>
              <w:lastRenderedPageBreak/>
              <w:t>доказательства в пользу своей точки зрения</w:t>
            </w:r>
          </w:p>
          <w:p w:rsidR="00BD3C89" w:rsidRPr="006005D1" w:rsidRDefault="00BD3C89" w:rsidP="002D33FE">
            <w:pPr>
              <w:rPr>
                <w:rFonts w:ascii="Times New Roman" w:hAnsi="Times New Roman" w:cs="Times New Roman"/>
                <w:sz w:val="24"/>
                <w:szCs w:val="28"/>
              </w:rPr>
            </w:pP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xml:space="preserve">- качество </w:t>
            </w:r>
            <w:r w:rsidRPr="006005D1">
              <w:rPr>
                <w:rFonts w:ascii="Times New Roman" w:hAnsi="Times New Roman" w:cs="Times New Roman"/>
                <w:sz w:val="24"/>
                <w:szCs w:val="28"/>
              </w:rPr>
              <w:lastRenderedPageBreak/>
              <w:t>приведенного аргумента</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xml:space="preserve">- Виды изображения </w:t>
            </w:r>
            <w:r w:rsidRPr="006005D1">
              <w:rPr>
                <w:rFonts w:ascii="Times New Roman" w:hAnsi="Times New Roman" w:cs="Times New Roman"/>
                <w:sz w:val="24"/>
                <w:szCs w:val="28"/>
              </w:rPr>
              <w:lastRenderedPageBreak/>
              <w:t xml:space="preserve">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Биосфера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Население Земли </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 Как возникла Земля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Воздушная одежда Земли</w:t>
            </w:r>
          </w:p>
        </w:tc>
      </w:tr>
      <w:tr w:rsidR="00BD3C89" w:rsidRPr="006005D1" w:rsidTr="00BD3C89">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lastRenderedPageBreak/>
              <w:t>Умение работать в группе</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игровой деятельности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организация учебной дискуссии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решения проблемных заданий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проектной деятельности</w:t>
            </w:r>
          </w:p>
          <w:p w:rsidR="00BD3C89" w:rsidRPr="006005D1" w:rsidRDefault="00BD3C89" w:rsidP="002D33FE">
            <w:pPr>
              <w:rPr>
                <w:rFonts w:ascii="Times New Roman" w:hAnsi="Times New Roman" w:cs="Times New Roman"/>
                <w:sz w:val="24"/>
                <w:szCs w:val="28"/>
              </w:rPr>
            </w:pPr>
          </w:p>
        </w:tc>
        <w:tc>
          <w:tcPr>
            <w:tcW w:w="297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устанавливать рабочие отношения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эмоциональное отношение к совместной деятельности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сотрудничать</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продуктивность деятельности групп</w:t>
            </w:r>
          </w:p>
        </w:tc>
        <w:tc>
          <w:tcPr>
            <w:tcW w:w="2487"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степень активности (высокая, средняя, низкая)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следование алгоритму групповой работы</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достижение цели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положительное или отрицательное отношение</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отсутствие конфликтов</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Виды изображения земной поверхности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xml:space="preserve">- Биосфера </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Население Земли</w:t>
            </w:r>
          </w:p>
        </w:tc>
        <w:tc>
          <w:tcPr>
            <w:tcW w:w="2693"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Земля во вселенной</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Путешествие по материкам</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Человек и природа</w:t>
            </w:r>
          </w:p>
        </w:tc>
      </w:tr>
      <w:tr w:rsidR="00BD3C89" w:rsidRPr="006005D1" w:rsidTr="00BD3C89">
        <w:trPr>
          <w:trHeight w:val="353"/>
        </w:trPr>
        <w:tc>
          <w:tcPr>
            <w:tcW w:w="15812" w:type="dxa"/>
            <w:gridSpan w:val="6"/>
            <w:vAlign w:val="center"/>
          </w:tcPr>
          <w:p w:rsidR="00BD3C89" w:rsidRPr="006005D1" w:rsidRDefault="00BD3C89" w:rsidP="002D33FE">
            <w:pPr>
              <w:jc w:val="center"/>
              <w:rPr>
                <w:rFonts w:ascii="Times New Roman" w:hAnsi="Times New Roman" w:cs="Times New Roman"/>
                <w:caps/>
                <w:color w:val="1F497D" w:themeColor="text2"/>
                <w:sz w:val="24"/>
                <w:szCs w:val="28"/>
              </w:rPr>
            </w:pPr>
            <w:r w:rsidRPr="006005D1">
              <w:rPr>
                <w:rFonts w:ascii="Times New Roman" w:hAnsi="Times New Roman" w:cs="Times New Roman"/>
                <w:b/>
                <w:caps/>
                <w:sz w:val="24"/>
                <w:szCs w:val="28"/>
              </w:rPr>
              <w:t>Личностные</w:t>
            </w:r>
          </w:p>
        </w:tc>
      </w:tr>
      <w:tr w:rsidR="00BD3C89" w:rsidRPr="006005D1" w:rsidTr="00BD3C89">
        <w:trPr>
          <w:trHeight w:val="1266"/>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Соотнесение поступков, событий с принятыми этическими нормами</w:t>
            </w:r>
          </w:p>
        </w:tc>
        <w:tc>
          <w:tcPr>
            <w:tcW w:w="2693" w:type="dxa"/>
            <w:vMerge w:val="restart"/>
            <w:vAlign w:val="center"/>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обсуждения экологических проблем и способов их решения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при проектной,  игровой деятельности</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организация внеурочной работы</w:t>
            </w:r>
          </w:p>
          <w:p w:rsidR="00BD3C89" w:rsidRPr="006005D1" w:rsidRDefault="00BD3C89" w:rsidP="002D33FE">
            <w:pPr>
              <w:jc w:val="center"/>
              <w:rPr>
                <w:rFonts w:ascii="Times New Roman" w:hAnsi="Times New Roman" w:cs="Times New Roman"/>
                <w:sz w:val="24"/>
                <w:szCs w:val="28"/>
              </w:rPr>
            </w:pPr>
          </w:p>
        </w:tc>
        <w:tc>
          <w:tcPr>
            <w:tcW w:w="2977" w:type="dxa"/>
            <w:vMerge w:val="restart"/>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эмоциональное отношение к обсуждаемым проблемам</w:t>
            </w: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умение давать оценку процессу взаимодействия природы и общества</w:t>
            </w:r>
          </w:p>
        </w:tc>
        <w:tc>
          <w:tcPr>
            <w:tcW w:w="2487" w:type="dxa"/>
            <w:vAlign w:val="center"/>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-положительное или отрицательное отношение</w:t>
            </w:r>
          </w:p>
        </w:tc>
        <w:tc>
          <w:tcPr>
            <w:tcW w:w="2693" w:type="dxa"/>
            <w:vMerge w:val="restart"/>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Земные оболочки</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Население Земли</w:t>
            </w:r>
          </w:p>
        </w:tc>
        <w:tc>
          <w:tcPr>
            <w:tcW w:w="2693" w:type="dxa"/>
            <w:vMerge w:val="restart"/>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Что изучает география</w:t>
            </w:r>
          </w:p>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Человек и природа</w:t>
            </w:r>
          </w:p>
        </w:tc>
      </w:tr>
      <w:tr w:rsidR="00BD3C89" w:rsidRPr="006005D1" w:rsidTr="00BD3C89">
        <w:trPr>
          <w:trHeight w:val="2248"/>
        </w:trPr>
        <w:tc>
          <w:tcPr>
            <w:tcW w:w="2269" w:type="dxa"/>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Выделять нравственные аспекты поведения</w:t>
            </w:r>
          </w:p>
        </w:tc>
        <w:tc>
          <w:tcPr>
            <w:tcW w:w="2693" w:type="dxa"/>
            <w:vMerge/>
          </w:tcPr>
          <w:p w:rsidR="00BD3C89" w:rsidRPr="006005D1" w:rsidRDefault="00BD3C89" w:rsidP="002D33FE">
            <w:pPr>
              <w:rPr>
                <w:rFonts w:ascii="Times New Roman" w:hAnsi="Times New Roman" w:cs="Times New Roman"/>
                <w:sz w:val="24"/>
                <w:szCs w:val="28"/>
              </w:rPr>
            </w:pPr>
          </w:p>
        </w:tc>
        <w:tc>
          <w:tcPr>
            <w:tcW w:w="2977" w:type="dxa"/>
            <w:vMerge/>
          </w:tcPr>
          <w:p w:rsidR="00BD3C89" w:rsidRPr="006005D1" w:rsidRDefault="00BD3C89" w:rsidP="002D33FE">
            <w:pPr>
              <w:rPr>
                <w:rFonts w:ascii="Times New Roman" w:hAnsi="Times New Roman" w:cs="Times New Roman"/>
                <w:sz w:val="24"/>
                <w:szCs w:val="28"/>
              </w:rPr>
            </w:pPr>
          </w:p>
        </w:tc>
        <w:tc>
          <w:tcPr>
            <w:tcW w:w="2487" w:type="dxa"/>
            <w:vAlign w:val="center"/>
          </w:tcPr>
          <w:p w:rsidR="00BD3C89" w:rsidRPr="006005D1" w:rsidRDefault="00BD3C89" w:rsidP="002D33FE">
            <w:pPr>
              <w:rPr>
                <w:rFonts w:ascii="Times New Roman" w:hAnsi="Times New Roman" w:cs="Times New Roman"/>
                <w:sz w:val="24"/>
                <w:szCs w:val="28"/>
              </w:rPr>
            </w:pPr>
            <w:r w:rsidRPr="006005D1">
              <w:rPr>
                <w:rFonts w:ascii="Times New Roman" w:hAnsi="Times New Roman" w:cs="Times New Roman"/>
                <w:sz w:val="24"/>
                <w:szCs w:val="28"/>
              </w:rPr>
              <w:t>- формулировка собственного отношения к проблемам, возникающим в результате взаимодействия природы и общества</w:t>
            </w:r>
          </w:p>
        </w:tc>
        <w:tc>
          <w:tcPr>
            <w:tcW w:w="2693" w:type="dxa"/>
            <w:vMerge/>
          </w:tcPr>
          <w:p w:rsidR="00BD3C89" w:rsidRPr="006005D1" w:rsidRDefault="00BD3C89" w:rsidP="002D33FE">
            <w:pPr>
              <w:rPr>
                <w:rFonts w:ascii="Times New Roman" w:hAnsi="Times New Roman" w:cs="Times New Roman"/>
                <w:sz w:val="24"/>
                <w:szCs w:val="28"/>
              </w:rPr>
            </w:pPr>
          </w:p>
        </w:tc>
        <w:tc>
          <w:tcPr>
            <w:tcW w:w="2693" w:type="dxa"/>
            <w:vMerge/>
          </w:tcPr>
          <w:p w:rsidR="00BD3C89" w:rsidRPr="006005D1" w:rsidRDefault="00BD3C89" w:rsidP="002D33FE">
            <w:pPr>
              <w:rPr>
                <w:rFonts w:ascii="Times New Roman" w:hAnsi="Times New Roman" w:cs="Times New Roman"/>
                <w:sz w:val="24"/>
                <w:szCs w:val="28"/>
              </w:rPr>
            </w:pPr>
          </w:p>
        </w:tc>
      </w:tr>
    </w:tbl>
    <w:p w:rsidR="00BD3C89" w:rsidRPr="00966DAA" w:rsidRDefault="00BD3C89" w:rsidP="002D33FE">
      <w:pPr>
        <w:spacing w:after="0" w:line="240" w:lineRule="auto"/>
        <w:jc w:val="center"/>
        <w:rPr>
          <w:rFonts w:ascii="Times New Roman" w:hAnsi="Times New Roman" w:cs="Times New Roman"/>
          <w:sz w:val="28"/>
          <w:szCs w:val="28"/>
        </w:rPr>
      </w:pPr>
    </w:p>
    <w:p w:rsidR="006005D1" w:rsidRDefault="006005D1">
      <w:pPr>
        <w:rPr>
          <w:rFonts w:ascii="Times New Roman" w:eastAsia="Times New Roman" w:hAnsi="Times New Roman" w:cs="Times New Roman"/>
          <w:b/>
          <w:bCs/>
          <w:sz w:val="28"/>
          <w:szCs w:val="28"/>
          <w:lang w:eastAsia="ar-SA"/>
        </w:rPr>
      </w:pPr>
      <w:r>
        <w:rPr>
          <w:rFonts w:cs="Times New Roman"/>
          <w:b/>
          <w:bCs/>
          <w:sz w:val="28"/>
          <w:szCs w:val="28"/>
        </w:rPr>
        <w:br w:type="page"/>
      </w:r>
    </w:p>
    <w:p w:rsidR="00BD3C89" w:rsidRPr="002D33FE" w:rsidRDefault="0063092E" w:rsidP="002D33FE">
      <w:pPr>
        <w:pStyle w:val="ad"/>
        <w:spacing w:after="0"/>
        <w:jc w:val="center"/>
        <w:rPr>
          <w:rFonts w:cs="Times New Roman"/>
          <w:b/>
          <w:bCs/>
          <w:sz w:val="28"/>
          <w:szCs w:val="28"/>
        </w:rPr>
      </w:pPr>
      <w:r>
        <w:rPr>
          <w:rFonts w:cs="Times New Roman"/>
          <w:b/>
          <w:bCs/>
          <w:sz w:val="28"/>
          <w:szCs w:val="28"/>
        </w:rPr>
        <w:lastRenderedPageBreak/>
        <w:t xml:space="preserve">2.1.4. </w:t>
      </w:r>
      <w:r w:rsidR="00BD3C89" w:rsidRPr="002D33FE">
        <w:rPr>
          <w:rFonts w:cs="Times New Roman"/>
          <w:b/>
          <w:bCs/>
          <w:sz w:val="28"/>
          <w:szCs w:val="28"/>
        </w:rPr>
        <w:t>Программа развития универсальных учебных действий</w:t>
      </w:r>
    </w:p>
    <w:p w:rsidR="00BD3C89" w:rsidRPr="002D33FE" w:rsidRDefault="00BD3C89" w:rsidP="002D33FE">
      <w:pPr>
        <w:pStyle w:val="ad"/>
        <w:spacing w:after="0"/>
        <w:jc w:val="center"/>
        <w:rPr>
          <w:rFonts w:cs="Times New Roman"/>
          <w:b/>
          <w:sz w:val="28"/>
          <w:szCs w:val="28"/>
        </w:rPr>
      </w:pPr>
      <w:r w:rsidRPr="002D33FE">
        <w:rPr>
          <w:rFonts w:cs="Times New Roman"/>
          <w:b/>
          <w:bCs/>
          <w:sz w:val="28"/>
          <w:szCs w:val="28"/>
        </w:rPr>
        <w:t xml:space="preserve">на уроках </w:t>
      </w:r>
      <w:r w:rsidRPr="002D33FE">
        <w:rPr>
          <w:rFonts w:cs="Times New Roman"/>
          <w:b/>
          <w:sz w:val="28"/>
          <w:szCs w:val="28"/>
        </w:rPr>
        <w:t>обществознания</w:t>
      </w:r>
    </w:p>
    <w:p w:rsidR="00BD3C89" w:rsidRPr="002D33FE" w:rsidRDefault="00BD3C89" w:rsidP="002D33FE">
      <w:pPr>
        <w:pStyle w:val="ad"/>
        <w:spacing w:after="0"/>
        <w:jc w:val="center"/>
        <w:rPr>
          <w:rFonts w:cs="Times New Roman"/>
          <w:sz w:val="28"/>
          <w:szCs w:val="28"/>
        </w:rPr>
      </w:pPr>
      <w:r w:rsidRPr="002D33FE">
        <w:rPr>
          <w:rFonts w:cs="Times New Roman"/>
          <w:sz w:val="28"/>
          <w:szCs w:val="28"/>
        </w:rPr>
        <w:t xml:space="preserve">5-6 класс </w:t>
      </w:r>
    </w:p>
    <w:tbl>
      <w:tblPr>
        <w:tblW w:w="15451" w:type="dxa"/>
        <w:tblInd w:w="108" w:type="dxa"/>
        <w:tblLayout w:type="fixed"/>
        <w:tblLook w:val="0000"/>
      </w:tblPr>
      <w:tblGrid>
        <w:gridCol w:w="2552"/>
        <w:gridCol w:w="2678"/>
        <w:gridCol w:w="3565"/>
        <w:gridCol w:w="3038"/>
        <w:gridCol w:w="3618"/>
      </w:tblGrid>
      <w:tr w:rsidR="00BD3C89" w:rsidRPr="006005D1" w:rsidTr="00BD3C89">
        <w:trPr>
          <w:trHeight w:val="615"/>
        </w:trPr>
        <w:tc>
          <w:tcPr>
            <w:tcW w:w="2552" w:type="dxa"/>
            <w:tcBorders>
              <w:top w:val="single" w:sz="4" w:space="0" w:color="000000"/>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УУД,</w:t>
            </w:r>
          </w:p>
          <w:p w:rsidR="00BD3C89" w:rsidRPr="006005D1" w:rsidRDefault="00BD3C89" w:rsidP="002D33FE">
            <w:pPr>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его вид</w:t>
            </w:r>
          </w:p>
        </w:tc>
        <w:tc>
          <w:tcPr>
            <w:tcW w:w="2678" w:type="dxa"/>
            <w:tcBorders>
              <w:top w:val="single" w:sz="4" w:space="0" w:color="000000"/>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Деятельность учителя</w:t>
            </w:r>
          </w:p>
        </w:tc>
        <w:tc>
          <w:tcPr>
            <w:tcW w:w="3565" w:type="dxa"/>
            <w:tcBorders>
              <w:top w:val="single" w:sz="4" w:space="0" w:color="000000"/>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Показатели результата</w:t>
            </w:r>
          </w:p>
        </w:tc>
        <w:tc>
          <w:tcPr>
            <w:tcW w:w="3038" w:type="dxa"/>
            <w:tcBorders>
              <w:top w:val="single" w:sz="4" w:space="0" w:color="000000"/>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Критерии результата</w:t>
            </w:r>
          </w:p>
        </w:tc>
        <w:tc>
          <w:tcPr>
            <w:tcW w:w="3618" w:type="dxa"/>
            <w:tcBorders>
              <w:top w:val="single" w:sz="4" w:space="0" w:color="000000"/>
              <w:left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Тема</w:t>
            </w:r>
          </w:p>
        </w:tc>
      </w:tr>
      <w:tr w:rsidR="00BD3C89" w:rsidRPr="006005D1" w:rsidTr="00BD3C89">
        <w:trPr>
          <w:trHeight w:val="6130"/>
        </w:trPr>
        <w:tc>
          <w:tcPr>
            <w:tcW w:w="2552"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b/>
                <w:sz w:val="24"/>
                <w:szCs w:val="24"/>
              </w:rPr>
            </w:pPr>
            <w:proofErr w:type="spellStart"/>
            <w:r w:rsidRPr="006005D1">
              <w:rPr>
                <w:rFonts w:ascii="Times New Roman" w:hAnsi="Times New Roman" w:cs="Times New Roman"/>
                <w:b/>
                <w:sz w:val="24"/>
                <w:szCs w:val="24"/>
              </w:rPr>
              <w:t>Метапредметные</w:t>
            </w:r>
            <w:proofErr w:type="spellEnd"/>
          </w:p>
          <w:p w:rsidR="00BD3C89" w:rsidRPr="006005D1" w:rsidRDefault="00BD3C89" w:rsidP="002D33FE">
            <w:pPr>
              <w:spacing w:after="0" w:line="240" w:lineRule="auto"/>
              <w:jc w:val="center"/>
              <w:rPr>
                <w:rFonts w:ascii="Times New Roman" w:hAnsi="Times New Roman" w:cs="Times New Roman"/>
                <w:b/>
                <w:sz w:val="24"/>
                <w:szCs w:val="24"/>
              </w:rPr>
            </w:pPr>
          </w:p>
          <w:p w:rsidR="00BD3C89" w:rsidRPr="006005D1" w:rsidRDefault="00BD3C89" w:rsidP="002D33FE">
            <w:pPr>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Коммуникативные:</w:t>
            </w:r>
          </w:p>
          <w:p w:rsidR="00BD3C89" w:rsidRPr="006005D1" w:rsidRDefault="00BD3C89" w:rsidP="002D33FE">
            <w:pPr>
              <w:numPr>
                <w:ilvl w:val="0"/>
                <w:numId w:val="5"/>
              </w:numPr>
              <w:tabs>
                <w:tab w:val="left" w:pos="720"/>
              </w:tabs>
              <w:suppressAutoHyphens/>
              <w:spacing w:after="0" w:line="240" w:lineRule="auto"/>
              <w:rPr>
                <w:rFonts w:ascii="Times New Roman" w:hAnsi="Times New Roman" w:cs="Times New Roman"/>
                <w:sz w:val="24"/>
                <w:szCs w:val="24"/>
              </w:rPr>
            </w:pPr>
            <w:r w:rsidRPr="006005D1">
              <w:rPr>
                <w:rFonts w:ascii="Times New Roman" w:hAnsi="Times New Roman" w:cs="Times New Roman"/>
                <w:sz w:val="24"/>
                <w:szCs w:val="24"/>
              </w:rPr>
              <w:t>работать в группе</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b/>
                <w:sz w:val="24"/>
                <w:szCs w:val="24"/>
              </w:rPr>
            </w:pPr>
          </w:p>
          <w:p w:rsidR="00BD3C89" w:rsidRPr="006005D1" w:rsidRDefault="00BD3C89" w:rsidP="002D33FE">
            <w:pPr>
              <w:spacing w:after="0" w:line="240" w:lineRule="auto"/>
              <w:jc w:val="center"/>
              <w:rPr>
                <w:rFonts w:ascii="Times New Roman" w:hAnsi="Times New Roman" w:cs="Times New Roman"/>
                <w:b/>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2) владеть устной и письменной речью</w:t>
            </w:r>
          </w:p>
        </w:tc>
        <w:tc>
          <w:tcPr>
            <w:tcW w:w="267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-организация решения проблемных заданий через создание ситуаций (проблема, иллюстрация, тренинг)</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-организация проектной деятельности</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игровой деятельности</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учебной дискуссии</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создание условий для подготовки и представления публичного выступления</w:t>
            </w:r>
          </w:p>
          <w:p w:rsidR="00BD3C89" w:rsidRPr="006005D1" w:rsidRDefault="00BD3C89" w:rsidP="002D33FE">
            <w:pPr>
              <w:spacing w:after="0" w:line="240" w:lineRule="auto"/>
              <w:jc w:val="center"/>
              <w:rPr>
                <w:rFonts w:ascii="Times New Roman" w:hAnsi="Times New Roman" w:cs="Times New Roman"/>
                <w:sz w:val="24"/>
                <w:szCs w:val="24"/>
              </w:rPr>
            </w:pPr>
          </w:p>
        </w:tc>
        <w:tc>
          <w:tcPr>
            <w:tcW w:w="3565"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xml:space="preserve"> </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сотрудничать</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продуктивность деятельности группы</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устанавливать рабочие отношения</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эмоциональное отношение к совместной деятельности</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строить монологическое высказывание</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задавать вопросы на понимание и на критику</w:t>
            </w:r>
          </w:p>
        </w:tc>
        <w:tc>
          <w:tcPr>
            <w:tcW w:w="303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-показатель активности (высокий, средний, низкий)</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отсутствие конфликтов</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xml:space="preserve">- способы разрешения </w:t>
            </w:r>
            <w:proofErr w:type="gramStart"/>
            <w:r w:rsidRPr="006005D1">
              <w:rPr>
                <w:rFonts w:ascii="Times New Roman" w:hAnsi="Times New Roman" w:cs="Times New Roman"/>
                <w:sz w:val="24"/>
                <w:szCs w:val="24"/>
              </w:rPr>
              <w:t>конфликтов</w:t>
            </w:r>
            <w:proofErr w:type="gramEnd"/>
            <w:r w:rsidRPr="006005D1">
              <w:rPr>
                <w:rFonts w:ascii="Times New Roman" w:hAnsi="Times New Roman" w:cs="Times New Roman"/>
                <w:sz w:val="24"/>
                <w:szCs w:val="24"/>
              </w:rPr>
              <w:t xml:space="preserve"> к которым обращаются дети</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-реализация цели</w:t>
            </w: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следование алгоритму групповой работы</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положительное или отрицательное отношение</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анализ высказывания в соответствии с критериями (соответствие теме, полнота….)</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качество составленных вопросов</w:t>
            </w:r>
          </w:p>
        </w:tc>
        <w:tc>
          <w:tcPr>
            <w:tcW w:w="3618" w:type="dxa"/>
            <w:tcBorders>
              <w:left w:val="single" w:sz="4" w:space="0" w:color="000000"/>
              <w:bottom w:val="single" w:sz="4" w:space="0" w:color="000000"/>
              <w:right w:val="single" w:sz="4" w:space="0" w:color="auto"/>
            </w:tcBorders>
          </w:tcPr>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Что такое человек?</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Здоровье человека.</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Добро и зло.</w:t>
            </w: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№1</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№2</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№3</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№4</w:t>
            </w:r>
          </w:p>
        </w:tc>
      </w:tr>
      <w:tr w:rsidR="00BD3C89" w:rsidRPr="006005D1" w:rsidTr="00BD3C89">
        <w:trPr>
          <w:trHeight w:val="5565"/>
        </w:trPr>
        <w:tc>
          <w:tcPr>
            <w:tcW w:w="2552"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Регулятивные:</w:t>
            </w:r>
          </w:p>
          <w:p w:rsidR="00BD3C89" w:rsidRPr="006005D1" w:rsidRDefault="00BD3C89" w:rsidP="002D33FE">
            <w:pPr>
              <w:numPr>
                <w:ilvl w:val="0"/>
                <w:numId w:val="4"/>
              </w:numPr>
              <w:tabs>
                <w:tab w:val="clear" w:pos="0"/>
                <w:tab w:val="left" w:pos="720"/>
              </w:tabs>
              <w:suppressAutoHyphens/>
              <w:spacing w:after="0" w:line="240" w:lineRule="auto"/>
              <w:ind w:left="720" w:hanging="360"/>
              <w:jc w:val="center"/>
              <w:rPr>
                <w:rFonts w:ascii="Times New Roman" w:hAnsi="Times New Roman" w:cs="Times New Roman"/>
                <w:sz w:val="24"/>
                <w:szCs w:val="24"/>
              </w:rPr>
            </w:pPr>
            <w:r w:rsidRPr="006005D1">
              <w:rPr>
                <w:rFonts w:ascii="Times New Roman" w:hAnsi="Times New Roman" w:cs="Times New Roman"/>
                <w:sz w:val="24"/>
                <w:szCs w:val="24"/>
              </w:rPr>
              <w:t>самостоятельно анализировать условия достижения цели</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numPr>
                <w:ilvl w:val="0"/>
                <w:numId w:val="4"/>
              </w:numPr>
              <w:tabs>
                <w:tab w:val="clear" w:pos="0"/>
                <w:tab w:val="left" w:pos="720"/>
              </w:tabs>
              <w:suppressAutoHyphens/>
              <w:spacing w:after="0" w:line="240" w:lineRule="auto"/>
              <w:ind w:left="720" w:hanging="360"/>
              <w:jc w:val="center"/>
              <w:rPr>
                <w:rFonts w:ascii="Times New Roman" w:hAnsi="Times New Roman" w:cs="Times New Roman"/>
                <w:sz w:val="24"/>
                <w:szCs w:val="24"/>
              </w:rPr>
            </w:pPr>
            <w:r w:rsidRPr="006005D1">
              <w:rPr>
                <w:rFonts w:ascii="Times New Roman" w:hAnsi="Times New Roman" w:cs="Times New Roman"/>
                <w:sz w:val="24"/>
                <w:szCs w:val="24"/>
              </w:rPr>
              <w:t>планировать пути достижения целей</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3) самостоятельно контролировать свое время и управлять им</w:t>
            </w:r>
          </w:p>
        </w:tc>
        <w:tc>
          <w:tcPr>
            <w:tcW w:w="267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деятельности по определению ориентиров действия в новом учебном материале</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xml:space="preserve">- организация деятельности по </w:t>
            </w:r>
            <w:proofErr w:type="spellStart"/>
            <w:r w:rsidRPr="006005D1">
              <w:rPr>
                <w:rFonts w:ascii="Times New Roman" w:hAnsi="Times New Roman" w:cs="Times New Roman"/>
                <w:sz w:val="24"/>
                <w:szCs w:val="24"/>
              </w:rPr>
              <w:t>целеполаганию</w:t>
            </w:r>
            <w:proofErr w:type="spellEnd"/>
            <w:r w:rsidRPr="006005D1">
              <w:rPr>
                <w:rFonts w:ascii="Times New Roman" w:hAnsi="Times New Roman" w:cs="Times New Roman"/>
                <w:sz w:val="24"/>
                <w:szCs w:val="24"/>
              </w:rPr>
              <w:t xml:space="preserve"> и процессу планирования учебной деятельности</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xml:space="preserve">- организация деятельности по составлению </w:t>
            </w:r>
            <w:proofErr w:type="spellStart"/>
            <w:r w:rsidRPr="006005D1">
              <w:rPr>
                <w:rFonts w:ascii="Times New Roman" w:hAnsi="Times New Roman" w:cs="Times New Roman"/>
                <w:sz w:val="24"/>
                <w:szCs w:val="24"/>
              </w:rPr>
              <w:t>хронокарты</w:t>
            </w:r>
            <w:proofErr w:type="spellEnd"/>
          </w:p>
        </w:tc>
        <w:tc>
          <w:tcPr>
            <w:tcW w:w="3565"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адекватно учитывать условия и средства достижения целей</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выделять альтернативные способы достижения целей и выбирать наиболее эффективные</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эффективно распределять и расходовать время</w:t>
            </w:r>
          </w:p>
          <w:p w:rsidR="00BD3C89" w:rsidRPr="006005D1" w:rsidRDefault="00BD3C89" w:rsidP="002D33FE">
            <w:pPr>
              <w:spacing w:after="0" w:line="240" w:lineRule="auto"/>
              <w:jc w:val="center"/>
              <w:rPr>
                <w:rFonts w:ascii="Times New Roman" w:hAnsi="Times New Roman" w:cs="Times New Roman"/>
                <w:sz w:val="24"/>
                <w:szCs w:val="24"/>
              </w:rPr>
            </w:pPr>
          </w:p>
        </w:tc>
        <w:tc>
          <w:tcPr>
            <w:tcW w:w="303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фиксация условий и средств достижения цели, их анализ</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составление альтернативных планов, конкретных способов достижения целей</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-скорректированные индивидуальные планы</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xml:space="preserve">- индивидуальные </w:t>
            </w:r>
            <w:proofErr w:type="spellStart"/>
            <w:r w:rsidRPr="006005D1">
              <w:rPr>
                <w:rFonts w:ascii="Times New Roman" w:hAnsi="Times New Roman" w:cs="Times New Roman"/>
                <w:sz w:val="24"/>
                <w:szCs w:val="24"/>
              </w:rPr>
              <w:t>хронокарты</w:t>
            </w:r>
            <w:proofErr w:type="spellEnd"/>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xml:space="preserve">- анализ </w:t>
            </w:r>
            <w:proofErr w:type="spellStart"/>
            <w:r w:rsidRPr="006005D1">
              <w:rPr>
                <w:rFonts w:ascii="Times New Roman" w:hAnsi="Times New Roman" w:cs="Times New Roman"/>
                <w:sz w:val="24"/>
                <w:szCs w:val="24"/>
              </w:rPr>
              <w:t>хронокарт</w:t>
            </w:r>
            <w:proofErr w:type="spellEnd"/>
          </w:p>
        </w:tc>
        <w:tc>
          <w:tcPr>
            <w:tcW w:w="3618" w:type="dxa"/>
            <w:tcBorders>
              <w:top w:val="single" w:sz="4" w:space="0" w:color="000000"/>
              <w:left w:val="single" w:sz="4" w:space="0" w:color="000000"/>
              <w:bottom w:val="single" w:sz="4" w:space="0" w:color="000000"/>
              <w:right w:val="single" w:sz="4" w:space="0" w:color="auto"/>
            </w:tcBorders>
          </w:tcPr>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Что значит быть честным?</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Как стать добрым человеком?</w:t>
            </w: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Возрастные периоды жизни человека.</w:t>
            </w: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Здоровье человека</w:t>
            </w:r>
          </w:p>
        </w:tc>
      </w:tr>
      <w:tr w:rsidR="00BD3C89" w:rsidRPr="006005D1" w:rsidTr="00BD3C89">
        <w:trPr>
          <w:trHeight w:val="1425"/>
        </w:trPr>
        <w:tc>
          <w:tcPr>
            <w:tcW w:w="2552"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Личностные:</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1) ориентация в системе моральных норм и ценностей</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xml:space="preserve">2) самовыражение и самореализация, </w:t>
            </w:r>
            <w:proofErr w:type="gramStart"/>
            <w:r w:rsidRPr="006005D1">
              <w:rPr>
                <w:rFonts w:ascii="Times New Roman" w:hAnsi="Times New Roman" w:cs="Times New Roman"/>
                <w:sz w:val="24"/>
                <w:szCs w:val="24"/>
              </w:rPr>
              <w:t>направленные</w:t>
            </w:r>
            <w:proofErr w:type="gramEnd"/>
            <w:r w:rsidRPr="006005D1">
              <w:rPr>
                <w:rFonts w:ascii="Times New Roman" w:hAnsi="Times New Roman" w:cs="Times New Roman"/>
                <w:sz w:val="24"/>
                <w:szCs w:val="24"/>
              </w:rPr>
              <w:t xml:space="preserve"> на социальное признание</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lastRenderedPageBreak/>
              <w:t>3) выполнение моральных норм</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tc>
        <w:tc>
          <w:tcPr>
            <w:tcW w:w="267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работы с материалом, который дает возможность знакомства моральными ценностями</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создание условий для самовыражения и самореализации через творческую деятельность</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lastRenderedPageBreak/>
              <w:t>- организация ситуаций для морального выбора</w:t>
            </w:r>
          </w:p>
        </w:tc>
        <w:tc>
          <w:tcPr>
            <w:tcW w:w="3565"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ориентироваться в системе моральных норм и ценностей</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проявлять адекватную активность</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lastRenderedPageBreak/>
              <w:t>- умение оценивать поступки людей в соответствии с моральными нормами</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уровень развития морального сознания</w:t>
            </w:r>
          </w:p>
        </w:tc>
        <w:tc>
          <w:tcPr>
            <w:tcW w:w="303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отличать моральное от аморального</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наличие продуктов творческой деятельности</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соответствие активности  общественно значимым целям</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lastRenderedPageBreak/>
              <w:t>- соответствие содержания поступков критерию моральных ценностей</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поступки учащихся</w:t>
            </w:r>
          </w:p>
          <w:p w:rsidR="00BD3C89" w:rsidRPr="006005D1" w:rsidRDefault="00BD3C89" w:rsidP="002D33FE">
            <w:pPr>
              <w:spacing w:after="0" w:line="240" w:lineRule="auto"/>
              <w:rPr>
                <w:rFonts w:ascii="Times New Roman" w:hAnsi="Times New Roman" w:cs="Times New Roman"/>
                <w:sz w:val="24"/>
                <w:szCs w:val="24"/>
              </w:rPr>
            </w:pPr>
          </w:p>
        </w:tc>
        <w:tc>
          <w:tcPr>
            <w:tcW w:w="3618" w:type="dxa"/>
            <w:tcBorders>
              <w:left w:val="single" w:sz="4" w:space="0" w:color="000000"/>
              <w:bottom w:val="single" w:sz="4" w:space="0" w:color="000000"/>
            </w:tcBorders>
          </w:tcPr>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lastRenderedPageBreak/>
              <w:t>Вера и неверие.</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Добро и зло.</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Что значит быть честным?</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Как стать добрым человеком?</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Что значит быть порядочным человеком?</w:t>
            </w:r>
          </w:p>
        </w:tc>
      </w:tr>
      <w:tr w:rsidR="00BD3C89" w:rsidRPr="006005D1" w:rsidTr="00BD3C89">
        <w:trPr>
          <w:trHeight w:val="4890"/>
        </w:trPr>
        <w:tc>
          <w:tcPr>
            <w:tcW w:w="2552" w:type="dxa"/>
            <w:tcBorders>
              <w:left w:val="single" w:sz="4" w:space="0" w:color="000000"/>
              <w:bottom w:val="single" w:sz="4" w:space="0" w:color="000000"/>
            </w:tcBorders>
          </w:tcPr>
          <w:p w:rsidR="00BD3C89" w:rsidRPr="006005D1" w:rsidRDefault="00BD3C89" w:rsidP="002D33FE">
            <w:pPr>
              <w:snapToGrid w:val="0"/>
              <w:spacing w:after="0" w:line="240" w:lineRule="auto"/>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b/>
                <w:sz w:val="24"/>
                <w:szCs w:val="24"/>
              </w:rPr>
            </w:pPr>
            <w:r w:rsidRPr="006005D1">
              <w:rPr>
                <w:rFonts w:ascii="Times New Roman" w:hAnsi="Times New Roman" w:cs="Times New Roman"/>
                <w:b/>
                <w:sz w:val="24"/>
                <w:szCs w:val="24"/>
              </w:rPr>
              <w:t>Познавательные:</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1) изучающее, усваивающее, поисковое чтение</w:t>
            </w: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2) структурирование текста</w:t>
            </w: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3) работа с понятиями</w:t>
            </w:r>
          </w:p>
        </w:tc>
        <w:tc>
          <w:tcPr>
            <w:tcW w:w="267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работы с текстом (прием «диалог с текстом», критического мышления)</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деятельности по составлению плана текста, схем, вопросов к тексту</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игровой деятельности</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организация деятельности по составлению понятий</w:t>
            </w:r>
          </w:p>
        </w:tc>
        <w:tc>
          <w:tcPr>
            <w:tcW w:w="3565"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находить необходимую информацию и  основные элементы текста</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отвечать на вопросы по содержанию текста</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связать информацию в тексте со знаниями из других источников</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выделять главное и второстепенное в тексте</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выделять логическую последовательность структуры текста</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смысловое и логическое соотнесение частей плана между собой</w:t>
            </w:r>
          </w:p>
          <w:p w:rsidR="00BD3C89" w:rsidRPr="006005D1" w:rsidRDefault="00BD3C89" w:rsidP="002D33FE">
            <w:pPr>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выделять существенные признаки предметов, явлений</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выдвигать гипотезы</w:t>
            </w:r>
          </w:p>
          <w:p w:rsidR="00BD3C89" w:rsidRPr="006005D1" w:rsidRDefault="00BD3C89" w:rsidP="002D33FE">
            <w:pPr>
              <w:spacing w:after="0" w:line="240" w:lineRule="auto"/>
              <w:jc w:val="center"/>
              <w:rPr>
                <w:rFonts w:ascii="Times New Roman" w:hAnsi="Times New Roman" w:cs="Times New Roman"/>
                <w:sz w:val="24"/>
                <w:szCs w:val="24"/>
              </w:rPr>
            </w:pPr>
            <w:r w:rsidRPr="006005D1">
              <w:rPr>
                <w:rFonts w:ascii="Times New Roman" w:hAnsi="Times New Roman" w:cs="Times New Roman"/>
                <w:sz w:val="24"/>
                <w:szCs w:val="24"/>
              </w:rPr>
              <w:t>- умение, определять о каком понятии идет речь</w:t>
            </w:r>
          </w:p>
          <w:p w:rsidR="00BD3C89" w:rsidRPr="006005D1" w:rsidRDefault="00BD3C89" w:rsidP="002D33FE">
            <w:pPr>
              <w:spacing w:after="0" w:line="240" w:lineRule="auto"/>
              <w:rPr>
                <w:rFonts w:ascii="Times New Roman" w:hAnsi="Times New Roman" w:cs="Times New Roman"/>
                <w:sz w:val="24"/>
                <w:szCs w:val="24"/>
              </w:rPr>
            </w:pPr>
          </w:p>
        </w:tc>
        <w:tc>
          <w:tcPr>
            <w:tcW w:w="3038" w:type="dxa"/>
            <w:tcBorders>
              <w:left w:val="single" w:sz="4" w:space="0" w:color="000000"/>
              <w:bottom w:val="single" w:sz="4" w:space="0" w:color="000000"/>
            </w:tcBorders>
          </w:tcPr>
          <w:p w:rsidR="00BD3C89" w:rsidRPr="006005D1" w:rsidRDefault="00BD3C89" w:rsidP="002D33FE">
            <w:pPr>
              <w:snapToGrid w:val="0"/>
              <w:spacing w:after="0" w:line="240" w:lineRule="auto"/>
              <w:jc w:val="center"/>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предъявление информации, вербально выраженные идеи текста</w:t>
            </w: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преобразование информации</w:t>
            </w: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формулирование отдельных смысловых частей текста</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xml:space="preserve">- </w:t>
            </w:r>
            <w:proofErr w:type="gramStart"/>
            <w:r w:rsidRPr="006005D1">
              <w:rPr>
                <w:rFonts w:ascii="Times New Roman" w:hAnsi="Times New Roman" w:cs="Times New Roman"/>
                <w:sz w:val="24"/>
                <w:szCs w:val="24"/>
              </w:rPr>
              <w:t>составленные</w:t>
            </w:r>
            <w:proofErr w:type="gramEnd"/>
            <w:r w:rsidRPr="006005D1">
              <w:rPr>
                <w:rFonts w:ascii="Times New Roman" w:hAnsi="Times New Roman" w:cs="Times New Roman"/>
                <w:sz w:val="24"/>
                <w:szCs w:val="24"/>
              </w:rPr>
              <w:t xml:space="preserve"> план, схема</w:t>
            </w: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передача смысла понятия с помощью синонимов</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составление кроссвордов, викторин</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составлять понятия на основе имеющихся знаний</w:t>
            </w:r>
          </w:p>
          <w:p w:rsidR="00BD3C89" w:rsidRPr="006005D1" w:rsidRDefault="00BD3C89" w:rsidP="002D33FE">
            <w:pPr>
              <w:spacing w:after="0" w:line="240" w:lineRule="auto"/>
              <w:rPr>
                <w:rFonts w:ascii="Times New Roman" w:hAnsi="Times New Roman" w:cs="Times New Roman"/>
                <w:sz w:val="24"/>
                <w:szCs w:val="24"/>
              </w:rPr>
            </w:pPr>
            <w:r w:rsidRPr="006005D1">
              <w:rPr>
                <w:rFonts w:ascii="Times New Roman" w:hAnsi="Times New Roman" w:cs="Times New Roman"/>
                <w:sz w:val="24"/>
                <w:szCs w:val="24"/>
              </w:rPr>
              <w:t>- отгадывание кроссвордов</w:t>
            </w:r>
          </w:p>
        </w:tc>
        <w:tc>
          <w:tcPr>
            <w:tcW w:w="3618" w:type="dxa"/>
            <w:tcBorders>
              <w:top w:val="single" w:sz="4" w:space="0" w:color="000000"/>
              <w:left w:val="single" w:sz="4" w:space="0" w:color="000000"/>
              <w:bottom w:val="single" w:sz="4" w:space="0" w:color="000000"/>
              <w:right w:val="single" w:sz="4" w:space="0" w:color="auto"/>
            </w:tcBorders>
          </w:tcPr>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№1</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№2</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№3</w:t>
            </w:r>
          </w:p>
          <w:p w:rsidR="00BD3C89" w:rsidRPr="006005D1" w:rsidRDefault="00BD3C89" w:rsidP="002D33FE">
            <w:pPr>
              <w:snapToGrid w:val="0"/>
              <w:spacing w:after="0" w:line="240" w:lineRule="auto"/>
              <w:rPr>
                <w:rFonts w:ascii="Times New Roman" w:hAnsi="Times New Roman" w:cs="Times New Roman"/>
                <w:sz w:val="24"/>
                <w:szCs w:val="24"/>
              </w:rPr>
            </w:pPr>
            <w:r w:rsidRPr="006005D1">
              <w:rPr>
                <w:rFonts w:ascii="Times New Roman" w:hAnsi="Times New Roman" w:cs="Times New Roman"/>
                <w:sz w:val="24"/>
                <w:szCs w:val="24"/>
              </w:rPr>
              <w:t>Практикум №4</w:t>
            </w:r>
          </w:p>
        </w:tc>
      </w:tr>
    </w:tbl>
    <w:p w:rsidR="00BD3C89" w:rsidRPr="002D33FE" w:rsidRDefault="00BD3C89" w:rsidP="002D33FE">
      <w:pPr>
        <w:spacing w:after="0" w:line="240" w:lineRule="auto"/>
        <w:rPr>
          <w:rFonts w:ascii="Times New Roman" w:hAnsi="Times New Roman" w:cs="Times New Roman"/>
          <w:sz w:val="28"/>
          <w:szCs w:val="28"/>
          <w:lang w:val="en-US"/>
        </w:rPr>
      </w:pPr>
    </w:p>
    <w:p w:rsidR="006005D1" w:rsidRDefault="006005D1">
      <w:pPr>
        <w:rPr>
          <w:rFonts w:ascii="Times New Roman" w:hAnsi="Times New Roman" w:cs="Times New Roman"/>
          <w:b/>
          <w:sz w:val="28"/>
          <w:szCs w:val="28"/>
        </w:rPr>
      </w:pPr>
      <w:r>
        <w:rPr>
          <w:rFonts w:ascii="Times New Roman" w:hAnsi="Times New Roman" w:cs="Times New Roman"/>
          <w:b/>
          <w:sz w:val="28"/>
          <w:szCs w:val="28"/>
        </w:rPr>
        <w:br w:type="page"/>
      </w:r>
    </w:p>
    <w:p w:rsidR="00BD3C89" w:rsidRPr="002D33FE" w:rsidRDefault="00BD3C89"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Программа развития универсальных учебных действий </w:t>
      </w:r>
    </w:p>
    <w:p w:rsidR="00BD3C89" w:rsidRPr="002D33FE" w:rsidRDefault="0063092E" w:rsidP="002D33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2.1.5. </w:t>
      </w:r>
      <w:r w:rsidR="00BD3C89" w:rsidRPr="002D33FE">
        <w:rPr>
          <w:rFonts w:ascii="Times New Roman" w:hAnsi="Times New Roman" w:cs="Times New Roman"/>
          <w:b/>
          <w:sz w:val="28"/>
          <w:szCs w:val="28"/>
        </w:rPr>
        <w:t>на уроках технологии</w:t>
      </w:r>
    </w:p>
    <w:p w:rsidR="00BD3C89" w:rsidRPr="002D33FE" w:rsidRDefault="00BD3C89" w:rsidP="002D33FE">
      <w:pPr>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 xml:space="preserve">5-6класс </w:t>
      </w:r>
    </w:p>
    <w:p w:rsidR="00BD3C89" w:rsidRPr="002D33FE" w:rsidRDefault="00BD3C89" w:rsidP="002D33FE">
      <w:pPr>
        <w:spacing w:after="0" w:line="240" w:lineRule="auto"/>
        <w:jc w:val="center"/>
        <w:rPr>
          <w:rFonts w:ascii="Times New Roman" w:hAnsi="Times New Roman" w:cs="Times New Roman"/>
          <w:sz w:val="28"/>
          <w:szCs w:val="28"/>
        </w:rPr>
      </w:pPr>
    </w:p>
    <w:tbl>
      <w:tblPr>
        <w:tblW w:w="0" w:type="auto"/>
        <w:jc w:val="center"/>
        <w:tblLayout w:type="fixed"/>
        <w:tblCellMar>
          <w:top w:w="55" w:type="dxa"/>
          <w:left w:w="55" w:type="dxa"/>
          <w:bottom w:w="55" w:type="dxa"/>
          <w:right w:w="55" w:type="dxa"/>
        </w:tblCellMar>
        <w:tblLook w:val="0000"/>
      </w:tblPr>
      <w:tblGrid>
        <w:gridCol w:w="669"/>
        <w:gridCol w:w="1745"/>
        <w:gridCol w:w="4851"/>
        <w:gridCol w:w="2212"/>
        <w:gridCol w:w="4773"/>
      </w:tblGrid>
      <w:tr w:rsidR="00BD3C89" w:rsidRPr="006005D1" w:rsidTr="00BD3C89">
        <w:trPr>
          <w:jc w:val="center"/>
        </w:trPr>
        <w:tc>
          <w:tcPr>
            <w:tcW w:w="669" w:type="dxa"/>
            <w:tcBorders>
              <w:top w:val="single" w:sz="1" w:space="0" w:color="000000"/>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Кол-во часов</w:t>
            </w:r>
          </w:p>
        </w:tc>
        <w:tc>
          <w:tcPr>
            <w:tcW w:w="1745" w:type="dxa"/>
            <w:tcBorders>
              <w:top w:val="single" w:sz="1" w:space="0" w:color="000000"/>
              <w:left w:val="single" w:sz="1" w:space="0" w:color="000000"/>
              <w:bottom w:val="single" w:sz="1" w:space="0" w:color="000000"/>
            </w:tcBorders>
          </w:tcPr>
          <w:p w:rsidR="00BD3C89" w:rsidRPr="006005D1" w:rsidRDefault="00BD3C89" w:rsidP="002D33FE">
            <w:pPr>
              <w:pStyle w:val="af"/>
              <w:snapToGrid w:val="0"/>
              <w:jc w:val="center"/>
              <w:rPr>
                <w:rFonts w:cs="Times New Roman"/>
                <w:b/>
                <w:bCs/>
                <w:szCs w:val="28"/>
              </w:rPr>
            </w:pPr>
            <w:r w:rsidRPr="006005D1">
              <w:rPr>
                <w:rFonts w:cs="Times New Roman"/>
                <w:b/>
                <w:bCs/>
                <w:szCs w:val="28"/>
              </w:rPr>
              <w:t>Основное содержание по темам</w:t>
            </w:r>
          </w:p>
        </w:tc>
        <w:tc>
          <w:tcPr>
            <w:tcW w:w="4851" w:type="dxa"/>
            <w:tcBorders>
              <w:top w:val="single" w:sz="1" w:space="0" w:color="000000"/>
              <w:left w:val="single" w:sz="1" w:space="0" w:color="000000"/>
              <w:bottom w:val="single" w:sz="1" w:space="0" w:color="000000"/>
            </w:tcBorders>
          </w:tcPr>
          <w:p w:rsidR="00BD3C89" w:rsidRPr="006005D1" w:rsidRDefault="00BD3C89" w:rsidP="002D33FE">
            <w:pPr>
              <w:pStyle w:val="af"/>
              <w:snapToGrid w:val="0"/>
              <w:jc w:val="center"/>
              <w:rPr>
                <w:rFonts w:cs="Times New Roman"/>
                <w:b/>
                <w:bCs/>
                <w:szCs w:val="28"/>
              </w:rPr>
            </w:pPr>
            <w:r w:rsidRPr="006005D1">
              <w:rPr>
                <w:rFonts w:cs="Times New Roman"/>
                <w:b/>
                <w:bCs/>
                <w:szCs w:val="28"/>
              </w:rPr>
              <w:t>Прогнозируемый результат формирования УУД</w:t>
            </w:r>
          </w:p>
        </w:tc>
        <w:tc>
          <w:tcPr>
            <w:tcW w:w="2212" w:type="dxa"/>
            <w:tcBorders>
              <w:top w:val="single" w:sz="1" w:space="0" w:color="000000"/>
              <w:left w:val="single" w:sz="1" w:space="0" w:color="000000"/>
              <w:bottom w:val="single" w:sz="1" w:space="0" w:color="000000"/>
            </w:tcBorders>
          </w:tcPr>
          <w:p w:rsidR="00BD3C89" w:rsidRPr="006005D1" w:rsidRDefault="00BD3C89" w:rsidP="002D33FE">
            <w:pPr>
              <w:pStyle w:val="af"/>
              <w:snapToGrid w:val="0"/>
              <w:jc w:val="center"/>
              <w:rPr>
                <w:rFonts w:cs="Times New Roman"/>
                <w:b/>
                <w:bCs/>
                <w:szCs w:val="28"/>
              </w:rPr>
            </w:pPr>
            <w:r w:rsidRPr="006005D1">
              <w:rPr>
                <w:rFonts w:cs="Times New Roman"/>
                <w:b/>
                <w:bCs/>
                <w:szCs w:val="28"/>
              </w:rPr>
              <w:t>Способы формирования</w:t>
            </w:r>
          </w:p>
        </w:tc>
        <w:tc>
          <w:tcPr>
            <w:tcW w:w="4773" w:type="dxa"/>
            <w:tcBorders>
              <w:top w:val="single" w:sz="1" w:space="0" w:color="000000"/>
              <w:left w:val="single" w:sz="1" w:space="0" w:color="000000"/>
              <w:bottom w:val="single" w:sz="1" w:space="0" w:color="000000"/>
              <w:right w:val="single" w:sz="1" w:space="0" w:color="000000"/>
            </w:tcBorders>
          </w:tcPr>
          <w:p w:rsidR="00BD3C89" w:rsidRPr="006005D1" w:rsidRDefault="00BD3C89" w:rsidP="002D33FE">
            <w:pPr>
              <w:pStyle w:val="af"/>
              <w:snapToGrid w:val="0"/>
              <w:jc w:val="center"/>
              <w:rPr>
                <w:rFonts w:cs="Times New Roman"/>
                <w:b/>
                <w:bCs/>
                <w:szCs w:val="28"/>
              </w:rPr>
            </w:pPr>
            <w:r w:rsidRPr="006005D1">
              <w:rPr>
                <w:rFonts w:cs="Times New Roman"/>
                <w:b/>
                <w:bCs/>
                <w:szCs w:val="28"/>
              </w:rPr>
              <w:t xml:space="preserve">Критерии и показатели оценки достижения </w:t>
            </w:r>
            <w:proofErr w:type="spellStart"/>
            <w:r w:rsidRPr="006005D1">
              <w:rPr>
                <w:rFonts w:cs="Times New Roman"/>
                <w:b/>
                <w:bCs/>
                <w:szCs w:val="28"/>
              </w:rPr>
              <w:t>сформированности</w:t>
            </w:r>
            <w:proofErr w:type="spellEnd"/>
            <w:r w:rsidRPr="006005D1">
              <w:rPr>
                <w:rFonts w:cs="Times New Roman"/>
                <w:b/>
                <w:bCs/>
                <w:szCs w:val="28"/>
              </w:rPr>
              <w:t xml:space="preserve"> УУД</w:t>
            </w:r>
          </w:p>
        </w:tc>
      </w:tr>
      <w:tr w:rsidR="00BD3C89" w:rsidRPr="006005D1" w:rsidTr="00BD3C89">
        <w:trPr>
          <w:jc w:val="center"/>
        </w:trPr>
        <w:tc>
          <w:tcPr>
            <w:tcW w:w="669"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2 часа</w:t>
            </w:r>
          </w:p>
        </w:tc>
        <w:tc>
          <w:tcPr>
            <w:tcW w:w="1745"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Вводное занятие.</w:t>
            </w:r>
          </w:p>
          <w:p w:rsidR="00BD3C89" w:rsidRPr="006005D1" w:rsidRDefault="00BD3C89" w:rsidP="002D33FE">
            <w:pPr>
              <w:pStyle w:val="af"/>
              <w:jc w:val="center"/>
              <w:rPr>
                <w:rFonts w:cs="Times New Roman"/>
                <w:szCs w:val="28"/>
              </w:rPr>
            </w:pPr>
            <w:r w:rsidRPr="006005D1">
              <w:rPr>
                <w:rFonts w:cs="Times New Roman"/>
                <w:szCs w:val="28"/>
              </w:rPr>
              <w:t>Содержание и задачи курса предмета "технология".</w:t>
            </w:r>
          </w:p>
          <w:p w:rsidR="00BD3C89" w:rsidRPr="006005D1" w:rsidRDefault="00BD3C89" w:rsidP="002D33FE">
            <w:pPr>
              <w:pStyle w:val="af"/>
              <w:jc w:val="center"/>
              <w:rPr>
                <w:rFonts w:cs="Times New Roman"/>
                <w:szCs w:val="28"/>
              </w:rPr>
            </w:pPr>
            <w:r w:rsidRPr="006005D1">
              <w:rPr>
                <w:rFonts w:cs="Times New Roman"/>
                <w:szCs w:val="28"/>
              </w:rPr>
              <w:t>Экологические проблемы природы, общества, человека.</w:t>
            </w:r>
          </w:p>
          <w:p w:rsidR="00BD3C89" w:rsidRPr="006005D1" w:rsidRDefault="00BD3C89" w:rsidP="002D33FE">
            <w:pPr>
              <w:pStyle w:val="af"/>
              <w:jc w:val="center"/>
              <w:rPr>
                <w:rFonts w:cs="Times New Roman"/>
                <w:szCs w:val="28"/>
              </w:rPr>
            </w:pPr>
            <w:r w:rsidRPr="006005D1">
              <w:rPr>
                <w:rFonts w:cs="Times New Roman"/>
                <w:szCs w:val="28"/>
              </w:rPr>
              <w:t>Экология жилища и здоровье человека.</w:t>
            </w:r>
          </w:p>
        </w:tc>
        <w:tc>
          <w:tcPr>
            <w:tcW w:w="4851" w:type="dxa"/>
            <w:tcBorders>
              <w:left w:val="single" w:sz="1" w:space="0" w:color="000000"/>
              <w:bottom w:val="single" w:sz="1" w:space="0" w:color="000000"/>
            </w:tcBorders>
          </w:tcPr>
          <w:p w:rsidR="00BD3C89" w:rsidRPr="006005D1" w:rsidRDefault="00BD3C89" w:rsidP="002D33FE">
            <w:pPr>
              <w:pStyle w:val="af"/>
              <w:snapToGrid w:val="0"/>
              <w:jc w:val="both"/>
              <w:rPr>
                <w:rFonts w:cs="Times New Roman"/>
                <w:szCs w:val="28"/>
              </w:rPr>
            </w:pPr>
            <w:r w:rsidRPr="006005D1">
              <w:rPr>
                <w:rFonts w:cs="Times New Roman"/>
                <w:szCs w:val="28"/>
                <w:u w:val="single"/>
              </w:rPr>
              <w:t>Личностные:</w:t>
            </w:r>
            <w:r w:rsidRPr="006005D1">
              <w:rPr>
                <w:rFonts w:cs="Times New Roman"/>
                <w:szCs w:val="28"/>
              </w:rPr>
              <w:t xml:space="preserve"> уважение к ценностям семьи, любовь к природе, бережное отношение к природным и хозяйственным ре</w:t>
            </w:r>
            <w:r w:rsidRPr="006005D1">
              <w:rPr>
                <w:rFonts w:cs="Times New Roman"/>
                <w:szCs w:val="28"/>
              </w:rPr>
              <w:softHyphen/>
              <w:t>сурсам, признание ценности своего здоровья и здоровья других людей; знание моральных норм, нравственный аспект поведения.</w:t>
            </w:r>
          </w:p>
          <w:p w:rsidR="00BD3C89" w:rsidRPr="006005D1" w:rsidRDefault="00BD3C89" w:rsidP="002D33FE">
            <w:pPr>
              <w:pStyle w:val="af"/>
              <w:jc w:val="both"/>
              <w:rPr>
                <w:rFonts w:cs="Times New Roman"/>
                <w:szCs w:val="28"/>
              </w:rPr>
            </w:pPr>
            <w:r w:rsidRPr="006005D1">
              <w:rPr>
                <w:rFonts w:cs="Times New Roman"/>
                <w:szCs w:val="28"/>
                <w:u w:val="single"/>
              </w:rPr>
              <w:t>Познавательные:</w:t>
            </w:r>
            <w:r w:rsidRPr="006005D1">
              <w:rPr>
                <w:rFonts w:cs="Times New Roman"/>
                <w:szCs w:val="28"/>
              </w:rPr>
              <w:t xml:space="preserve"> экология родного края, экологические проблемы, способы их решения; умение строить </w:t>
            </w:r>
            <w:proofErr w:type="gramStart"/>
            <w:r w:rsidRPr="006005D1">
              <w:rPr>
                <w:rFonts w:cs="Times New Roman"/>
                <w:szCs w:val="28"/>
              </w:rPr>
              <w:t>логическое рассуждение</w:t>
            </w:r>
            <w:proofErr w:type="gramEnd"/>
            <w:r w:rsidRPr="006005D1">
              <w:rPr>
                <w:rFonts w:cs="Times New Roman"/>
                <w:szCs w:val="28"/>
              </w:rPr>
              <w:t>, включая установку причинно-следственных связей.</w:t>
            </w:r>
          </w:p>
          <w:p w:rsidR="00BD3C89" w:rsidRPr="006005D1" w:rsidRDefault="00BD3C89" w:rsidP="002D33FE">
            <w:pPr>
              <w:pStyle w:val="af"/>
              <w:jc w:val="both"/>
              <w:rPr>
                <w:rFonts w:cs="Times New Roman"/>
                <w:szCs w:val="28"/>
              </w:rPr>
            </w:pPr>
            <w:r w:rsidRPr="006005D1">
              <w:rPr>
                <w:rFonts w:cs="Times New Roman"/>
                <w:szCs w:val="28"/>
                <w:u w:val="single"/>
              </w:rPr>
              <w:t>Регулятивные:</w:t>
            </w:r>
            <w:r w:rsidRPr="006005D1">
              <w:rPr>
                <w:rFonts w:cs="Times New Roman"/>
                <w:szCs w:val="28"/>
              </w:rPr>
              <w:t xml:space="preserve"> умение принимать решения в проблемных ситуациях; организация работы в группе, прогнозирование результата, контроль и коррекция своих действий, оценивание промежуточного и конечного результата.</w:t>
            </w:r>
          </w:p>
          <w:p w:rsidR="00BD3C89" w:rsidRPr="006005D1" w:rsidRDefault="00BD3C89" w:rsidP="002D33FE">
            <w:pPr>
              <w:pStyle w:val="af"/>
              <w:jc w:val="both"/>
              <w:rPr>
                <w:rFonts w:cs="Times New Roman"/>
                <w:szCs w:val="28"/>
              </w:rPr>
            </w:pPr>
            <w:r w:rsidRPr="006005D1">
              <w:rPr>
                <w:rFonts w:cs="Times New Roman"/>
                <w:szCs w:val="28"/>
                <w:u w:val="single"/>
              </w:rPr>
              <w:t>Коммуникативные:</w:t>
            </w:r>
            <w:r w:rsidRPr="006005D1">
              <w:rPr>
                <w:rFonts w:cs="Times New Roman"/>
                <w:szCs w:val="28"/>
              </w:rPr>
              <w:t xml:space="preserve">  умение устанавливать и сравнивать разные точки зрения, прежде чем делать выбор и принимать решение, способность к коллективному решению творческих задач.</w:t>
            </w:r>
          </w:p>
          <w:p w:rsidR="00BD3C89" w:rsidRPr="006005D1" w:rsidRDefault="00BD3C89" w:rsidP="002D33FE">
            <w:pPr>
              <w:pStyle w:val="af"/>
              <w:jc w:val="both"/>
              <w:rPr>
                <w:rFonts w:cs="Times New Roman"/>
                <w:szCs w:val="28"/>
              </w:rPr>
            </w:pPr>
          </w:p>
          <w:p w:rsidR="00BD3C89" w:rsidRPr="006005D1" w:rsidRDefault="00BD3C89" w:rsidP="002D33FE">
            <w:pPr>
              <w:pStyle w:val="af"/>
              <w:jc w:val="both"/>
              <w:rPr>
                <w:rFonts w:cs="Times New Roman"/>
                <w:szCs w:val="28"/>
              </w:rPr>
            </w:pPr>
          </w:p>
        </w:tc>
        <w:tc>
          <w:tcPr>
            <w:tcW w:w="2212"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proofErr w:type="gramStart"/>
            <w:r w:rsidRPr="006005D1">
              <w:rPr>
                <w:rFonts w:cs="Times New Roman"/>
                <w:szCs w:val="28"/>
              </w:rPr>
              <w:t>Групповой</w:t>
            </w:r>
            <w:proofErr w:type="gramEnd"/>
            <w:r w:rsidRPr="006005D1">
              <w:rPr>
                <w:rFonts w:cs="Times New Roman"/>
                <w:szCs w:val="28"/>
              </w:rPr>
              <w:t xml:space="preserve"> мини-проект</w:t>
            </w:r>
          </w:p>
          <w:p w:rsidR="00BD3C89" w:rsidRPr="006005D1" w:rsidRDefault="00BD3C89" w:rsidP="002D33FE">
            <w:pPr>
              <w:pStyle w:val="af"/>
              <w:snapToGrid w:val="0"/>
              <w:jc w:val="center"/>
              <w:rPr>
                <w:rFonts w:cs="Times New Roman"/>
                <w:szCs w:val="28"/>
              </w:rPr>
            </w:pPr>
            <w:r w:rsidRPr="006005D1">
              <w:rPr>
                <w:rFonts w:cs="Times New Roman"/>
                <w:szCs w:val="28"/>
              </w:rPr>
              <w:t xml:space="preserve">«Чистый дом» </w:t>
            </w:r>
          </w:p>
        </w:tc>
        <w:tc>
          <w:tcPr>
            <w:tcW w:w="4773"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Защита проекта (плакат).</w:t>
            </w:r>
          </w:p>
        </w:tc>
      </w:tr>
      <w:tr w:rsidR="00BD3C89" w:rsidRPr="006005D1" w:rsidTr="00BD3C89">
        <w:trPr>
          <w:jc w:val="center"/>
        </w:trPr>
        <w:tc>
          <w:tcPr>
            <w:tcW w:w="669"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 xml:space="preserve">22 </w:t>
            </w:r>
            <w:r w:rsidRPr="006005D1">
              <w:rPr>
                <w:rFonts w:cs="Times New Roman"/>
                <w:szCs w:val="28"/>
              </w:rPr>
              <w:lastRenderedPageBreak/>
              <w:t>часа</w:t>
            </w:r>
          </w:p>
        </w:tc>
        <w:tc>
          <w:tcPr>
            <w:tcW w:w="1745"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lastRenderedPageBreak/>
              <w:t>Конструирован</w:t>
            </w:r>
            <w:r w:rsidRPr="006005D1">
              <w:rPr>
                <w:rFonts w:cs="Times New Roman"/>
                <w:szCs w:val="28"/>
              </w:rPr>
              <w:lastRenderedPageBreak/>
              <w:t>ие, моделирование и изготовления фартука.</w:t>
            </w:r>
          </w:p>
        </w:tc>
        <w:tc>
          <w:tcPr>
            <w:tcW w:w="4851" w:type="dxa"/>
            <w:tcBorders>
              <w:left w:val="single" w:sz="1" w:space="0" w:color="000000"/>
              <w:bottom w:val="single" w:sz="1" w:space="0" w:color="000000"/>
            </w:tcBorders>
          </w:tcPr>
          <w:p w:rsidR="00BD3C89" w:rsidRPr="006005D1" w:rsidRDefault="00BD3C89" w:rsidP="002D33FE">
            <w:pPr>
              <w:pStyle w:val="af"/>
              <w:snapToGrid w:val="0"/>
              <w:jc w:val="both"/>
              <w:rPr>
                <w:rFonts w:cs="Times New Roman"/>
                <w:szCs w:val="28"/>
              </w:rPr>
            </w:pPr>
            <w:r w:rsidRPr="006005D1">
              <w:rPr>
                <w:rFonts w:cs="Times New Roman"/>
                <w:szCs w:val="28"/>
                <w:u w:val="single"/>
              </w:rPr>
              <w:lastRenderedPageBreak/>
              <w:t>Личностные:</w:t>
            </w:r>
            <w:r w:rsidRPr="006005D1">
              <w:rPr>
                <w:rFonts w:cs="Times New Roman"/>
                <w:szCs w:val="28"/>
              </w:rPr>
              <w:t xml:space="preserve"> развитие трудолюбия и </w:t>
            </w:r>
            <w:r w:rsidRPr="006005D1">
              <w:rPr>
                <w:rFonts w:cs="Times New Roman"/>
                <w:szCs w:val="28"/>
              </w:rPr>
              <w:lastRenderedPageBreak/>
              <w:t>ответственности за качество сво</w:t>
            </w:r>
            <w:r w:rsidRPr="006005D1">
              <w:rPr>
                <w:rFonts w:cs="Times New Roman"/>
                <w:szCs w:val="28"/>
              </w:rPr>
              <w:softHyphen/>
              <w:t>ей деятельности, уважение к ценностям семьи; знание о своей этнической принадлежности; освоение национальных ценностей, традиций, культуры.</w:t>
            </w:r>
          </w:p>
          <w:p w:rsidR="00BD3C89" w:rsidRPr="006005D1" w:rsidRDefault="00BD3C89" w:rsidP="002D33FE">
            <w:pPr>
              <w:pStyle w:val="af"/>
              <w:jc w:val="both"/>
              <w:rPr>
                <w:rFonts w:cs="Times New Roman"/>
                <w:szCs w:val="28"/>
              </w:rPr>
            </w:pPr>
            <w:r w:rsidRPr="006005D1">
              <w:rPr>
                <w:rFonts w:cs="Times New Roman"/>
                <w:szCs w:val="28"/>
                <w:u w:val="single"/>
              </w:rPr>
              <w:t>Познавательные:</w:t>
            </w:r>
            <w:r w:rsidRPr="006005D1">
              <w:rPr>
                <w:rFonts w:cs="Times New Roman"/>
                <w:szCs w:val="28"/>
              </w:rPr>
              <w:t xml:space="preserve"> умение распознавать виды, назначение материалов, инстру</w:t>
            </w:r>
            <w:r w:rsidRPr="006005D1">
              <w:rPr>
                <w:rFonts w:cs="Times New Roman"/>
                <w:szCs w:val="28"/>
              </w:rPr>
              <w:softHyphen/>
              <w:t>ментов и оборудования, применяемого в технологических процессах, находить информацию о современных направлениях моды, проводить наблюдения под руководством учителя; научиться основам проектно-исследовательской деятельности.</w:t>
            </w:r>
          </w:p>
          <w:p w:rsidR="00BD3C89" w:rsidRPr="006005D1" w:rsidRDefault="00BD3C89" w:rsidP="002D33FE">
            <w:pPr>
              <w:pStyle w:val="af"/>
              <w:jc w:val="both"/>
              <w:rPr>
                <w:rFonts w:cs="Times New Roman"/>
                <w:szCs w:val="28"/>
              </w:rPr>
            </w:pPr>
            <w:r w:rsidRPr="006005D1">
              <w:rPr>
                <w:rFonts w:cs="Times New Roman"/>
                <w:szCs w:val="28"/>
                <w:u w:val="single"/>
              </w:rPr>
              <w:t>Регулятивные:</w:t>
            </w:r>
            <w:r w:rsidRPr="006005D1">
              <w:rPr>
                <w:rFonts w:cs="Times New Roman"/>
                <w:szCs w:val="28"/>
              </w:rPr>
              <w:t xml:space="preserve"> умение планировать время и последовательность выполнения отдельных операций и работы в целом; умение самостоятельно анализировать условия достижения цели на основе учета выделенных учителем ориентиров действия в новом учебном материале.</w:t>
            </w:r>
          </w:p>
          <w:p w:rsidR="00BD3C89" w:rsidRPr="006005D1" w:rsidRDefault="00BD3C89" w:rsidP="002D33FE">
            <w:pPr>
              <w:pStyle w:val="af"/>
              <w:jc w:val="both"/>
              <w:rPr>
                <w:rFonts w:cs="Times New Roman"/>
                <w:szCs w:val="28"/>
              </w:rPr>
            </w:pPr>
            <w:r w:rsidRPr="006005D1">
              <w:rPr>
                <w:rFonts w:cs="Times New Roman"/>
                <w:szCs w:val="28"/>
                <w:u w:val="single"/>
              </w:rPr>
              <w:t>Коммуникативные:</w:t>
            </w:r>
            <w:r w:rsidRPr="006005D1">
              <w:rPr>
                <w:rFonts w:cs="Times New Roman"/>
                <w:szCs w:val="28"/>
              </w:rPr>
              <w:t xml:space="preserve"> умение осуществлять самоконтроль и оценку качества готового изделия, анализировать ошибки, участвовать в коллективном обсуждении.</w:t>
            </w:r>
          </w:p>
        </w:tc>
        <w:tc>
          <w:tcPr>
            <w:tcW w:w="2212"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lastRenderedPageBreak/>
              <w:t xml:space="preserve">Защита проекта </w:t>
            </w:r>
            <w:r w:rsidRPr="006005D1">
              <w:rPr>
                <w:rFonts w:cs="Times New Roman"/>
                <w:szCs w:val="28"/>
              </w:rPr>
              <w:lastRenderedPageBreak/>
              <w:t>«Мой фартук» (индивидуальный).</w:t>
            </w:r>
          </w:p>
          <w:p w:rsidR="00BD3C89" w:rsidRPr="006005D1" w:rsidRDefault="00BD3C89" w:rsidP="002D33FE">
            <w:pPr>
              <w:pStyle w:val="af"/>
              <w:jc w:val="center"/>
              <w:rPr>
                <w:rFonts w:cs="Times New Roman"/>
                <w:szCs w:val="28"/>
              </w:rPr>
            </w:pPr>
            <w:r w:rsidRPr="006005D1">
              <w:rPr>
                <w:rFonts w:cs="Times New Roman"/>
                <w:szCs w:val="28"/>
              </w:rPr>
              <w:t>Выставка работ.</w:t>
            </w:r>
          </w:p>
        </w:tc>
        <w:tc>
          <w:tcPr>
            <w:tcW w:w="4773"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jc w:val="center"/>
              <w:rPr>
                <w:rFonts w:cs="Times New Roman"/>
                <w:szCs w:val="28"/>
              </w:rPr>
            </w:pPr>
            <w:proofErr w:type="gramStart"/>
            <w:r w:rsidRPr="006005D1">
              <w:rPr>
                <w:rFonts w:cs="Times New Roman"/>
                <w:szCs w:val="28"/>
              </w:rPr>
              <w:lastRenderedPageBreak/>
              <w:t>Индивидуальные проекты</w:t>
            </w:r>
            <w:proofErr w:type="gramEnd"/>
            <w:r w:rsidRPr="006005D1">
              <w:rPr>
                <w:rFonts w:cs="Times New Roman"/>
                <w:szCs w:val="28"/>
              </w:rPr>
              <w:t>.</w:t>
            </w:r>
          </w:p>
          <w:p w:rsidR="00BD3C89" w:rsidRPr="006005D1" w:rsidRDefault="00BD3C89" w:rsidP="002D33FE">
            <w:pPr>
              <w:pStyle w:val="af"/>
              <w:jc w:val="center"/>
              <w:rPr>
                <w:rFonts w:cs="Times New Roman"/>
                <w:szCs w:val="28"/>
              </w:rPr>
            </w:pPr>
            <w:r w:rsidRPr="006005D1">
              <w:rPr>
                <w:rFonts w:cs="Times New Roman"/>
                <w:szCs w:val="28"/>
              </w:rPr>
              <w:lastRenderedPageBreak/>
              <w:t>"Мастер-классы".</w:t>
            </w:r>
          </w:p>
          <w:p w:rsidR="00BD3C89" w:rsidRPr="006005D1" w:rsidRDefault="00BD3C89" w:rsidP="002D33FE">
            <w:pPr>
              <w:pStyle w:val="af"/>
              <w:jc w:val="center"/>
              <w:rPr>
                <w:rFonts w:cs="Times New Roman"/>
                <w:szCs w:val="28"/>
              </w:rPr>
            </w:pPr>
            <w:r w:rsidRPr="006005D1">
              <w:rPr>
                <w:rFonts w:cs="Times New Roman"/>
                <w:szCs w:val="28"/>
              </w:rPr>
              <w:t>Экскурсии в музей декоративно-прикладного искусства.</w:t>
            </w:r>
          </w:p>
        </w:tc>
      </w:tr>
      <w:tr w:rsidR="00BD3C89" w:rsidRPr="006005D1" w:rsidTr="00BD3C89">
        <w:trPr>
          <w:jc w:val="center"/>
        </w:trPr>
        <w:tc>
          <w:tcPr>
            <w:tcW w:w="669" w:type="dxa"/>
            <w:tcBorders>
              <w:left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lastRenderedPageBreak/>
              <w:t>14 часов.</w:t>
            </w:r>
          </w:p>
        </w:tc>
        <w:tc>
          <w:tcPr>
            <w:tcW w:w="1745" w:type="dxa"/>
            <w:tcBorders>
              <w:left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Рукоделие. Традиционные виды рукоделия: вышивка и лоскутная пластика.</w:t>
            </w:r>
          </w:p>
        </w:tc>
        <w:tc>
          <w:tcPr>
            <w:tcW w:w="4851" w:type="dxa"/>
            <w:tcBorders>
              <w:left w:val="single" w:sz="1" w:space="0" w:color="000000"/>
            </w:tcBorders>
          </w:tcPr>
          <w:p w:rsidR="00BD3C89" w:rsidRPr="006005D1" w:rsidRDefault="00BD3C89" w:rsidP="002D33FE">
            <w:pPr>
              <w:pStyle w:val="af"/>
              <w:snapToGrid w:val="0"/>
              <w:jc w:val="both"/>
              <w:rPr>
                <w:rFonts w:cs="Times New Roman"/>
                <w:szCs w:val="28"/>
              </w:rPr>
            </w:pPr>
            <w:r w:rsidRPr="006005D1">
              <w:rPr>
                <w:rFonts w:cs="Times New Roman"/>
                <w:szCs w:val="28"/>
                <w:u w:val="single"/>
              </w:rPr>
              <w:t>Личностные:</w:t>
            </w:r>
            <w:r w:rsidRPr="006005D1">
              <w:rPr>
                <w:rFonts w:cs="Times New Roman"/>
                <w:szCs w:val="28"/>
              </w:rPr>
              <w:t xml:space="preserve"> знание исторических и культурных традиций своего края; знание своей этнической принадлежности, освоение национальных ценностей; формирование гражданского патриотизма, любви к Родине, семье, чувства гордости за свою страну.</w:t>
            </w:r>
          </w:p>
          <w:p w:rsidR="00BD3C89" w:rsidRPr="006005D1" w:rsidRDefault="00BD3C89" w:rsidP="002D33FE">
            <w:pPr>
              <w:pStyle w:val="af"/>
              <w:jc w:val="both"/>
              <w:rPr>
                <w:rFonts w:cs="Times New Roman"/>
                <w:szCs w:val="28"/>
              </w:rPr>
            </w:pPr>
            <w:proofErr w:type="gramStart"/>
            <w:r w:rsidRPr="006005D1">
              <w:rPr>
                <w:rFonts w:cs="Times New Roman"/>
                <w:szCs w:val="28"/>
                <w:u w:val="single"/>
              </w:rPr>
              <w:t>Познавательные</w:t>
            </w:r>
            <w:proofErr w:type="gramEnd"/>
            <w:r w:rsidRPr="006005D1">
              <w:rPr>
                <w:rFonts w:cs="Times New Roman"/>
                <w:szCs w:val="28"/>
                <w:u w:val="single"/>
              </w:rPr>
              <w:t>:</w:t>
            </w:r>
            <w:r w:rsidRPr="006005D1">
              <w:rPr>
                <w:rFonts w:cs="Times New Roman"/>
                <w:szCs w:val="28"/>
              </w:rPr>
              <w:t xml:space="preserve"> умение проводить сравнительный анализ технологических и эстетических возможностей различных материалов, применяемых в декоративно-</w:t>
            </w:r>
            <w:r w:rsidRPr="006005D1">
              <w:rPr>
                <w:rFonts w:cs="Times New Roman"/>
                <w:szCs w:val="28"/>
              </w:rPr>
              <w:lastRenderedPageBreak/>
              <w:t>прикладном искусстве.</w:t>
            </w:r>
          </w:p>
          <w:p w:rsidR="00BD3C89" w:rsidRPr="006005D1" w:rsidRDefault="00BD3C89" w:rsidP="002D33FE">
            <w:pPr>
              <w:pStyle w:val="af"/>
              <w:jc w:val="both"/>
              <w:rPr>
                <w:rFonts w:cs="Times New Roman"/>
                <w:szCs w:val="28"/>
              </w:rPr>
            </w:pPr>
            <w:r w:rsidRPr="006005D1">
              <w:rPr>
                <w:rFonts w:cs="Times New Roman"/>
                <w:szCs w:val="28"/>
                <w:u w:val="single"/>
              </w:rPr>
              <w:t>Регулятивные:</w:t>
            </w:r>
            <w:r w:rsidRPr="006005D1">
              <w:rPr>
                <w:rFonts w:cs="Times New Roman"/>
                <w:szCs w:val="28"/>
              </w:rPr>
              <w:t xml:space="preserve"> умение находить информацию для изучения народных промыслов; анализировать особенности декоративно-прикладного искусства народов России.</w:t>
            </w:r>
          </w:p>
          <w:p w:rsidR="00BD3C89" w:rsidRPr="006005D1" w:rsidRDefault="00BD3C89" w:rsidP="002D33FE">
            <w:pPr>
              <w:pStyle w:val="af"/>
              <w:jc w:val="both"/>
              <w:rPr>
                <w:rFonts w:cs="Times New Roman"/>
                <w:szCs w:val="28"/>
              </w:rPr>
            </w:pPr>
            <w:r w:rsidRPr="006005D1">
              <w:rPr>
                <w:rFonts w:cs="Times New Roman"/>
                <w:szCs w:val="28"/>
                <w:u w:val="single"/>
              </w:rPr>
              <w:t>Коммуникативные:</w:t>
            </w:r>
            <w:r w:rsidRPr="006005D1">
              <w:rPr>
                <w:rFonts w:cs="Times New Roman"/>
                <w:szCs w:val="28"/>
              </w:rPr>
              <w:t xml:space="preserve"> умение осуществлять самоконтроль и оценку качества готового изделия, анализировать ошибки, участвовать в коллективном обсуждении работ.</w:t>
            </w:r>
          </w:p>
        </w:tc>
        <w:tc>
          <w:tcPr>
            <w:tcW w:w="2212" w:type="dxa"/>
            <w:tcBorders>
              <w:left w:val="single" w:sz="1" w:space="0" w:color="000000"/>
            </w:tcBorders>
          </w:tcPr>
          <w:p w:rsidR="00BD3C89" w:rsidRPr="006005D1" w:rsidRDefault="00BD3C89" w:rsidP="002D33FE">
            <w:pPr>
              <w:pStyle w:val="af"/>
              <w:snapToGrid w:val="0"/>
              <w:jc w:val="center"/>
              <w:rPr>
                <w:rFonts w:cs="Times New Roman"/>
                <w:szCs w:val="28"/>
              </w:rPr>
            </w:pPr>
            <w:proofErr w:type="gramStart"/>
            <w:r w:rsidRPr="006005D1">
              <w:rPr>
                <w:rFonts w:cs="Times New Roman"/>
                <w:szCs w:val="28"/>
              </w:rPr>
              <w:lastRenderedPageBreak/>
              <w:t>Индивидуальные проекты</w:t>
            </w:r>
            <w:proofErr w:type="gramEnd"/>
            <w:r w:rsidRPr="006005D1">
              <w:rPr>
                <w:rFonts w:cs="Times New Roman"/>
                <w:szCs w:val="28"/>
              </w:rPr>
              <w:t xml:space="preserve"> «Подарок для мамы»,</w:t>
            </w:r>
          </w:p>
          <w:p w:rsidR="00BD3C89" w:rsidRPr="006005D1" w:rsidRDefault="00BD3C89" w:rsidP="002D33FE">
            <w:pPr>
              <w:pStyle w:val="af"/>
              <w:snapToGrid w:val="0"/>
              <w:jc w:val="center"/>
              <w:rPr>
                <w:rFonts w:cs="Times New Roman"/>
                <w:szCs w:val="28"/>
              </w:rPr>
            </w:pPr>
            <w:r w:rsidRPr="006005D1">
              <w:rPr>
                <w:rFonts w:cs="Times New Roman"/>
                <w:szCs w:val="28"/>
              </w:rPr>
              <w:t>«Полезное изделие для дома»</w:t>
            </w:r>
          </w:p>
          <w:p w:rsidR="00BD3C89" w:rsidRPr="006005D1" w:rsidRDefault="00BD3C89" w:rsidP="002D33FE">
            <w:pPr>
              <w:pStyle w:val="af"/>
              <w:jc w:val="center"/>
              <w:rPr>
                <w:rFonts w:cs="Times New Roman"/>
                <w:szCs w:val="28"/>
              </w:rPr>
            </w:pPr>
            <w:r w:rsidRPr="006005D1">
              <w:rPr>
                <w:rFonts w:cs="Times New Roman"/>
                <w:szCs w:val="28"/>
              </w:rPr>
              <w:t>"Мастер-классы".</w:t>
            </w:r>
          </w:p>
          <w:p w:rsidR="00BD3C89" w:rsidRPr="006005D1" w:rsidRDefault="00BD3C89" w:rsidP="002D33FE">
            <w:pPr>
              <w:pStyle w:val="af"/>
              <w:jc w:val="center"/>
              <w:rPr>
                <w:rFonts w:cs="Times New Roman"/>
                <w:szCs w:val="28"/>
              </w:rPr>
            </w:pPr>
            <w:r w:rsidRPr="006005D1">
              <w:rPr>
                <w:rFonts w:cs="Times New Roman"/>
                <w:szCs w:val="28"/>
              </w:rPr>
              <w:t>Экскурсии в музей декоративно-прикладного искусства.</w:t>
            </w:r>
          </w:p>
        </w:tc>
        <w:tc>
          <w:tcPr>
            <w:tcW w:w="4773" w:type="dxa"/>
            <w:tcBorders>
              <w:left w:val="single" w:sz="1" w:space="0" w:color="000000"/>
              <w:right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Выставка работ.</w:t>
            </w:r>
          </w:p>
          <w:p w:rsidR="00BD3C89" w:rsidRPr="006005D1" w:rsidRDefault="00BD3C89" w:rsidP="002D33FE">
            <w:pPr>
              <w:pStyle w:val="af"/>
              <w:jc w:val="center"/>
              <w:rPr>
                <w:rFonts w:cs="Times New Roman"/>
                <w:szCs w:val="28"/>
              </w:rPr>
            </w:pPr>
            <w:r w:rsidRPr="006005D1">
              <w:rPr>
                <w:rFonts w:cs="Times New Roman"/>
                <w:szCs w:val="28"/>
              </w:rPr>
              <w:t>Защита проектов (</w:t>
            </w:r>
            <w:proofErr w:type="gramStart"/>
            <w:r w:rsidRPr="006005D1">
              <w:rPr>
                <w:rFonts w:cs="Times New Roman"/>
                <w:szCs w:val="28"/>
              </w:rPr>
              <w:t>индивидуальные</w:t>
            </w:r>
            <w:proofErr w:type="gramEnd"/>
            <w:r w:rsidRPr="006005D1">
              <w:rPr>
                <w:rFonts w:cs="Times New Roman"/>
                <w:szCs w:val="28"/>
              </w:rPr>
              <w:t xml:space="preserve"> и групповые)</w:t>
            </w:r>
          </w:p>
        </w:tc>
      </w:tr>
      <w:tr w:rsidR="00BD3C89" w:rsidRPr="006005D1" w:rsidTr="00BD3C89">
        <w:trPr>
          <w:jc w:val="center"/>
        </w:trPr>
        <w:tc>
          <w:tcPr>
            <w:tcW w:w="669"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lastRenderedPageBreak/>
              <w:t>14 часов</w:t>
            </w:r>
          </w:p>
        </w:tc>
        <w:tc>
          <w:tcPr>
            <w:tcW w:w="1745"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Кулинария.</w:t>
            </w:r>
          </w:p>
          <w:p w:rsidR="00BD3C89" w:rsidRPr="006005D1" w:rsidRDefault="00BD3C89" w:rsidP="002D33FE">
            <w:pPr>
              <w:pStyle w:val="af"/>
              <w:jc w:val="center"/>
              <w:rPr>
                <w:rFonts w:cs="Times New Roman"/>
                <w:szCs w:val="28"/>
              </w:rPr>
            </w:pPr>
            <w:r w:rsidRPr="006005D1">
              <w:rPr>
                <w:rFonts w:cs="Times New Roman"/>
                <w:szCs w:val="28"/>
              </w:rPr>
              <w:t>Физиология питания.</w:t>
            </w:r>
          </w:p>
          <w:p w:rsidR="00BD3C89" w:rsidRPr="006005D1" w:rsidRDefault="00BD3C89" w:rsidP="002D33FE">
            <w:pPr>
              <w:pStyle w:val="af"/>
              <w:jc w:val="center"/>
              <w:rPr>
                <w:rFonts w:cs="Times New Roman"/>
                <w:szCs w:val="28"/>
              </w:rPr>
            </w:pPr>
            <w:r w:rsidRPr="006005D1">
              <w:rPr>
                <w:rFonts w:cs="Times New Roman"/>
                <w:szCs w:val="28"/>
              </w:rPr>
              <w:t>Процесс пищеварения.</w:t>
            </w:r>
          </w:p>
          <w:p w:rsidR="00BD3C89" w:rsidRPr="006005D1" w:rsidRDefault="00BD3C89" w:rsidP="002D33FE">
            <w:pPr>
              <w:pStyle w:val="af"/>
              <w:jc w:val="center"/>
              <w:rPr>
                <w:rFonts w:cs="Times New Roman"/>
                <w:szCs w:val="28"/>
              </w:rPr>
            </w:pPr>
            <w:r w:rsidRPr="006005D1">
              <w:rPr>
                <w:rFonts w:cs="Times New Roman"/>
                <w:szCs w:val="28"/>
              </w:rPr>
              <w:t>Роль витаминов в обмене веществ.</w:t>
            </w:r>
          </w:p>
          <w:p w:rsidR="00BD3C89" w:rsidRPr="006005D1" w:rsidRDefault="00BD3C89" w:rsidP="002D33FE">
            <w:pPr>
              <w:pStyle w:val="af"/>
              <w:jc w:val="center"/>
              <w:rPr>
                <w:rFonts w:cs="Times New Roman"/>
                <w:szCs w:val="28"/>
              </w:rPr>
            </w:pPr>
            <w:r w:rsidRPr="006005D1">
              <w:rPr>
                <w:rFonts w:cs="Times New Roman"/>
                <w:szCs w:val="28"/>
              </w:rPr>
              <w:t>Сервировка стола.</w:t>
            </w:r>
          </w:p>
          <w:p w:rsidR="00BD3C89" w:rsidRPr="006005D1" w:rsidRDefault="00BD3C89" w:rsidP="002D33FE">
            <w:pPr>
              <w:pStyle w:val="af"/>
              <w:jc w:val="center"/>
              <w:rPr>
                <w:rFonts w:cs="Times New Roman"/>
                <w:szCs w:val="28"/>
              </w:rPr>
            </w:pPr>
            <w:r w:rsidRPr="006005D1">
              <w:rPr>
                <w:rFonts w:cs="Times New Roman"/>
                <w:szCs w:val="28"/>
              </w:rPr>
              <w:t>Составление рациона здорового питания.</w:t>
            </w:r>
          </w:p>
        </w:tc>
        <w:tc>
          <w:tcPr>
            <w:tcW w:w="4851" w:type="dxa"/>
            <w:tcBorders>
              <w:left w:val="single" w:sz="1" w:space="0" w:color="000000"/>
              <w:bottom w:val="single" w:sz="1" w:space="0" w:color="000000"/>
            </w:tcBorders>
          </w:tcPr>
          <w:p w:rsidR="00BD3C89" w:rsidRPr="006005D1" w:rsidRDefault="00BD3C89" w:rsidP="002D33FE">
            <w:pPr>
              <w:pStyle w:val="af"/>
              <w:snapToGrid w:val="0"/>
              <w:jc w:val="both"/>
              <w:rPr>
                <w:rFonts w:cs="Times New Roman"/>
                <w:szCs w:val="28"/>
              </w:rPr>
            </w:pPr>
            <w:r w:rsidRPr="006005D1">
              <w:rPr>
                <w:rFonts w:cs="Times New Roman"/>
                <w:szCs w:val="28"/>
                <w:u w:val="single"/>
              </w:rPr>
              <w:t>Личностные:</w:t>
            </w:r>
            <w:r w:rsidRPr="006005D1">
              <w:rPr>
                <w:rFonts w:cs="Times New Roman"/>
                <w:szCs w:val="28"/>
              </w:rPr>
              <w:t xml:space="preserve"> санитарно-гигиенические требования и правила ТБ; умение вести диалог на основе равноправных отношений и взаимного уважения; умение разрешать конфликты.</w:t>
            </w:r>
          </w:p>
          <w:p w:rsidR="00BD3C89" w:rsidRPr="006005D1" w:rsidRDefault="00BD3C89" w:rsidP="002D33FE">
            <w:pPr>
              <w:pStyle w:val="af"/>
              <w:jc w:val="both"/>
              <w:rPr>
                <w:rFonts w:cs="Times New Roman"/>
                <w:szCs w:val="28"/>
              </w:rPr>
            </w:pPr>
            <w:r w:rsidRPr="006005D1">
              <w:rPr>
                <w:rFonts w:cs="Times New Roman"/>
                <w:szCs w:val="28"/>
                <w:u w:val="single"/>
              </w:rPr>
              <w:t>Познавательные:</w:t>
            </w:r>
            <w:r w:rsidRPr="006005D1">
              <w:rPr>
                <w:rFonts w:cs="Times New Roman"/>
                <w:szCs w:val="28"/>
              </w:rPr>
              <w:t xml:space="preserve"> освоение проектно-исследовательских навыков при сборе информации, работая с библиографическими источниками и интернетом под руководством учителя.</w:t>
            </w:r>
          </w:p>
          <w:p w:rsidR="00BD3C89" w:rsidRPr="006005D1" w:rsidRDefault="00BD3C89" w:rsidP="002D33FE">
            <w:pPr>
              <w:pStyle w:val="af"/>
              <w:jc w:val="both"/>
              <w:rPr>
                <w:rFonts w:cs="Times New Roman"/>
                <w:szCs w:val="28"/>
              </w:rPr>
            </w:pPr>
            <w:r w:rsidRPr="006005D1">
              <w:rPr>
                <w:rFonts w:cs="Times New Roman"/>
                <w:szCs w:val="28"/>
                <w:u w:val="single"/>
              </w:rPr>
              <w:t>Регулятивные:</w:t>
            </w:r>
            <w:r w:rsidRPr="006005D1">
              <w:rPr>
                <w:rFonts w:cs="Times New Roman"/>
                <w:szCs w:val="28"/>
              </w:rPr>
              <w:t xml:space="preserve"> организация учебной деятельности путем постановки цели, планирование своей деятельности, прогнозирование результата, контроль и коррекция своих действий, оценивание промежуточных и конечных результатов.</w:t>
            </w:r>
          </w:p>
          <w:p w:rsidR="00BD3C89" w:rsidRPr="006005D1" w:rsidRDefault="00BD3C89" w:rsidP="002D33FE">
            <w:pPr>
              <w:pStyle w:val="af"/>
              <w:jc w:val="both"/>
              <w:rPr>
                <w:rFonts w:cs="Times New Roman"/>
                <w:szCs w:val="28"/>
              </w:rPr>
            </w:pPr>
            <w:r w:rsidRPr="006005D1">
              <w:rPr>
                <w:rFonts w:cs="Times New Roman"/>
                <w:szCs w:val="28"/>
                <w:u w:val="single"/>
              </w:rPr>
              <w:t>Коммуникативные:</w:t>
            </w:r>
            <w:r w:rsidRPr="006005D1">
              <w:rPr>
                <w:rFonts w:cs="Times New Roman"/>
                <w:szCs w:val="28"/>
              </w:rPr>
              <w:t xml:space="preserve"> умение задавать вопросы, необходимые для организации собственной деятельности и сотрудничества с партнером; умение устанавливать и сравнивать различные точки зрения для принятия общего решения и собственного выбора.</w:t>
            </w:r>
          </w:p>
        </w:tc>
        <w:tc>
          <w:tcPr>
            <w:tcW w:w="2212" w:type="dxa"/>
            <w:tcBorders>
              <w:left w:val="single" w:sz="1" w:space="0" w:color="000000"/>
              <w:bottom w:val="single" w:sz="1" w:space="0" w:color="000000"/>
            </w:tcBorders>
          </w:tcPr>
          <w:p w:rsidR="00BD3C89" w:rsidRPr="006005D1" w:rsidRDefault="00BD3C89" w:rsidP="002D33FE">
            <w:pPr>
              <w:pStyle w:val="af"/>
              <w:snapToGrid w:val="0"/>
              <w:jc w:val="center"/>
              <w:rPr>
                <w:rFonts w:cs="Times New Roman"/>
                <w:szCs w:val="28"/>
              </w:rPr>
            </w:pPr>
            <w:proofErr w:type="gramStart"/>
            <w:r w:rsidRPr="006005D1">
              <w:rPr>
                <w:rFonts w:cs="Times New Roman"/>
                <w:szCs w:val="28"/>
              </w:rPr>
              <w:t>Индивидуальные проекты</w:t>
            </w:r>
            <w:proofErr w:type="gramEnd"/>
            <w:r w:rsidRPr="006005D1">
              <w:rPr>
                <w:rFonts w:cs="Times New Roman"/>
                <w:szCs w:val="28"/>
              </w:rPr>
              <w:t xml:space="preserve"> </w:t>
            </w:r>
          </w:p>
          <w:p w:rsidR="00BD3C89" w:rsidRPr="006005D1" w:rsidRDefault="00BD3C89" w:rsidP="002D33FE">
            <w:pPr>
              <w:pStyle w:val="af"/>
              <w:snapToGrid w:val="0"/>
              <w:jc w:val="center"/>
              <w:rPr>
                <w:rFonts w:cs="Times New Roman"/>
                <w:szCs w:val="28"/>
              </w:rPr>
            </w:pPr>
            <w:r w:rsidRPr="006005D1">
              <w:rPr>
                <w:rFonts w:cs="Times New Roman"/>
                <w:szCs w:val="28"/>
              </w:rPr>
              <w:t>«Здоровый завтрак»</w:t>
            </w:r>
          </w:p>
          <w:p w:rsidR="00BD3C89" w:rsidRPr="006005D1" w:rsidRDefault="00BD3C89" w:rsidP="002D33FE">
            <w:pPr>
              <w:pStyle w:val="af"/>
              <w:snapToGrid w:val="0"/>
              <w:jc w:val="center"/>
              <w:rPr>
                <w:rFonts w:cs="Times New Roman"/>
                <w:szCs w:val="28"/>
              </w:rPr>
            </w:pPr>
            <w:r w:rsidRPr="006005D1">
              <w:rPr>
                <w:rFonts w:cs="Times New Roman"/>
                <w:szCs w:val="28"/>
              </w:rPr>
              <w:t>«Семейный ужин»</w:t>
            </w:r>
          </w:p>
          <w:p w:rsidR="00BD3C89" w:rsidRPr="006005D1" w:rsidRDefault="00BD3C89" w:rsidP="002D33FE">
            <w:pPr>
              <w:pStyle w:val="af"/>
              <w:jc w:val="center"/>
              <w:rPr>
                <w:rFonts w:cs="Times New Roman"/>
                <w:szCs w:val="28"/>
              </w:rPr>
            </w:pPr>
            <w:r w:rsidRPr="006005D1">
              <w:rPr>
                <w:rFonts w:cs="Times New Roman"/>
                <w:szCs w:val="28"/>
              </w:rPr>
              <w:t>Мастер-классы по кулинарии.</w:t>
            </w:r>
          </w:p>
          <w:p w:rsidR="00BD3C89" w:rsidRPr="006005D1" w:rsidRDefault="00BD3C89" w:rsidP="002D33FE">
            <w:pPr>
              <w:pStyle w:val="af"/>
              <w:jc w:val="center"/>
              <w:rPr>
                <w:rFonts w:cs="Times New Roman"/>
                <w:szCs w:val="28"/>
              </w:rPr>
            </w:pPr>
            <w:r w:rsidRPr="006005D1">
              <w:rPr>
                <w:rFonts w:cs="Times New Roman"/>
                <w:szCs w:val="28"/>
              </w:rPr>
              <w:t>Кулинарные программы.</w:t>
            </w:r>
          </w:p>
        </w:tc>
        <w:tc>
          <w:tcPr>
            <w:tcW w:w="4773" w:type="dxa"/>
            <w:tcBorders>
              <w:left w:val="single" w:sz="1" w:space="0" w:color="000000"/>
              <w:bottom w:val="single" w:sz="1" w:space="0" w:color="000000"/>
              <w:right w:val="single" w:sz="1" w:space="0" w:color="000000"/>
            </w:tcBorders>
          </w:tcPr>
          <w:p w:rsidR="00BD3C89" w:rsidRPr="006005D1" w:rsidRDefault="00BD3C89" w:rsidP="002D33FE">
            <w:pPr>
              <w:pStyle w:val="af"/>
              <w:snapToGrid w:val="0"/>
              <w:jc w:val="center"/>
              <w:rPr>
                <w:rFonts w:cs="Times New Roman"/>
                <w:szCs w:val="28"/>
              </w:rPr>
            </w:pPr>
            <w:r w:rsidRPr="006005D1">
              <w:rPr>
                <w:rFonts w:cs="Times New Roman"/>
                <w:szCs w:val="28"/>
              </w:rPr>
              <w:t>Защита проектов по группам.</w:t>
            </w:r>
          </w:p>
          <w:p w:rsidR="00BD3C89" w:rsidRPr="006005D1" w:rsidRDefault="00BD3C89" w:rsidP="002D33FE">
            <w:pPr>
              <w:pStyle w:val="af"/>
              <w:jc w:val="center"/>
              <w:rPr>
                <w:rFonts w:cs="Times New Roman"/>
                <w:szCs w:val="28"/>
              </w:rPr>
            </w:pPr>
            <w:r w:rsidRPr="006005D1">
              <w:rPr>
                <w:rFonts w:cs="Times New Roman"/>
                <w:szCs w:val="28"/>
              </w:rPr>
              <w:t>Дегустация блюд.</w:t>
            </w:r>
          </w:p>
        </w:tc>
      </w:tr>
    </w:tbl>
    <w:p w:rsidR="00BD3C89" w:rsidRPr="002D33FE" w:rsidRDefault="00BD3C89" w:rsidP="002D33FE">
      <w:pPr>
        <w:spacing w:after="0" w:line="240" w:lineRule="auto"/>
        <w:jc w:val="center"/>
        <w:rPr>
          <w:rFonts w:ascii="Times New Roman" w:hAnsi="Times New Roman" w:cs="Times New Roman"/>
          <w:sz w:val="28"/>
          <w:szCs w:val="28"/>
        </w:rPr>
      </w:pPr>
    </w:p>
    <w:p w:rsidR="00BD3C89" w:rsidRPr="002D33FE" w:rsidRDefault="00BD3C89" w:rsidP="002D33FE">
      <w:pPr>
        <w:spacing w:after="0" w:line="240" w:lineRule="auto"/>
        <w:rPr>
          <w:rFonts w:ascii="Times New Roman" w:hAnsi="Times New Roman" w:cs="Times New Roman"/>
          <w:sz w:val="28"/>
          <w:szCs w:val="28"/>
        </w:rPr>
      </w:pPr>
    </w:p>
    <w:p w:rsidR="00BD3C89" w:rsidRPr="002D33FE" w:rsidRDefault="00BD3C89" w:rsidP="002D33FE">
      <w:pPr>
        <w:spacing w:after="0" w:line="240" w:lineRule="auto"/>
        <w:jc w:val="center"/>
        <w:rPr>
          <w:rFonts w:ascii="Times New Roman" w:hAnsi="Times New Roman" w:cs="Times New Roman"/>
          <w:sz w:val="28"/>
          <w:szCs w:val="28"/>
        </w:rPr>
      </w:pPr>
    </w:p>
    <w:p w:rsidR="00893909" w:rsidRPr="002D33FE" w:rsidRDefault="00893909" w:rsidP="002D33FE">
      <w:pPr>
        <w:spacing w:after="0" w:line="240" w:lineRule="auto"/>
        <w:ind w:firstLine="709"/>
        <w:rPr>
          <w:rFonts w:ascii="Times New Roman" w:hAnsi="Times New Roman" w:cs="Times New Roman"/>
          <w:sz w:val="28"/>
          <w:szCs w:val="28"/>
        </w:rPr>
      </w:pPr>
    </w:p>
    <w:p w:rsidR="00893909" w:rsidRPr="002D33FE" w:rsidRDefault="00893909" w:rsidP="002D33FE">
      <w:pPr>
        <w:spacing w:after="0" w:line="240" w:lineRule="auto"/>
        <w:ind w:firstLine="709"/>
        <w:rPr>
          <w:rFonts w:ascii="Times New Roman" w:hAnsi="Times New Roman" w:cs="Times New Roman"/>
          <w:sz w:val="28"/>
          <w:szCs w:val="28"/>
        </w:rPr>
      </w:pPr>
      <w:r w:rsidRPr="002D33FE">
        <w:rPr>
          <w:rFonts w:ascii="Times New Roman" w:hAnsi="Times New Roman" w:cs="Times New Roman"/>
          <w:sz w:val="28"/>
          <w:szCs w:val="28"/>
        </w:rPr>
        <w:br w:type="page"/>
      </w:r>
    </w:p>
    <w:p w:rsidR="00BD3C89" w:rsidRPr="002D33FE" w:rsidRDefault="00BD3C89" w:rsidP="002D33FE">
      <w:pPr>
        <w:spacing w:after="0" w:line="240" w:lineRule="auto"/>
        <w:ind w:firstLine="709"/>
        <w:rPr>
          <w:rFonts w:ascii="Times New Roman" w:hAnsi="Times New Roman" w:cs="Times New Roman"/>
          <w:sz w:val="28"/>
          <w:szCs w:val="28"/>
        </w:rPr>
        <w:sectPr w:rsidR="00BD3C89" w:rsidRPr="002D33FE" w:rsidSect="006005D1">
          <w:pgSz w:w="16838" w:h="11906" w:orient="landscape"/>
          <w:pgMar w:top="851" w:right="1134" w:bottom="851" w:left="851" w:header="709" w:footer="709" w:gutter="0"/>
          <w:cols w:space="708"/>
          <w:docGrid w:linePitch="360"/>
        </w:sectPr>
      </w:pPr>
    </w:p>
    <w:p w:rsidR="002D33FE" w:rsidRPr="002D33FE" w:rsidRDefault="0063092E" w:rsidP="002D33FE">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002D33FE" w:rsidRPr="002D33FE">
        <w:rPr>
          <w:rFonts w:ascii="Times New Roman" w:hAnsi="Times New Roman" w:cs="Times New Roman"/>
          <w:b/>
          <w:sz w:val="28"/>
          <w:szCs w:val="28"/>
        </w:rPr>
        <w:t xml:space="preserve">Программа воспитания и социализации </w:t>
      </w:r>
      <w:proofErr w:type="gramStart"/>
      <w:r w:rsidR="002D33FE" w:rsidRPr="002D33FE">
        <w:rPr>
          <w:rFonts w:ascii="Times New Roman" w:hAnsi="Times New Roman" w:cs="Times New Roman"/>
          <w:b/>
          <w:sz w:val="28"/>
          <w:szCs w:val="28"/>
        </w:rPr>
        <w:t>обучающихся</w:t>
      </w:r>
      <w:proofErr w:type="gramEnd"/>
      <w:r w:rsidR="002D33FE" w:rsidRPr="002D33FE">
        <w:rPr>
          <w:rFonts w:ascii="Times New Roman" w:hAnsi="Times New Roman" w:cs="Times New Roman"/>
          <w:b/>
          <w:sz w:val="28"/>
          <w:szCs w:val="28"/>
        </w:rPr>
        <w:t xml:space="preserve"> </w:t>
      </w:r>
    </w:p>
    <w:p w:rsidR="002D33FE" w:rsidRPr="002D33FE" w:rsidRDefault="002D33FE" w:rsidP="002D33FE">
      <w:pPr>
        <w:spacing w:after="0" w:line="240" w:lineRule="auto"/>
        <w:ind w:firstLine="454"/>
        <w:jc w:val="center"/>
        <w:rPr>
          <w:rFonts w:ascii="Times New Roman" w:hAnsi="Times New Roman" w:cs="Times New Roman"/>
          <w:b/>
          <w:sz w:val="28"/>
          <w:szCs w:val="28"/>
        </w:rPr>
      </w:pPr>
      <w:r w:rsidRPr="002D33FE">
        <w:rPr>
          <w:rFonts w:ascii="Times New Roman" w:hAnsi="Times New Roman" w:cs="Times New Roman"/>
          <w:b/>
          <w:sz w:val="28"/>
          <w:szCs w:val="28"/>
        </w:rPr>
        <w:t>на ступени основного общего образования</w:t>
      </w:r>
    </w:p>
    <w:p w:rsidR="002D33FE" w:rsidRPr="002D33FE" w:rsidRDefault="002D33FE" w:rsidP="002D33FE">
      <w:pPr>
        <w:spacing w:after="0" w:line="240" w:lineRule="auto"/>
        <w:ind w:firstLine="454"/>
        <w:jc w:val="center"/>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Программа воспитания и </w:t>
      </w:r>
      <w:proofErr w:type="gramStart"/>
      <w:r w:rsidRPr="002D33FE">
        <w:rPr>
          <w:rFonts w:ascii="Times New Roman" w:hAnsi="Times New Roman" w:cs="Times New Roman"/>
          <w:sz w:val="28"/>
          <w:szCs w:val="28"/>
        </w:rPr>
        <w:t>социализации</w:t>
      </w:r>
      <w:proofErr w:type="gramEnd"/>
      <w:r w:rsidRPr="002D33FE">
        <w:rPr>
          <w:rFonts w:ascii="Times New Roman" w:hAnsi="Times New Roman" w:cs="Times New Roman"/>
          <w:sz w:val="28"/>
          <w:szCs w:val="28"/>
        </w:rPr>
        <w:t xml:space="preserve"> обучающихся в МАОУ «СОШ №13»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2D33FE">
        <w:rPr>
          <w:rFonts w:ascii="Times New Roman" w:hAnsi="Times New Roman" w:cs="Times New Roman"/>
          <w:sz w:val="28"/>
          <w:szCs w:val="28"/>
        </w:rPr>
        <w:t>внеучебную</w:t>
      </w:r>
      <w:proofErr w:type="spellEnd"/>
      <w:r w:rsidRPr="002D33FE">
        <w:rPr>
          <w:rFonts w:ascii="Times New Roman" w:hAnsi="Times New Roman" w:cs="Times New Roman"/>
          <w:sz w:val="28"/>
          <w:szCs w:val="28"/>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2D33FE" w:rsidRPr="002D33FE" w:rsidRDefault="002D33FE" w:rsidP="002D33FE">
      <w:pPr>
        <w:spacing w:after="0" w:line="240" w:lineRule="auto"/>
        <w:ind w:firstLine="454"/>
        <w:jc w:val="center"/>
        <w:rPr>
          <w:rFonts w:ascii="Times New Roman" w:hAnsi="Times New Roman" w:cs="Times New Roman"/>
          <w:b/>
          <w:sz w:val="28"/>
          <w:szCs w:val="28"/>
        </w:rPr>
      </w:pPr>
    </w:p>
    <w:p w:rsidR="002D33FE" w:rsidRPr="002D33FE" w:rsidRDefault="002D33FE" w:rsidP="002D33FE">
      <w:pPr>
        <w:spacing w:after="0" w:line="240" w:lineRule="auto"/>
        <w:ind w:firstLine="454"/>
        <w:jc w:val="center"/>
        <w:rPr>
          <w:rFonts w:ascii="Times New Roman" w:hAnsi="Times New Roman" w:cs="Times New Roman"/>
          <w:b/>
          <w:sz w:val="28"/>
          <w:szCs w:val="28"/>
        </w:rPr>
      </w:pPr>
      <w:r w:rsidRPr="002D33FE">
        <w:rPr>
          <w:rFonts w:ascii="Times New Roman" w:hAnsi="Times New Roman" w:cs="Times New Roman"/>
          <w:b/>
          <w:sz w:val="28"/>
          <w:szCs w:val="28"/>
        </w:rPr>
        <w:t xml:space="preserve">Цель и задачи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Целью воспитания и </w:t>
      </w:r>
      <w:proofErr w:type="gramStart"/>
      <w:r w:rsidRPr="002D33FE">
        <w:rPr>
          <w:rFonts w:ascii="Times New Roman" w:hAnsi="Times New Roman" w:cs="Times New Roman"/>
          <w:sz w:val="28"/>
          <w:szCs w:val="28"/>
        </w:rPr>
        <w:t>социализации</w:t>
      </w:r>
      <w:proofErr w:type="gramEnd"/>
      <w:r w:rsidRPr="002D33FE">
        <w:rPr>
          <w:rFonts w:ascii="Times New Roman" w:hAnsi="Times New Roman" w:cs="Times New Roman"/>
          <w:sz w:val="28"/>
          <w:szCs w:val="28"/>
        </w:rPr>
        <w:t xml:space="preserve"> обучающихся в МАОУ «СОШ №13»   на ступени основного общего образования заключается в реализации комплекса условий обеспечивающего готовность к самосовершенствованию, мотивацию к деятельности, умение строить гуманные межличностные отношения, активную гражданскую позицию, патриотическое отношение к малой Родине и России, через уклад жизни школы, развитие компетентности родителей, систему психолого-педагогической и медико-социальной поддержки всех субъектов образовательного процесса.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На ступени основного общего образования в МАОУ «СОШ №13»  для достижения поставленной цели воспитания и социализации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решаются следующие задачи.</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 области формирования личностной культуры: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 формирование нравственного смысла учения, </w:t>
      </w:r>
      <w:proofErr w:type="spellStart"/>
      <w:r w:rsidRPr="002D33FE">
        <w:rPr>
          <w:rFonts w:ascii="Times New Roman" w:hAnsi="Times New Roman" w:cs="Times New Roman"/>
          <w:sz w:val="28"/>
          <w:szCs w:val="28"/>
        </w:rPr>
        <w:t>социальноориентированной</w:t>
      </w:r>
      <w:proofErr w:type="spellEnd"/>
      <w:r w:rsidRPr="002D33FE">
        <w:rPr>
          <w:rFonts w:ascii="Times New Roman" w:hAnsi="Times New Roman" w:cs="Times New Roman"/>
          <w:sz w:val="28"/>
          <w:szCs w:val="28"/>
        </w:rPr>
        <w:t xml:space="preserve"> и общественно полезной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морали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усвоение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базовых национальных ценностей, духовных традиций народов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укрепление у подростка позитивной нравственной самооценки, самоуважения и жизненного оптимизма;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эстетических потребностей, ценностей и чувств;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развитие способности открыто выражать и </w:t>
      </w:r>
      <w:proofErr w:type="spellStart"/>
      <w:r w:rsidRPr="002D33FE">
        <w:rPr>
          <w:rFonts w:ascii="Times New Roman" w:hAnsi="Times New Roman" w:cs="Times New Roman"/>
          <w:sz w:val="28"/>
          <w:szCs w:val="28"/>
        </w:rPr>
        <w:t>аргументированно</w:t>
      </w:r>
      <w:proofErr w:type="spellEnd"/>
      <w:r w:rsidRPr="002D33FE">
        <w:rPr>
          <w:rFonts w:ascii="Times New Roman" w:hAnsi="Times New Roman" w:cs="Times New Roman"/>
          <w:sz w:val="28"/>
          <w:szCs w:val="28"/>
        </w:rPr>
        <w:t xml:space="preserve"> отстаивать свою нравственно оправданную позицию, проявлять критичность к собственным намерениям, мыслям и поступкам;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творческого отношения к учёбе, труду, социальной деятельности на основе нравственных ценностей и моральных норм;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экологической культуры, культуры здорового и безопасного образа жизни.</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 области формирования социальной культуры: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укрепление веры в Россию, чувства личной ответственности за Отечество, заботы о процветании своей страны;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патриотизма и гражданской солидарности;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w:t>
      </w:r>
      <w:r w:rsidRPr="002D33FE">
        <w:rPr>
          <w:rFonts w:ascii="Times New Roman" w:hAnsi="Times New Roman" w:cs="Times New Roman"/>
          <w:sz w:val="28"/>
          <w:szCs w:val="28"/>
        </w:rPr>
        <w:lastRenderedPageBreak/>
        <w:t>общественных отношений с представителями различными социальных и профессиональных групп;</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укрепление доверия к другим людям, институтам гражданского общества, государству;</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усвоение гуманистических и демократических ценностных ориентаций;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 области формирования семейной культуры: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укрепление отношения к семье как основе российского общества;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представлений о значении семьи для устойчивого и успешного развития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укрепление у обучающегося уважительного отношения к родителям, осознанного, заботливого отношения к старшим и младшим;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начального опыта заботы о социально-психологическом благополучии своей семьи;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традиций своей семьи, культурно-исторических и этнических традиций семей своего народа, других народов России.</w:t>
      </w:r>
    </w:p>
    <w:p w:rsidR="002D33FE" w:rsidRPr="002D33FE" w:rsidRDefault="002D33FE" w:rsidP="002D33FE">
      <w:pPr>
        <w:spacing w:after="0" w:line="240" w:lineRule="auto"/>
        <w:ind w:firstLine="454"/>
        <w:jc w:val="both"/>
        <w:rPr>
          <w:rFonts w:ascii="Times New Roman" w:hAnsi="Times New Roman" w:cs="Times New Roman"/>
          <w:b/>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Основные направления и ценностные основы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Задачи воспитания и </w:t>
      </w:r>
      <w:proofErr w:type="gramStart"/>
      <w:r w:rsidRPr="002D33FE">
        <w:rPr>
          <w:rFonts w:ascii="Times New Roman" w:hAnsi="Times New Roman" w:cs="Times New Roman"/>
          <w:sz w:val="28"/>
          <w:szCs w:val="28"/>
        </w:rPr>
        <w:t>социализации</w:t>
      </w:r>
      <w:proofErr w:type="gramEnd"/>
      <w:r w:rsidRPr="002D33FE">
        <w:rPr>
          <w:rFonts w:ascii="Times New Roman" w:hAnsi="Times New Roman" w:cs="Times New Roman"/>
          <w:sz w:val="28"/>
          <w:szCs w:val="28"/>
        </w:rPr>
        <w:t xml:space="preserve"> обучающихся в МАОУ «СОШ №13»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Организация духовно-нравственного развития и воспитания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осуществляется по следующим направлениям:</w:t>
      </w:r>
    </w:p>
    <w:p w:rsidR="002D33FE" w:rsidRPr="002D33FE" w:rsidRDefault="002D33FE" w:rsidP="002D33FE">
      <w:pPr>
        <w:spacing w:after="0" w:line="240" w:lineRule="auto"/>
        <w:ind w:firstLine="454"/>
        <w:jc w:val="both"/>
        <w:rPr>
          <w:rFonts w:ascii="Times New Roman" w:hAnsi="Times New Roman" w:cs="Times New Roman"/>
          <w:i/>
          <w:sz w:val="28"/>
          <w:szCs w:val="28"/>
        </w:rPr>
      </w:pPr>
      <w:proofErr w:type="gramStart"/>
      <w:r w:rsidRPr="002D33FE">
        <w:rPr>
          <w:rFonts w:ascii="Times New Roman" w:hAnsi="Times New Roman" w:cs="Times New Roman"/>
          <w:sz w:val="28"/>
          <w:szCs w:val="28"/>
        </w:rPr>
        <w:lastRenderedPageBreak/>
        <w:t>• </w:t>
      </w:r>
      <w:r w:rsidRPr="002D33FE">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r w:rsidRPr="002D33FE">
        <w:rPr>
          <w:rFonts w:ascii="Times New Roman" w:hAnsi="Times New Roman" w:cs="Times New Roman"/>
          <w:sz w:val="28"/>
          <w:szCs w:val="28"/>
        </w:rPr>
        <w:t xml:space="preserve"> (ценности</w:t>
      </w:r>
      <w:r w:rsidRPr="002D33FE">
        <w:rPr>
          <w:rFonts w:ascii="Times New Roman" w:hAnsi="Times New Roman" w:cs="Times New Roman"/>
          <w:i/>
          <w:sz w:val="28"/>
          <w:szCs w:val="28"/>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2D33FE">
        <w:rPr>
          <w:rFonts w:ascii="Times New Roman" w:hAnsi="Times New Roman" w:cs="Times New Roman"/>
          <w:sz w:val="28"/>
          <w:szCs w:val="28"/>
        </w:rPr>
        <w:t xml:space="preserve"> </w:t>
      </w:r>
      <w:r w:rsidRPr="002D33FE">
        <w:rPr>
          <w:rFonts w:ascii="Times New Roman" w:hAnsi="Times New Roman" w:cs="Times New Roman"/>
          <w:i/>
          <w:sz w:val="28"/>
          <w:szCs w:val="28"/>
        </w:rPr>
        <w:t>мир во всём мире, многообразие и уважение культур и народов);</w:t>
      </w:r>
      <w:proofErr w:type="gramEnd"/>
    </w:p>
    <w:p w:rsidR="002D33FE" w:rsidRPr="002D33FE" w:rsidRDefault="002D33FE" w:rsidP="002D33FE">
      <w:pPr>
        <w:spacing w:after="0" w:line="240" w:lineRule="auto"/>
        <w:ind w:firstLine="454"/>
        <w:jc w:val="both"/>
        <w:rPr>
          <w:rFonts w:ascii="Times New Roman" w:hAnsi="Times New Roman" w:cs="Times New Roman"/>
          <w:i/>
          <w:sz w:val="28"/>
          <w:szCs w:val="28"/>
        </w:rPr>
      </w:pPr>
      <w:r w:rsidRPr="002D33FE">
        <w:rPr>
          <w:rFonts w:ascii="Times New Roman" w:hAnsi="Times New Roman" w:cs="Times New Roman"/>
          <w:sz w:val="28"/>
          <w:szCs w:val="28"/>
        </w:rPr>
        <w:t>• </w:t>
      </w:r>
      <w:r w:rsidRPr="002D33FE">
        <w:rPr>
          <w:rFonts w:ascii="Times New Roman" w:hAnsi="Times New Roman" w:cs="Times New Roman"/>
          <w:b/>
          <w:sz w:val="28"/>
          <w:szCs w:val="28"/>
        </w:rPr>
        <w:t>воспитание социальной ответственности и компетентности (</w:t>
      </w:r>
      <w:r w:rsidRPr="002D33FE">
        <w:rPr>
          <w:rFonts w:ascii="Times New Roman" w:hAnsi="Times New Roman" w:cs="Times New Roman"/>
          <w:sz w:val="28"/>
          <w:szCs w:val="28"/>
        </w:rPr>
        <w:t xml:space="preserve">ценности: </w:t>
      </w:r>
      <w:r w:rsidRPr="002D33FE">
        <w:rPr>
          <w:rFonts w:ascii="Times New Roman" w:hAnsi="Times New Roman" w:cs="Times New Roman"/>
          <w:i/>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2D33FE" w:rsidRPr="002D33FE" w:rsidRDefault="002D33FE" w:rsidP="002D33FE">
      <w:pPr>
        <w:spacing w:after="0" w:line="240" w:lineRule="auto"/>
        <w:ind w:firstLine="454"/>
        <w:jc w:val="both"/>
        <w:rPr>
          <w:rFonts w:ascii="Times New Roman" w:hAnsi="Times New Roman" w:cs="Times New Roman"/>
          <w:i/>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b/>
          <w:sz w:val="28"/>
          <w:szCs w:val="28"/>
        </w:rPr>
        <w:t>воспитание нравственных чувств, убеждений, этического сознания</w:t>
      </w:r>
      <w:r w:rsidRPr="002D33FE">
        <w:rPr>
          <w:rFonts w:ascii="Times New Roman" w:hAnsi="Times New Roman" w:cs="Times New Roman"/>
          <w:sz w:val="28"/>
          <w:szCs w:val="28"/>
        </w:rPr>
        <w:t xml:space="preserve"> (ценности: </w:t>
      </w:r>
      <w:r w:rsidRPr="002D33FE">
        <w:rPr>
          <w:rFonts w:ascii="Times New Roman" w:hAnsi="Times New Roman" w:cs="Times New Roman"/>
          <w:i/>
          <w:sz w:val="28"/>
          <w:szCs w:val="28"/>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2D33FE">
        <w:rPr>
          <w:rFonts w:ascii="Times New Roman" w:hAnsi="Times New Roman" w:cs="Times New Roman"/>
          <w:i/>
          <w:sz w:val="28"/>
          <w:szCs w:val="28"/>
        </w:rPr>
        <w:t xml:space="preserve"> </w:t>
      </w:r>
      <w:proofErr w:type="gramStart"/>
      <w:r w:rsidRPr="002D33FE">
        <w:rPr>
          <w:rFonts w:ascii="Times New Roman" w:hAnsi="Times New Roman" w:cs="Times New Roman"/>
          <w:i/>
          <w:sz w:val="28"/>
          <w:szCs w:val="28"/>
        </w:rPr>
        <w:t>духовно-нравственное развитие личности);</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 </w:t>
      </w:r>
      <w:r w:rsidRPr="002D33FE">
        <w:rPr>
          <w:rFonts w:ascii="Times New Roman" w:hAnsi="Times New Roman" w:cs="Times New Roman"/>
          <w:b/>
          <w:sz w:val="28"/>
          <w:szCs w:val="28"/>
        </w:rPr>
        <w:t xml:space="preserve">воспитание экологической культуры, культуры здорового и безопасного образа жизни </w:t>
      </w:r>
      <w:r w:rsidRPr="002D33FE">
        <w:rPr>
          <w:rFonts w:ascii="Times New Roman" w:hAnsi="Times New Roman" w:cs="Times New Roman"/>
          <w:sz w:val="28"/>
          <w:szCs w:val="28"/>
        </w:rPr>
        <w:t xml:space="preserve">(ценности: </w:t>
      </w:r>
      <w:r w:rsidRPr="002D33FE">
        <w:rPr>
          <w:rFonts w:ascii="Times New Roman" w:hAnsi="Times New Roman" w:cs="Times New Roman"/>
          <w:i/>
          <w:sz w:val="28"/>
          <w:szCs w:val="28"/>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2D33FE">
        <w:rPr>
          <w:rStyle w:val="dash041e005f0431005f044b005f0447005f043d005f044b005f0439005f005fchar1char1"/>
          <w:i/>
          <w:sz w:val="28"/>
          <w:szCs w:val="28"/>
        </w:rPr>
        <w:t xml:space="preserve">экологически целесообразный здоровый и безопасный образ жизни; </w:t>
      </w:r>
      <w:r w:rsidRPr="002D33FE">
        <w:rPr>
          <w:rFonts w:ascii="Times New Roman" w:hAnsi="Times New Roman" w:cs="Times New Roman"/>
          <w:i/>
          <w:sz w:val="28"/>
          <w:szCs w:val="28"/>
        </w:rPr>
        <w:t>ресурсосбережение; экологическая этика; экологическая ответственность; социальное партнёрство</w:t>
      </w:r>
      <w:r w:rsidRPr="002D33FE">
        <w:rPr>
          <w:rStyle w:val="dash041e005f0431005f044b005f0447005f043d005f044b005f0439005f005fchar1char1"/>
          <w:i/>
          <w:sz w:val="28"/>
          <w:szCs w:val="28"/>
        </w:rPr>
        <w:t xml:space="preserve"> для </w:t>
      </w:r>
      <w:r w:rsidRPr="002D33FE">
        <w:rPr>
          <w:rStyle w:val="dash041e005f0431005f044b005f0447005f043d005f044b005f0439char1"/>
          <w:i/>
          <w:sz w:val="28"/>
          <w:szCs w:val="28"/>
        </w:rPr>
        <w:t>улучшения экологического качества окружающей среды;</w:t>
      </w:r>
      <w:r w:rsidRPr="002D33FE">
        <w:rPr>
          <w:rFonts w:ascii="Times New Roman" w:hAnsi="Times New Roman" w:cs="Times New Roman"/>
          <w:i/>
          <w:sz w:val="28"/>
          <w:szCs w:val="28"/>
        </w:rPr>
        <w:t xml:space="preserve"> устойчивое развитие общества в гармонии с природой);</w:t>
      </w:r>
      <w:r w:rsidRPr="002D33FE">
        <w:rPr>
          <w:rFonts w:ascii="Times New Roman" w:hAnsi="Times New Roman" w:cs="Times New Roman"/>
          <w:sz w:val="28"/>
          <w:szCs w:val="28"/>
        </w:rPr>
        <w:t xml:space="preserve"> </w:t>
      </w:r>
      <w:proofErr w:type="gramEnd"/>
    </w:p>
    <w:p w:rsidR="002D33FE" w:rsidRPr="002D33FE" w:rsidRDefault="002D33FE" w:rsidP="002D33FE">
      <w:pPr>
        <w:pStyle w:val="af1"/>
        <w:spacing w:line="240" w:lineRule="auto"/>
      </w:pPr>
      <w:proofErr w:type="gramStart"/>
      <w:r w:rsidRPr="002D33FE">
        <w:t>• </w:t>
      </w:r>
      <w:r w:rsidRPr="002D33FE">
        <w:rPr>
          <w:b/>
        </w:rPr>
        <w:t>воспитание трудолюбия, сознательного, творческого отношения к образованию, труду и жизни, подготовка к сознательному выбору профессии</w:t>
      </w:r>
      <w:r w:rsidRPr="002D33FE">
        <w:t xml:space="preserve"> (ценности:</w:t>
      </w:r>
      <w:r w:rsidRPr="002D33FE">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2D33FE">
        <w:t xml:space="preserve"> </w:t>
      </w:r>
      <w:r w:rsidRPr="002D33FE">
        <w:rPr>
          <w:i/>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2D33FE">
        <w:t>;</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b/>
          <w:sz w:val="28"/>
          <w:szCs w:val="28"/>
        </w:rPr>
        <w:t xml:space="preserve">воспитание ценностного отношения к </w:t>
      </w:r>
      <w:proofErr w:type="gramStart"/>
      <w:r w:rsidRPr="002D33FE">
        <w:rPr>
          <w:rFonts w:ascii="Times New Roman" w:hAnsi="Times New Roman" w:cs="Times New Roman"/>
          <w:b/>
          <w:sz w:val="28"/>
          <w:szCs w:val="28"/>
        </w:rPr>
        <w:t>прекрасному</w:t>
      </w:r>
      <w:proofErr w:type="gramEnd"/>
      <w:r w:rsidRPr="002D33FE">
        <w:rPr>
          <w:rFonts w:ascii="Times New Roman" w:hAnsi="Times New Roman" w:cs="Times New Roman"/>
          <w:b/>
          <w:sz w:val="28"/>
          <w:szCs w:val="28"/>
        </w:rPr>
        <w:t xml:space="preserve">, формирование основ эстетической культуры — эстетическое воспитание </w:t>
      </w:r>
      <w:r w:rsidRPr="002D33FE">
        <w:rPr>
          <w:rFonts w:ascii="Times New Roman" w:hAnsi="Times New Roman" w:cs="Times New Roman"/>
          <w:sz w:val="28"/>
          <w:szCs w:val="28"/>
        </w:rPr>
        <w:t xml:space="preserve">(ценности: </w:t>
      </w:r>
      <w:r w:rsidRPr="002D33FE">
        <w:rPr>
          <w:rFonts w:ascii="Times New Roman" w:hAnsi="Times New Roman" w:cs="Times New Roman"/>
          <w:i/>
          <w:sz w:val="28"/>
          <w:szCs w:val="28"/>
        </w:rPr>
        <w:t>красота, гармония, духовный мир человека, самовыражение личности в творчестве и искусстве, эстетическое развитие личности</w:t>
      </w:r>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lastRenderedPageBreak/>
        <w:t xml:space="preserve">Принципы и особенности организации содержания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Принцип ориентации на идеал.</w:t>
      </w:r>
      <w:r w:rsidRPr="002D33FE">
        <w:rPr>
          <w:rFonts w:ascii="Times New Roman" w:hAnsi="Times New Roman" w:cs="Times New Roman"/>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spellStart"/>
      <w:r w:rsidRPr="002D33FE">
        <w:rPr>
          <w:rFonts w:ascii="Times New Roman" w:hAnsi="Times New Roman" w:cs="Times New Roman"/>
          <w:b/>
          <w:sz w:val="28"/>
          <w:szCs w:val="28"/>
        </w:rPr>
        <w:t>Аксиологический</w:t>
      </w:r>
      <w:proofErr w:type="spellEnd"/>
      <w:r w:rsidRPr="002D33FE">
        <w:rPr>
          <w:rFonts w:ascii="Times New Roman" w:hAnsi="Times New Roman" w:cs="Times New Roman"/>
          <w:b/>
          <w:sz w:val="28"/>
          <w:szCs w:val="28"/>
        </w:rPr>
        <w:t xml:space="preserve"> принцип.</w:t>
      </w:r>
      <w:r w:rsidRPr="002D33FE">
        <w:rPr>
          <w:rFonts w:ascii="Times New Roman" w:hAnsi="Times New Roman" w:cs="Times New Roman"/>
          <w:sz w:val="28"/>
          <w:szCs w:val="28"/>
        </w:rPr>
        <w:t xml:space="preserve"> Принцип ориентации на идеал интегрирует социально-педагогическое пространство образовательного учреждения.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Принцип следования нравственному примеру.</w:t>
      </w:r>
      <w:r w:rsidRPr="002D33FE">
        <w:rPr>
          <w:rFonts w:ascii="Times New Roman" w:hAnsi="Times New Roman" w:cs="Times New Roman"/>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Особое значение для духовно-нравственного развития обучающегося имеет пример учителя.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Принцип диалогического общения со значимыми другими.</w:t>
      </w:r>
      <w:r w:rsidRPr="002D33FE">
        <w:rPr>
          <w:rFonts w:ascii="Times New Roman" w:hAnsi="Times New Roman" w:cs="Times New Roman"/>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Принцип идентификации</w:t>
      </w:r>
      <w:r w:rsidRPr="002D33FE">
        <w:rPr>
          <w:rFonts w:ascii="Times New Roman" w:hAnsi="Times New Roman" w:cs="Times New Roman"/>
          <w:sz w:val="28"/>
          <w:szCs w:val="28"/>
        </w:rPr>
        <w:t xml:space="preserve">. Идентификация — устойчивое отождествление себя </w:t>
      </w:r>
      <w:proofErr w:type="gramStart"/>
      <w:r w:rsidRPr="002D33FE">
        <w:rPr>
          <w:rFonts w:ascii="Times New Roman" w:hAnsi="Times New Roman" w:cs="Times New Roman"/>
          <w:sz w:val="28"/>
          <w:szCs w:val="28"/>
        </w:rPr>
        <w:t>со</w:t>
      </w:r>
      <w:proofErr w:type="gramEnd"/>
      <w:r w:rsidRPr="002D33FE">
        <w:rPr>
          <w:rFonts w:ascii="Times New Roman" w:hAnsi="Times New Roman" w:cs="Times New Roman"/>
          <w:sz w:val="28"/>
          <w:szCs w:val="28"/>
        </w:rPr>
        <w:t xml:space="preserve"> </w:t>
      </w:r>
      <w:proofErr w:type="gramStart"/>
      <w:r w:rsidRPr="002D33FE">
        <w:rPr>
          <w:rFonts w:ascii="Times New Roman" w:hAnsi="Times New Roman" w:cs="Times New Roman"/>
          <w:sz w:val="28"/>
          <w:szCs w:val="28"/>
        </w:rPr>
        <w:t>значимым</w:t>
      </w:r>
      <w:proofErr w:type="gramEnd"/>
      <w:r w:rsidRPr="002D33FE">
        <w:rPr>
          <w:rFonts w:ascii="Times New Roman" w:hAnsi="Times New Roman" w:cs="Times New Roman"/>
          <w:sz w:val="28"/>
          <w:szCs w:val="28"/>
        </w:rPr>
        <w:t xml:space="preserve"> другим, стремление быть похожим на него.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Принцип </w:t>
      </w:r>
      <w:proofErr w:type="spellStart"/>
      <w:r w:rsidRPr="002D33FE">
        <w:rPr>
          <w:rFonts w:ascii="Times New Roman" w:hAnsi="Times New Roman" w:cs="Times New Roman"/>
          <w:b/>
          <w:sz w:val="28"/>
          <w:szCs w:val="28"/>
        </w:rPr>
        <w:t>полисубъектности</w:t>
      </w:r>
      <w:proofErr w:type="spellEnd"/>
      <w:r w:rsidRPr="002D33FE">
        <w:rPr>
          <w:rFonts w:ascii="Times New Roman" w:hAnsi="Times New Roman" w:cs="Times New Roman"/>
          <w:b/>
          <w:sz w:val="28"/>
          <w:szCs w:val="28"/>
        </w:rPr>
        <w:t xml:space="preserve"> воспитания и социализации.</w:t>
      </w:r>
      <w:r w:rsidRPr="002D33FE">
        <w:rPr>
          <w:rFonts w:ascii="Times New Roman" w:hAnsi="Times New Roman" w:cs="Times New Roman"/>
          <w:sz w:val="28"/>
          <w:szCs w:val="28"/>
        </w:rPr>
        <w:t xml:space="preserve"> В современных условиях процесс развития, воспитания и социализации личности имеет </w:t>
      </w:r>
      <w:proofErr w:type="spellStart"/>
      <w:r w:rsidRPr="002D33FE">
        <w:rPr>
          <w:rFonts w:ascii="Times New Roman" w:hAnsi="Times New Roman" w:cs="Times New Roman"/>
          <w:sz w:val="28"/>
          <w:szCs w:val="28"/>
        </w:rPr>
        <w:t>полисубъектный</w:t>
      </w:r>
      <w:proofErr w:type="spellEnd"/>
      <w:r w:rsidRPr="002D33FE">
        <w:rPr>
          <w:rFonts w:ascii="Times New Roman" w:hAnsi="Times New Roman" w:cs="Times New Roman"/>
          <w:sz w:val="28"/>
          <w:szCs w:val="28"/>
        </w:rPr>
        <w:t xml:space="preserve">, </w:t>
      </w:r>
      <w:proofErr w:type="spellStart"/>
      <w:r w:rsidRPr="002D33FE">
        <w:rPr>
          <w:rFonts w:ascii="Times New Roman" w:hAnsi="Times New Roman" w:cs="Times New Roman"/>
          <w:sz w:val="28"/>
          <w:szCs w:val="28"/>
        </w:rPr>
        <w:t>многомерно-деятельностный</w:t>
      </w:r>
      <w:proofErr w:type="spellEnd"/>
      <w:r w:rsidRPr="002D33FE">
        <w:rPr>
          <w:rFonts w:ascii="Times New Roman" w:hAnsi="Times New Roman" w:cs="Times New Roman"/>
          <w:sz w:val="28"/>
          <w:szCs w:val="28"/>
        </w:rPr>
        <w:t xml:space="preserve"> характер.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Принцип совместного решения личностно и общественно значимых проблем.</w:t>
      </w:r>
      <w:r w:rsidRPr="002D33FE">
        <w:rPr>
          <w:rFonts w:ascii="Times New Roman" w:hAnsi="Times New Roman" w:cs="Times New Roman"/>
          <w:sz w:val="28"/>
          <w:szCs w:val="28"/>
        </w:rPr>
        <w:t xml:space="preserve"> Личностные и общественные проблемы являются основными стимулами развития человека. В ходе совместного решения стоящих перед подростком личностно и общественно значимых проблем происходит его воспитание.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Принцип </w:t>
      </w:r>
      <w:proofErr w:type="spellStart"/>
      <w:r w:rsidRPr="002D33FE">
        <w:rPr>
          <w:rFonts w:ascii="Times New Roman" w:hAnsi="Times New Roman" w:cs="Times New Roman"/>
          <w:b/>
          <w:sz w:val="28"/>
          <w:szCs w:val="28"/>
        </w:rPr>
        <w:t>системно-деятельностной</w:t>
      </w:r>
      <w:proofErr w:type="spellEnd"/>
      <w:r w:rsidRPr="002D33FE">
        <w:rPr>
          <w:rFonts w:ascii="Times New Roman" w:hAnsi="Times New Roman" w:cs="Times New Roman"/>
          <w:b/>
          <w:sz w:val="28"/>
          <w:szCs w:val="28"/>
        </w:rPr>
        <w:t xml:space="preserve"> организации воспитания.</w:t>
      </w:r>
      <w:r w:rsidRPr="002D33FE">
        <w:rPr>
          <w:rFonts w:ascii="Times New Roman" w:hAnsi="Times New Roman" w:cs="Times New Roman"/>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2D33FE">
        <w:rPr>
          <w:rFonts w:ascii="Times New Roman" w:hAnsi="Times New Roman" w:cs="Times New Roman"/>
          <w:sz w:val="28"/>
          <w:szCs w:val="28"/>
        </w:rPr>
        <w:t>задач</w:t>
      </w:r>
      <w:proofErr w:type="gramEnd"/>
      <w:r w:rsidRPr="002D33FE">
        <w:rPr>
          <w:rFonts w:ascii="Times New Roman" w:hAnsi="Times New Roman" w:cs="Times New Roman"/>
          <w:sz w:val="28"/>
          <w:szCs w:val="28"/>
        </w:rPr>
        <w:t xml:space="preserve"> обучающиеся вместе с педагогами, родителями, иными субъектами культурной, гражданской жизни обращаются к содержанию:</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общеобразовательных дисциплин;</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произведений искусства;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периодической печати, публикаций, радио- и телепередач, отражающих современную жизнь;</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духовной культуры и фольклора народов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истории, традиций и современной жизни своей Родины, своего края, своей семьи;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жизненного опыта своих родителей и прародителей;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других источников информации и научного знания.</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spellStart"/>
      <w:r w:rsidRPr="002D33FE">
        <w:rPr>
          <w:rFonts w:ascii="Times New Roman" w:hAnsi="Times New Roman" w:cs="Times New Roman"/>
          <w:sz w:val="28"/>
          <w:szCs w:val="28"/>
        </w:rPr>
        <w:t>Системно-деятельностная</w:t>
      </w:r>
      <w:proofErr w:type="spellEnd"/>
      <w:r w:rsidRPr="002D33FE">
        <w:rPr>
          <w:rFonts w:ascii="Times New Roman" w:hAnsi="Times New Roman" w:cs="Times New Roman"/>
          <w:sz w:val="28"/>
          <w:szCs w:val="28"/>
        </w:rPr>
        <w:t xml:space="preserve">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w:t>
      </w:r>
    </w:p>
    <w:p w:rsidR="002D33FE" w:rsidRPr="002D33FE" w:rsidRDefault="002D33FE" w:rsidP="002D33FE">
      <w:pPr>
        <w:spacing w:after="0" w:line="240" w:lineRule="auto"/>
        <w:ind w:firstLine="454"/>
        <w:jc w:val="both"/>
        <w:rPr>
          <w:rFonts w:ascii="Times New Roman" w:hAnsi="Times New Roman" w:cs="Times New Roman"/>
          <w:b/>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Основное содержание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и одобрение правил поведения в обществе, уважение органов и лиц, охраняющих общественный порядок;</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конституционного долга и обязанностей гражданина своей Родины;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социальной ответственности и компетентности: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усвоение позитивного социального опыта, образцов поведения подростков и молодёжи в современном мире;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освоение норм и правил общественного поведения, психологических установок, знаний и навыков, позволяющих </w:t>
      </w:r>
      <w:proofErr w:type="gramStart"/>
      <w:r w:rsidRPr="002D33FE">
        <w:rPr>
          <w:rFonts w:ascii="Times New Roman" w:hAnsi="Times New Roman" w:cs="Times New Roman"/>
          <w:sz w:val="28"/>
          <w:szCs w:val="28"/>
        </w:rPr>
        <w:t>обучающимся</w:t>
      </w:r>
      <w:proofErr w:type="gramEnd"/>
      <w:r w:rsidRPr="002D33FE">
        <w:rPr>
          <w:rFonts w:ascii="Times New Roman" w:hAnsi="Times New Roman" w:cs="Times New Roman"/>
          <w:sz w:val="28"/>
          <w:szCs w:val="28"/>
        </w:rPr>
        <w:t xml:space="preserve"> успешно действовать в современном обществе;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приобретение опыта взаимодействия, совместной деятельности и общения со сверстниками, старшими и младшими, взрослыми, с реальным </w:t>
      </w:r>
      <w:r w:rsidRPr="002D33FE">
        <w:rPr>
          <w:rFonts w:ascii="Times New Roman" w:hAnsi="Times New Roman" w:cs="Times New Roman"/>
          <w:sz w:val="28"/>
          <w:szCs w:val="28"/>
        </w:rPr>
        <w:lastRenderedPageBreak/>
        <w:t>социальным окружением в процессе решения личностных и общественно значимых проблем;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осознанное принятие основных социальных ролей, соответствующих подростковому возрасту:</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 социальные роли в семье: сына (дочери), брата (сестры), помощника, ответственного хозяина (хозяйки), наследника (наследницы);</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 социальные роли в классе: лидер — ведомый, партнёр, инициатор, </w:t>
      </w:r>
      <w:proofErr w:type="spellStart"/>
      <w:r w:rsidRPr="002D33FE">
        <w:rPr>
          <w:rFonts w:ascii="Times New Roman" w:hAnsi="Times New Roman" w:cs="Times New Roman"/>
          <w:sz w:val="28"/>
          <w:szCs w:val="28"/>
        </w:rPr>
        <w:t>референтный</w:t>
      </w:r>
      <w:proofErr w:type="spellEnd"/>
      <w:r w:rsidRPr="002D33FE">
        <w:rPr>
          <w:rFonts w:ascii="Times New Roman" w:hAnsi="Times New Roman" w:cs="Times New Roman"/>
          <w:sz w:val="28"/>
          <w:szCs w:val="28"/>
        </w:rPr>
        <w:t xml:space="preserve"> в определённых вопросах, руководитель, организатор, помощник, собеседник, слушатель;</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 социальные роли в обществе: </w:t>
      </w:r>
      <w:proofErr w:type="spellStart"/>
      <w:r w:rsidRPr="002D33FE">
        <w:rPr>
          <w:rFonts w:ascii="Times New Roman" w:hAnsi="Times New Roman" w:cs="Times New Roman"/>
          <w:sz w:val="28"/>
          <w:szCs w:val="28"/>
        </w:rPr>
        <w:t>гендерная</w:t>
      </w:r>
      <w:proofErr w:type="spellEnd"/>
      <w:r w:rsidRPr="002D33FE">
        <w:rPr>
          <w:rFonts w:ascii="Times New Roman" w:hAnsi="Times New Roman" w:cs="Times New Roman"/>
          <w:sz w:val="28"/>
          <w:szCs w:val="28"/>
        </w:rPr>
        <w:t>, член определённой социальной группы, потребитель, покупатель, пассажир, зритель, спортсмен, читатель, сотрудник и др.;</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собственного конструктивного стиля общественного поведения.</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нравственных чувств, убеждений, этического сознания: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сознательное принятие базовых национальных российских ценностей;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экологической культуры, культуры здорового и безопасного образа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взаимной связи здоровья, экологического качества окружающей среды и экологической культуры человека;</w:t>
      </w:r>
    </w:p>
    <w:p w:rsidR="002D33FE" w:rsidRPr="002D33FE" w:rsidRDefault="0063092E" w:rsidP="002D33FE">
      <w:pPr>
        <w:spacing w:after="0" w:line="240" w:lineRule="auto"/>
        <w:ind w:firstLine="454"/>
        <w:jc w:val="both"/>
        <w:rPr>
          <w:rFonts w:ascii="Times New Roman" w:hAnsi="Times New Roman" w:cs="Times New Roman"/>
          <w:sz w:val="28"/>
          <w:szCs w:val="28"/>
        </w:rPr>
      </w:pPr>
      <w:proofErr w:type="gramStart"/>
      <w:r>
        <w:rPr>
          <w:rFonts w:ascii="Times New Roman" w:hAnsi="Times New Roman" w:cs="Times New Roman"/>
          <w:sz w:val="28"/>
          <w:szCs w:val="28"/>
        </w:rPr>
        <w:t>-</w:t>
      </w:r>
      <w:r w:rsidR="002D33FE" w:rsidRPr="002D33FE">
        <w:rPr>
          <w:rFonts w:ascii="Times New Roman" w:hAnsi="Times New Roman" w:cs="Times New Roman"/>
          <w:sz w:val="28"/>
          <w:szCs w:val="28"/>
        </w:rPr>
        <w:t xml:space="preserve"> осознание единства и взаимовлияния различных видов здоровья человека: физического (сила, ловкость, выносливость), физиологического </w:t>
      </w:r>
      <w:r w:rsidR="002D33FE" w:rsidRPr="002D33FE">
        <w:rPr>
          <w:rFonts w:ascii="Times New Roman" w:hAnsi="Times New Roman" w:cs="Times New Roman"/>
          <w:spacing w:val="-6"/>
          <w:sz w:val="28"/>
          <w:szCs w:val="28"/>
        </w:rPr>
        <w:t>(работоспособность, устойчивость к заболеваниям), психическог</w:t>
      </w:r>
      <w:r w:rsidR="002D33FE" w:rsidRPr="002D33FE">
        <w:rPr>
          <w:rFonts w:ascii="Times New Roman" w:hAnsi="Times New Roman" w:cs="Times New Roman"/>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опыт самооценки личного вклада в ресурсосбережение, сохранение качества окружающей среды, </w:t>
      </w:r>
      <w:proofErr w:type="spellStart"/>
      <w:r w:rsidRPr="002D33FE">
        <w:rPr>
          <w:rFonts w:ascii="Times New Roman" w:hAnsi="Times New Roman" w:cs="Times New Roman"/>
          <w:sz w:val="28"/>
          <w:szCs w:val="28"/>
        </w:rPr>
        <w:t>биоразнообразия</w:t>
      </w:r>
      <w:proofErr w:type="spellEnd"/>
      <w:r w:rsidRPr="002D33FE">
        <w:rPr>
          <w:rFonts w:ascii="Times New Roman" w:hAnsi="Times New Roman" w:cs="Times New Roman"/>
          <w:sz w:val="28"/>
          <w:szCs w:val="28"/>
        </w:rPr>
        <w:t>, экологическую безопасность;</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2D33FE">
        <w:rPr>
          <w:rFonts w:ascii="Times New Roman" w:hAnsi="Times New Roman" w:cs="Times New Roman"/>
          <w:sz w:val="28"/>
          <w:szCs w:val="28"/>
        </w:rPr>
        <w:t>здоровьесберегающего</w:t>
      </w:r>
      <w:proofErr w:type="spellEnd"/>
      <w:r w:rsidRPr="002D33FE">
        <w:rPr>
          <w:rFonts w:ascii="Times New Roman" w:hAnsi="Times New Roman" w:cs="Times New Roman"/>
          <w:sz w:val="28"/>
          <w:szCs w:val="28"/>
        </w:rPr>
        <w:t xml:space="preserve"> просвещения населения;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опыт участия в физкультурно-оздоровительных, санитарно-гигиенических мероприятиях, экологическом туризме;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резко негативное отношение к курению, употреблению алкогольных напитков, наркотиков и других </w:t>
      </w:r>
      <w:proofErr w:type="spellStart"/>
      <w:r w:rsidRPr="002D33FE">
        <w:rPr>
          <w:rFonts w:ascii="Times New Roman" w:hAnsi="Times New Roman" w:cs="Times New Roman"/>
          <w:sz w:val="28"/>
          <w:szCs w:val="28"/>
        </w:rPr>
        <w:t>психоактивных</w:t>
      </w:r>
      <w:proofErr w:type="spellEnd"/>
      <w:r w:rsidRPr="002D33FE">
        <w:rPr>
          <w:rFonts w:ascii="Times New Roman" w:hAnsi="Times New Roman" w:cs="Times New Roman"/>
          <w:sz w:val="28"/>
          <w:szCs w:val="28"/>
        </w:rPr>
        <w:t xml:space="preserve"> веществ (ПАВ);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отрицательное отношение к лицам и организациям, пропагандирующим курение и пьянство, распространяющим наркотики и другие ПАВ.</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нравственных основ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важности непрерывного образования и самообразования в течение всей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общее знакомство с трудовым законодательством;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нетерпимое отношение к лени, безответственности и пассивности в образовании и труде.</w:t>
      </w:r>
    </w:p>
    <w:p w:rsidR="002D33FE" w:rsidRPr="002D33FE" w:rsidRDefault="002D33FE" w:rsidP="002D33FE">
      <w:pPr>
        <w:spacing w:after="0" w:line="240" w:lineRule="auto"/>
        <w:ind w:firstLine="454"/>
        <w:jc w:val="both"/>
        <w:rPr>
          <w:rFonts w:ascii="Times New Roman" w:hAnsi="Times New Roman" w:cs="Times New Roman"/>
          <w:b/>
          <w:bCs/>
          <w:sz w:val="28"/>
          <w:szCs w:val="28"/>
        </w:rPr>
      </w:pPr>
      <w:r w:rsidRPr="002D33FE">
        <w:rPr>
          <w:rFonts w:ascii="Times New Roman" w:hAnsi="Times New Roman" w:cs="Times New Roman"/>
          <w:b/>
          <w:bCs/>
          <w:sz w:val="28"/>
          <w:szCs w:val="28"/>
        </w:rPr>
        <w:t xml:space="preserve">Воспитание ценностного отношения к </w:t>
      </w:r>
      <w:proofErr w:type="gramStart"/>
      <w:r w:rsidRPr="002D33FE">
        <w:rPr>
          <w:rFonts w:ascii="Times New Roman" w:hAnsi="Times New Roman" w:cs="Times New Roman"/>
          <w:b/>
          <w:bCs/>
          <w:sz w:val="28"/>
          <w:szCs w:val="28"/>
        </w:rPr>
        <w:t>прекрасному</w:t>
      </w:r>
      <w:proofErr w:type="gramEnd"/>
      <w:r w:rsidRPr="002D33FE">
        <w:rPr>
          <w:rFonts w:ascii="Times New Roman" w:hAnsi="Times New Roman" w:cs="Times New Roman"/>
          <w:b/>
          <w:bCs/>
          <w:sz w:val="28"/>
          <w:szCs w:val="28"/>
        </w:rPr>
        <w:t>, формирование основ эстетической культуры (эстетическое воспитание):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ценностное отношение к </w:t>
      </w:r>
      <w:proofErr w:type="gramStart"/>
      <w:r w:rsidRPr="002D33FE">
        <w:rPr>
          <w:rFonts w:ascii="Times New Roman" w:hAnsi="Times New Roman" w:cs="Times New Roman"/>
          <w:sz w:val="28"/>
          <w:szCs w:val="28"/>
        </w:rPr>
        <w:t>прекрасному</w:t>
      </w:r>
      <w:proofErr w:type="gramEnd"/>
      <w:r w:rsidRPr="002D33FE">
        <w:rPr>
          <w:rFonts w:ascii="Times New Roman" w:hAnsi="Times New Roman" w:cs="Times New Roman"/>
          <w:sz w:val="28"/>
          <w:szCs w:val="28"/>
        </w:rPr>
        <w:t>, восприятие искусства как особой формы познания и преобразования мира;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представление об искусстве народов России.</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Виды деятельности и формы занятий с </w:t>
      </w:r>
      <w:proofErr w:type="gramStart"/>
      <w:r w:rsidRPr="002D33FE">
        <w:rPr>
          <w:rFonts w:ascii="Times New Roman" w:hAnsi="Times New Roman" w:cs="Times New Roman"/>
          <w:b/>
          <w:sz w:val="28"/>
          <w:szCs w:val="28"/>
        </w:rPr>
        <w:t>обучающимися</w:t>
      </w:r>
      <w:proofErr w:type="gramEnd"/>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Изучают</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 xml:space="preserve">о символах государства </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Флаге, Гербе России, о флаге и гербе субъекта Российской Федерации, в котором находится образовательное учреждение.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социальной ответственности и компетентности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Активно участвуют в улучшении школьной среды, доступных сфер жизни окружающего социума.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Овладевают формами и методами самовоспитания: самокритика, самовнушение, самообязательство, </w:t>
      </w:r>
      <w:proofErr w:type="spellStart"/>
      <w:r w:rsidRPr="002D33FE">
        <w:rPr>
          <w:rFonts w:ascii="Times New Roman" w:hAnsi="Times New Roman" w:cs="Times New Roman"/>
          <w:sz w:val="28"/>
          <w:szCs w:val="28"/>
        </w:rPr>
        <w:t>самопереключение</w:t>
      </w:r>
      <w:proofErr w:type="spellEnd"/>
      <w:r w:rsidRPr="002D33FE">
        <w:rPr>
          <w:rFonts w:ascii="Times New Roman" w:hAnsi="Times New Roman" w:cs="Times New Roman"/>
          <w:sz w:val="28"/>
          <w:szCs w:val="28"/>
        </w:rPr>
        <w:t>, эмоционально-мысленный перенос в положение другого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Приобретают опыт и осваивают основные формы учебного сотрудничества: сотрудничество со сверстниками и с учителями.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школы;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основных прав и обязанностей; защищают права обучающихся на всех уровнях управления школой и т. д.</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w:t>
      </w:r>
      <w:r w:rsidR="0063092E">
        <w:rPr>
          <w:rFonts w:ascii="Times New Roman" w:hAnsi="Times New Roman" w:cs="Times New Roman"/>
          <w:sz w:val="28"/>
          <w:szCs w:val="28"/>
        </w:rPr>
        <w:t>ную социальную проблему школы</w:t>
      </w:r>
      <w:r w:rsidRPr="002D33FE">
        <w:rPr>
          <w:rFonts w:ascii="Times New Roman" w:hAnsi="Times New Roman" w:cs="Times New Roman"/>
          <w:sz w:val="28"/>
          <w:szCs w:val="28"/>
        </w:rPr>
        <w:t>, города или области.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2D33FE" w:rsidRPr="002D33FE" w:rsidRDefault="002D33FE" w:rsidP="002D33FE">
      <w:pPr>
        <w:spacing w:after="0" w:line="240" w:lineRule="auto"/>
        <w:ind w:firstLine="454"/>
        <w:jc w:val="both"/>
        <w:rPr>
          <w:rFonts w:ascii="Times New Roman" w:hAnsi="Times New Roman" w:cs="Times New Roman"/>
          <w:sz w:val="28"/>
          <w:szCs w:val="28"/>
        </w:rPr>
      </w:pPr>
    </w:p>
    <w:tbl>
      <w:tblPr>
        <w:tblW w:w="0" w:type="auto"/>
        <w:tblInd w:w="-5" w:type="dxa"/>
        <w:tblLayout w:type="fixed"/>
        <w:tblLook w:val="0000"/>
      </w:tblPr>
      <w:tblGrid>
        <w:gridCol w:w="1951"/>
        <w:gridCol w:w="8479"/>
      </w:tblGrid>
      <w:tr w:rsidR="002D33FE" w:rsidRPr="002D33FE" w:rsidTr="002D33FE">
        <w:tc>
          <w:tcPr>
            <w:tcW w:w="1951" w:type="dxa"/>
            <w:tcBorders>
              <w:top w:val="single" w:sz="4" w:space="0" w:color="000000"/>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Урочная деятельность</w:t>
            </w:r>
          </w:p>
        </w:tc>
        <w:tc>
          <w:tcPr>
            <w:tcW w:w="8479" w:type="dxa"/>
            <w:tcBorders>
              <w:top w:val="single" w:sz="4" w:space="0" w:color="000000"/>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Освоение основных форм учебного сотрудничества </w:t>
            </w:r>
            <w:proofErr w:type="gramStart"/>
            <w:r w:rsidRPr="002D33FE">
              <w:rPr>
                <w:rFonts w:ascii="Times New Roman" w:hAnsi="Times New Roman" w:cs="Times New Roman"/>
                <w:sz w:val="28"/>
                <w:szCs w:val="28"/>
              </w:rPr>
              <w:t>через</w:t>
            </w:r>
            <w:proofErr w:type="gramEnd"/>
            <w:r w:rsidRPr="002D33FE">
              <w:rPr>
                <w:rFonts w:ascii="Times New Roman" w:hAnsi="Times New Roman" w:cs="Times New Roman"/>
                <w:sz w:val="28"/>
                <w:szCs w:val="28"/>
              </w:rPr>
              <w:t xml:space="preserve">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работу в парах, группах, проектную деятельность.</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Внеурочная деятельность</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Ключевые дела:</w:t>
            </w:r>
            <w:r w:rsidRPr="002D33FE">
              <w:rPr>
                <w:rFonts w:ascii="Times New Roman" w:hAnsi="Times New Roman" w:cs="Times New Roman"/>
                <w:sz w:val="28"/>
                <w:szCs w:val="28"/>
              </w:rPr>
              <w:t xml:space="preserve">  посвящение в первоклассники,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Фестиваль школьных талантов,  линейки, «Последний звонок».</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Конкурсы</w:t>
            </w:r>
            <w:proofErr w:type="gramStart"/>
            <w:r w:rsidRPr="002D33FE">
              <w:rPr>
                <w:rFonts w:ascii="Times New Roman" w:hAnsi="Times New Roman" w:cs="Times New Roman"/>
                <w:sz w:val="28"/>
                <w:szCs w:val="28"/>
              </w:rPr>
              <w:t xml:space="preserve"> :</w:t>
            </w:r>
            <w:proofErr w:type="gramEnd"/>
            <w:r w:rsidRPr="002D33FE">
              <w:rPr>
                <w:rFonts w:ascii="Times New Roman" w:hAnsi="Times New Roman" w:cs="Times New Roman"/>
                <w:sz w:val="28"/>
                <w:szCs w:val="28"/>
              </w:rPr>
              <w:t xml:space="preserve">  «Лучший класс»</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Участие в олимпиадах, научных конференциях,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творческих </w:t>
            </w:r>
            <w:proofErr w:type="gramStart"/>
            <w:r w:rsidRPr="002D33FE">
              <w:rPr>
                <w:rFonts w:ascii="Times New Roman" w:hAnsi="Times New Roman" w:cs="Times New Roman"/>
                <w:sz w:val="28"/>
                <w:szCs w:val="28"/>
              </w:rPr>
              <w:t>конкурсах</w:t>
            </w:r>
            <w:proofErr w:type="gramEnd"/>
            <w:r w:rsidRPr="002D33FE">
              <w:rPr>
                <w:rFonts w:ascii="Times New Roman" w:hAnsi="Times New Roman" w:cs="Times New Roman"/>
                <w:sz w:val="28"/>
                <w:szCs w:val="28"/>
              </w:rPr>
              <w:t xml:space="preserve"> и соревнованиях различного уровня.</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Участие в интеллектуальных играх различного уровня.</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Участие в городских и областных мероприятиях.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Организация и проведение городских мероприятий. </w:t>
            </w: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Организация среды</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Информация на стендах и сайте о подготовке, ходе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и </w:t>
            </w:r>
            <w:proofErr w:type="gramStart"/>
            <w:r w:rsidRPr="002D33FE">
              <w:rPr>
                <w:rFonts w:ascii="Times New Roman" w:hAnsi="Times New Roman" w:cs="Times New Roman"/>
                <w:sz w:val="28"/>
                <w:szCs w:val="28"/>
              </w:rPr>
              <w:t>результатах</w:t>
            </w:r>
            <w:proofErr w:type="gramEnd"/>
            <w:r w:rsidRPr="002D33FE">
              <w:rPr>
                <w:rFonts w:ascii="Times New Roman" w:hAnsi="Times New Roman" w:cs="Times New Roman"/>
                <w:sz w:val="28"/>
                <w:szCs w:val="28"/>
              </w:rPr>
              <w:t xml:space="preserve"> всех мероприятий. Классные уголки.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Радиолинейки.  Социальные партнёры: НовГУ, НИРО,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Д</w:t>
            </w:r>
            <w:proofErr w:type="gramStart"/>
            <w:r w:rsidRPr="002D33FE">
              <w:rPr>
                <w:rFonts w:ascii="Times New Roman" w:hAnsi="Times New Roman" w:cs="Times New Roman"/>
                <w:sz w:val="28"/>
                <w:szCs w:val="28"/>
              </w:rPr>
              <w:t>Д(</w:t>
            </w:r>
            <w:proofErr w:type="gramEnd"/>
            <w:r w:rsidRPr="002D33FE">
              <w:rPr>
                <w:rFonts w:ascii="Times New Roman" w:hAnsi="Times New Roman" w:cs="Times New Roman"/>
                <w:sz w:val="28"/>
                <w:szCs w:val="28"/>
              </w:rPr>
              <w:t>Ю)Т, Центр Город, библиотеки, театры и др.</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Дежурство по школе, классу (5-9 </w:t>
            </w:r>
            <w:proofErr w:type="spellStart"/>
            <w:r w:rsidRPr="002D33FE">
              <w:rPr>
                <w:rFonts w:ascii="Times New Roman" w:hAnsi="Times New Roman" w:cs="Times New Roman"/>
                <w:sz w:val="28"/>
                <w:szCs w:val="28"/>
              </w:rPr>
              <w:t>кл</w:t>
            </w:r>
            <w:proofErr w:type="spellEnd"/>
            <w:r w:rsidRPr="002D33FE">
              <w:rPr>
                <w:rFonts w:ascii="Times New Roman" w:hAnsi="Times New Roman" w:cs="Times New Roman"/>
                <w:sz w:val="28"/>
                <w:szCs w:val="28"/>
              </w:rPr>
              <w:t>.)</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Управление и самоуправление</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Постоянные органы управления: Совет класса,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Совет </w:t>
            </w:r>
            <w:proofErr w:type="spellStart"/>
            <w:r w:rsidRPr="002D33FE">
              <w:rPr>
                <w:rFonts w:ascii="Times New Roman" w:hAnsi="Times New Roman" w:cs="Times New Roman"/>
                <w:sz w:val="28"/>
                <w:szCs w:val="28"/>
              </w:rPr>
              <w:t>школы</w:t>
            </w:r>
            <w:proofErr w:type="gramStart"/>
            <w:r w:rsidRPr="002D33FE">
              <w:rPr>
                <w:rFonts w:ascii="Times New Roman" w:hAnsi="Times New Roman" w:cs="Times New Roman"/>
                <w:sz w:val="28"/>
                <w:szCs w:val="28"/>
              </w:rPr>
              <w:t>,С</w:t>
            </w:r>
            <w:proofErr w:type="gramEnd"/>
            <w:r w:rsidRPr="002D33FE">
              <w:rPr>
                <w:rFonts w:ascii="Times New Roman" w:hAnsi="Times New Roman" w:cs="Times New Roman"/>
                <w:sz w:val="28"/>
                <w:szCs w:val="28"/>
              </w:rPr>
              <w:t>овет</w:t>
            </w:r>
            <w:proofErr w:type="spellEnd"/>
            <w:r w:rsidRPr="002D33FE">
              <w:rPr>
                <w:rFonts w:ascii="Times New Roman" w:hAnsi="Times New Roman" w:cs="Times New Roman"/>
                <w:sz w:val="28"/>
                <w:szCs w:val="28"/>
              </w:rPr>
              <w:t xml:space="preserve"> старшеклассников, Совет профилактики.</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Временные органы управления: творческие группы.</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Работа с родителями</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Работа родительских комитетов класса,  Совета школы.</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Психолого-педагогическая поддержка</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Индивидуальные и групповые консультации</w:t>
            </w:r>
          </w:p>
          <w:p w:rsidR="0063092E" w:rsidRDefault="002D33FE" w:rsidP="002D33FE">
            <w:pPr>
              <w:spacing w:after="0" w:line="240" w:lineRule="auto"/>
              <w:jc w:val="both"/>
              <w:rPr>
                <w:rFonts w:ascii="Times New Roman" w:hAnsi="Times New Roman" w:cs="Times New Roman"/>
                <w:sz w:val="28"/>
                <w:szCs w:val="28"/>
              </w:rPr>
            </w:pPr>
            <w:proofErr w:type="gramStart"/>
            <w:r w:rsidRPr="002D33FE">
              <w:rPr>
                <w:rFonts w:ascii="Times New Roman" w:hAnsi="Times New Roman" w:cs="Times New Roman"/>
                <w:sz w:val="28"/>
                <w:szCs w:val="28"/>
              </w:rPr>
              <w:t xml:space="preserve">Диагностика  (анкеты «Знаете ли вы себя?», </w:t>
            </w:r>
            <w:proofErr w:type="gramEnd"/>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«Воспитываете ли вы себя?»,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«Умеете ли вы утверждать себя?» и др.</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Мониторинг удовлетворённости УВП.</w:t>
            </w:r>
          </w:p>
        </w:tc>
      </w:tr>
    </w:tbl>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нравственных чувств, убеждений, этического сознания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Знакомятся с конкретными примерами высоконравственных отношений людей, участвуют в подготовке и проведении бесед.</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Участвуют в общественно полезном труде в помощь школе, городу.</w:t>
      </w:r>
    </w:p>
    <w:p w:rsidR="002D33FE" w:rsidRPr="002D33FE" w:rsidRDefault="002D33FE" w:rsidP="002D33FE">
      <w:pPr>
        <w:pStyle w:val="220"/>
        <w:widowControl w:val="0"/>
        <w:spacing w:after="0" w:line="240" w:lineRule="auto"/>
        <w:ind w:firstLine="454"/>
        <w:jc w:val="both"/>
        <w:rPr>
          <w:rFonts w:cs="Times New Roman"/>
          <w:sz w:val="28"/>
          <w:szCs w:val="28"/>
        </w:rPr>
      </w:pPr>
      <w:r w:rsidRPr="002D33FE">
        <w:rPr>
          <w:rFonts w:cs="Times New Roman"/>
          <w:sz w:val="28"/>
          <w:szCs w:val="28"/>
        </w:rPr>
        <w:t xml:space="preserve">Принимают добровольное участие в делах благотворительности, милосердия, в оказании помощи </w:t>
      </w:r>
      <w:proofErr w:type="gramStart"/>
      <w:r w:rsidRPr="002D33FE">
        <w:rPr>
          <w:rFonts w:cs="Times New Roman"/>
          <w:sz w:val="28"/>
          <w:szCs w:val="28"/>
        </w:rPr>
        <w:t>нуждающимся</w:t>
      </w:r>
      <w:proofErr w:type="gramEnd"/>
      <w:r w:rsidRPr="002D33FE">
        <w:rPr>
          <w:rFonts w:cs="Times New Roman"/>
          <w:sz w:val="28"/>
          <w:szCs w:val="28"/>
        </w:rPr>
        <w:t>, заботе о животных, живых существах, природе.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spellStart"/>
      <w:proofErr w:type="gramStart"/>
      <w:r w:rsidRPr="002D33FE">
        <w:rPr>
          <w:rFonts w:ascii="Times New Roman" w:hAnsi="Times New Roman" w:cs="Times New Roman"/>
          <w:sz w:val="28"/>
          <w:szCs w:val="28"/>
        </w:rPr>
        <w:t>преемст-венность</w:t>
      </w:r>
      <w:proofErr w:type="spellEnd"/>
      <w:proofErr w:type="gramEnd"/>
      <w:r w:rsidRPr="002D33FE">
        <w:rPr>
          <w:rFonts w:ascii="Times New Roman" w:hAnsi="Times New Roman" w:cs="Times New Roman"/>
          <w:sz w:val="28"/>
          <w:szCs w:val="28"/>
        </w:rPr>
        <w:t xml:space="preserve"> между поколениями).</w:t>
      </w:r>
    </w:p>
    <w:p w:rsidR="002D33FE" w:rsidRPr="002D33FE" w:rsidRDefault="002D33FE" w:rsidP="002D33FE">
      <w:pPr>
        <w:spacing w:after="0" w:line="240" w:lineRule="auto"/>
        <w:ind w:firstLine="454"/>
        <w:jc w:val="both"/>
        <w:rPr>
          <w:rFonts w:ascii="Times New Roman" w:hAnsi="Times New Roman" w:cs="Times New Roman"/>
          <w:sz w:val="28"/>
          <w:szCs w:val="28"/>
        </w:rPr>
      </w:pPr>
    </w:p>
    <w:tbl>
      <w:tblPr>
        <w:tblW w:w="0" w:type="auto"/>
        <w:tblInd w:w="-5" w:type="dxa"/>
        <w:tblLayout w:type="fixed"/>
        <w:tblLook w:val="0000"/>
      </w:tblPr>
      <w:tblGrid>
        <w:gridCol w:w="1951"/>
        <w:gridCol w:w="8479"/>
      </w:tblGrid>
      <w:tr w:rsidR="002D33FE" w:rsidRPr="002D33FE" w:rsidTr="002D33FE">
        <w:tc>
          <w:tcPr>
            <w:tcW w:w="1951" w:type="dxa"/>
            <w:tcBorders>
              <w:top w:val="single" w:sz="4" w:space="0" w:color="000000"/>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Урочная деятельность</w:t>
            </w:r>
          </w:p>
        </w:tc>
        <w:tc>
          <w:tcPr>
            <w:tcW w:w="8479" w:type="dxa"/>
            <w:tcBorders>
              <w:top w:val="single" w:sz="4" w:space="0" w:color="000000"/>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Тематические уроки на предметах </w:t>
            </w:r>
            <w:proofErr w:type="gramStart"/>
            <w:r w:rsidRPr="002D33FE">
              <w:rPr>
                <w:rFonts w:ascii="Times New Roman" w:hAnsi="Times New Roman" w:cs="Times New Roman"/>
                <w:sz w:val="28"/>
                <w:szCs w:val="28"/>
              </w:rPr>
              <w:t>гуманитарного</w:t>
            </w:r>
            <w:proofErr w:type="gramEnd"/>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цикла, в т.ч. в форме диспутов.</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Внеурочная деятельность</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Ключевые дела:</w:t>
            </w:r>
            <w:r w:rsidRPr="002D33FE">
              <w:rPr>
                <w:rFonts w:ascii="Times New Roman" w:hAnsi="Times New Roman" w:cs="Times New Roman"/>
                <w:sz w:val="28"/>
                <w:szCs w:val="28"/>
              </w:rPr>
              <w:t xml:space="preserve"> Рождественский марафон,  День здоровья.</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Акции:</w:t>
            </w:r>
            <w:r w:rsidRPr="002D33FE">
              <w:rPr>
                <w:rFonts w:ascii="Times New Roman" w:hAnsi="Times New Roman" w:cs="Times New Roman"/>
                <w:sz w:val="28"/>
                <w:szCs w:val="28"/>
              </w:rPr>
              <w:t xml:space="preserve"> ««Чистый берег», благоустройство территории.</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Шефство над ветеранами </w:t>
            </w:r>
            <w:proofErr w:type="spellStart"/>
            <w:r w:rsidRPr="002D33FE">
              <w:rPr>
                <w:rFonts w:ascii="Times New Roman" w:hAnsi="Times New Roman" w:cs="Times New Roman"/>
                <w:sz w:val="28"/>
                <w:szCs w:val="28"/>
              </w:rPr>
              <w:t>ВОв</w:t>
            </w:r>
            <w:proofErr w:type="spellEnd"/>
            <w:r w:rsidRPr="002D33FE">
              <w:rPr>
                <w:rFonts w:ascii="Times New Roman" w:hAnsi="Times New Roman" w:cs="Times New Roman"/>
                <w:sz w:val="28"/>
                <w:szCs w:val="28"/>
              </w:rPr>
              <w:t xml:space="preserve"> и педагогического труда.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Экскурсии по православным местам города и области.</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Организация среды</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Благоустройство территории. Радиолинейки.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Информация на стендах и сайте о подготовке, </w:t>
            </w:r>
            <w:proofErr w:type="spellStart"/>
            <w:r w:rsidRPr="002D33FE">
              <w:rPr>
                <w:rFonts w:ascii="Times New Roman" w:hAnsi="Times New Roman" w:cs="Times New Roman"/>
                <w:sz w:val="28"/>
                <w:szCs w:val="28"/>
              </w:rPr>
              <w:t>х</w:t>
            </w:r>
            <w:proofErr w:type="spellEnd"/>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оде и результатах всех мероприятий. Классные уголки.</w:t>
            </w: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Управление и самоуправление</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Постоянные органы управления: Совет класса,</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Совет старшеклассников.</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Временные органы управления: Совет дела, творческие группы.</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Работа с родителями</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Работа родительских комитетов класса.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Тематические родительские собрания.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Привлечение родителей к подготовке </w:t>
            </w:r>
            <w:proofErr w:type="gramStart"/>
            <w:r w:rsidRPr="002D33FE">
              <w:rPr>
                <w:rFonts w:ascii="Times New Roman" w:hAnsi="Times New Roman" w:cs="Times New Roman"/>
                <w:sz w:val="28"/>
                <w:szCs w:val="28"/>
              </w:rPr>
              <w:t>в</w:t>
            </w:r>
            <w:proofErr w:type="gramEnd"/>
            <w:r w:rsidRPr="002D33FE">
              <w:rPr>
                <w:rFonts w:ascii="Times New Roman" w:hAnsi="Times New Roman" w:cs="Times New Roman"/>
                <w:sz w:val="28"/>
                <w:szCs w:val="28"/>
              </w:rPr>
              <w:t xml:space="preserve"> </w:t>
            </w:r>
          </w:p>
          <w:p w:rsidR="002D33FE" w:rsidRPr="002D33FE" w:rsidRDefault="002D33FE" w:rsidP="002D33FE">
            <w:pPr>
              <w:snapToGrid w:val="0"/>
              <w:spacing w:after="0" w:line="240" w:lineRule="auto"/>
              <w:jc w:val="both"/>
              <w:rPr>
                <w:rFonts w:ascii="Times New Roman" w:hAnsi="Times New Roman" w:cs="Times New Roman"/>
                <w:sz w:val="28"/>
                <w:szCs w:val="28"/>
              </w:rPr>
            </w:pPr>
            <w:proofErr w:type="gramStart"/>
            <w:r w:rsidRPr="002D33FE">
              <w:rPr>
                <w:rFonts w:ascii="Times New Roman" w:hAnsi="Times New Roman" w:cs="Times New Roman"/>
                <w:sz w:val="28"/>
                <w:szCs w:val="28"/>
              </w:rPr>
              <w:t>проведении</w:t>
            </w:r>
            <w:proofErr w:type="gramEnd"/>
            <w:r w:rsidRPr="002D33FE">
              <w:rPr>
                <w:rFonts w:ascii="Times New Roman" w:hAnsi="Times New Roman" w:cs="Times New Roman"/>
                <w:sz w:val="28"/>
                <w:szCs w:val="28"/>
              </w:rPr>
              <w:t xml:space="preserve"> мероприятий, приглашение на мероприятия.</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Психолого-педагогическая поддержка</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Индивидуальные и групповые консультации всех субъектов.</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Мониторинг удовлетворённости УВП.</w:t>
            </w:r>
          </w:p>
        </w:tc>
      </w:tr>
    </w:tbl>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экологической культуры, культуры здорового и безопасного образа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Участвуют в пропаганде экологически сообразного здорового образа жизни.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Участвуют в проведении школьных спартакиад, эстафет, экологических и туристических слётов, походов по родному краю.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Участвуют в практической природоохранительной деятельности, в деятельности школьных экологических центров; создании и реализации коллективных природоохранных проектов.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Учатся оказывать первую доврачебную помощь пострадавшим.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Участвуют на добровольной основе в мероприятиях, проводимых общественными экологическими организациями.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2D33FE" w:rsidRPr="002D33FE" w:rsidRDefault="002D33FE" w:rsidP="002D33FE">
      <w:pPr>
        <w:spacing w:after="0" w:line="240" w:lineRule="auto"/>
        <w:ind w:firstLine="454"/>
        <w:jc w:val="both"/>
        <w:rPr>
          <w:rFonts w:ascii="Times New Roman" w:hAnsi="Times New Roman" w:cs="Times New Roman"/>
          <w:sz w:val="28"/>
          <w:szCs w:val="28"/>
        </w:rPr>
      </w:pPr>
    </w:p>
    <w:tbl>
      <w:tblPr>
        <w:tblW w:w="10884" w:type="dxa"/>
        <w:tblInd w:w="-459" w:type="dxa"/>
        <w:tblLayout w:type="fixed"/>
        <w:tblLook w:val="0000"/>
      </w:tblPr>
      <w:tblGrid>
        <w:gridCol w:w="2405"/>
        <w:gridCol w:w="8479"/>
      </w:tblGrid>
      <w:tr w:rsidR="002D33FE" w:rsidRPr="002D33FE" w:rsidTr="0063092E">
        <w:tc>
          <w:tcPr>
            <w:tcW w:w="2405" w:type="dxa"/>
            <w:tcBorders>
              <w:top w:val="single" w:sz="4" w:space="0" w:color="000000"/>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Урочная деятельность</w:t>
            </w:r>
          </w:p>
        </w:tc>
        <w:tc>
          <w:tcPr>
            <w:tcW w:w="8479" w:type="dxa"/>
            <w:tcBorders>
              <w:top w:val="single" w:sz="4" w:space="0" w:color="000000"/>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Тематический блок в курсах по предметам физкультура,</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технология, ОБЖ, биология,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информатика по составлению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правильного режима занятий </w:t>
            </w:r>
            <w:proofErr w:type="gramStart"/>
            <w:r w:rsidRPr="002D33FE">
              <w:rPr>
                <w:rFonts w:ascii="Times New Roman" w:hAnsi="Times New Roman" w:cs="Times New Roman"/>
                <w:sz w:val="28"/>
                <w:szCs w:val="28"/>
              </w:rPr>
              <w:t>физической</w:t>
            </w:r>
            <w:proofErr w:type="gramEnd"/>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культурой и спортом, рациону здорового питания,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режима дня, влияния компьютерных игр,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рекламы на здоровье человека и оказание первой доврачебной помощи.  </w:t>
            </w:r>
          </w:p>
        </w:tc>
      </w:tr>
      <w:tr w:rsidR="002D33FE" w:rsidRPr="002D33FE" w:rsidTr="0063092E">
        <w:tc>
          <w:tcPr>
            <w:tcW w:w="2405"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Внеурочная деятельность</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Ключевые дела:</w:t>
            </w:r>
            <w:r w:rsidRPr="002D33FE">
              <w:rPr>
                <w:rFonts w:ascii="Times New Roman" w:hAnsi="Times New Roman" w:cs="Times New Roman"/>
                <w:sz w:val="28"/>
                <w:szCs w:val="28"/>
              </w:rPr>
              <w:t xml:space="preserve">  День здоровья,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фестиваль агитбригад «За здоровый образ жизни».</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Акции:</w:t>
            </w:r>
            <w:r w:rsidRPr="002D33FE">
              <w:rPr>
                <w:rFonts w:ascii="Times New Roman" w:hAnsi="Times New Roman" w:cs="Times New Roman"/>
                <w:sz w:val="28"/>
                <w:szCs w:val="28"/>
              </w:rPr>
              <w:t xml:space="preserve"> «Внимание, дети!», «Чистый берег»,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благоустройство территории,  «Сохраним Землю».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Программа "Будь здоров!"</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Реализация программы «Сотвори себя сам»</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(блок «Полезные навыки»).</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Участие в конкурсах различного уровня: </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агитбригад «За здоровый образ жизни»,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«Новое пространство России», «Дорожная безопасность», «Безопасное колесо». </w:t>
            </w:r>
          </w:p>
          <w:p w:rsidR="0063092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Участие в спортивных соревнованиях </w:t>
            </w:r>
            <w:proofErr w:type="gramStart"/>
            <w:r w:rsidRPr="002D33FE">
              <w:rPr>
                <w:rFonts w:ascii="Times New Roman" w:hAnsi="Times New Roman" w:cs="Times New Roman"/>
                <w:sz w:val="28"/>
                <w:szCs w:val="28"/>
              </w:rPr>
              <w:t>различного</w:t>
            </w:r>
            <w:proofErr w:type="gramEnd"/>
            <w:r w:rsidRPr="002D33FE">
              <w:rPr>
                <w:rFonts w:ascii="Times New Roman" w:hAnsi="Times New Roman" w:cs="Times New Roman"/>
                <w:sz w:val="28"/>
                <w:szCs w:val="28"/>
              </w:rPr>
              <w:t xml:space="preserve">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уровня по разным видам спорта.</w:t>
            </w:r>
          </w:p>
          <w:p w:rsidR="002D33FE" w:rsidRPr="002D33FE" w:rsidRDefault="002D33FE" w:rsidP="002D33FE">
            <w:pPr>
              <w:spacing w:after="0" w:line="240" w:lineRule="auto"/>
              <w:jc w:val="both"/>
              <w:rPr>
                <w:rFonts w:ascii="Times New Roman" w:hAnsi="Times New Roman" w:cs="Times New Roman"/>
                <w:sz w:val="28"/>
                <w:szCs w:val="28"/>
              </w:rPr>
            </w:pP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63092E">
        <w:tc>
          <w:tcPr>
            <w:tcW w:w="2405"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Организация среды</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Благоустройство территории. Радиолинейки.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Информация на стендах и сайте о подготовке,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ходе и результатах всех мероприятий.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Размещение плакатов на стендах.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Реализация программ ДО спортивного направления.</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Возможность использования спортинвентаря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во внеурочное время.  Проведение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плановых медицинских осмотров,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профилактических прививок.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Сотрудничество с центром Катарсис.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Адаптационный период для учащихся 5-х классов.</w:t>
            </w: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63092E">
        <w:tc>
          <w:tcPr>
            <w:tcW w:w="2405"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Управление и самоуправление</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Постоянные органы управления: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Совет класса, Совет школ</w:t>
            </w:r>
            <w:proofErr w:type="gramStart"/>
            <w:r w:rsidRPr="002D33FE">
              <w:rPr>
                <w:rFonts w:ascii="Times New Roman" w:hAnsi="Times New Roman" w:cs="Times New Roman"/>
                <w:sz w:val="28"/>
                <w:szCs w:val="28"/>
              </w:rPr>
              <w:t>ы(</w:t>
            </w:r>
            <w:proofErr w:type="gramEnd"/>
            <w:r w:rsidRPr="002D33FE">
              <w:rPr>
                <w:rFonts w:ascii="Times New Roman" w:hAnsi="Times New Roman" w:cs="Times New Roman"/>
                <w:sz w:val="28"/>
                <w:szCs w:val="28"/>
              </w:rPr>
              <w:t>комиссия по охране здоровья).</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Временные органы управления: Совет дела, творческие группы.</w:t>
            </w:r>
          </w:p>
        </w:tc>
      </w:tr>
      <w:tr w:rsidR="002D33FE" w:rsidRPr="002D33FE" w:rsidTr="0063092E">
        <w:tc>
          <w:tcPr>
            <w:tcW w:w="2405"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Работа с родителями</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Работа родительских комитетов класса.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Тематические родительские собрания.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Привлечение родителей к подготовке </w:t>
            </w:r>
            <w:proofErr w:type="gramStart"/>
            <w:r w:rsidRPr="002D33FE">
              <w:rPr>
                <w:rFonts w:ascii="Times New Roman" w:hAnsi="Times New Roman" w:cs="Times New Roman"/>
                <w:sz w:val="28"/>
                <w:szCs w:val="28"/>
              </w:rPr>
              <w:t>в</w:t>
            </w:r>
            <w:proofErr w:type="gramEnd"/>
            <w:r w:rsidRPr="002D33FE">
              <w:rPr>
                <w:rFonts w:ascii="Times New Roman" w:hAnsi="Times New Roman" w:cs="Times New Roman"/>
                <w:sz w:val="28"/>
                <w:szCs w:val="28"/>
              </w:rPr>
              <w:t xml:space="preserve"> </w:t>
            </w:r>
          </w:p>
          <w:p w:rsidR="002D33FE" w:rsidRPr="002D33FE" w:rsidRDefault="002D33FE" w:rsidP="002D33FE">
            <w:pPr>
              <w:snapToGrid w:val="0"/>
              <w:spacing w:after="0" w:line="240" w:lineRule="auto"/>
              <w:jc w:val="both"/>
              <w:rPr>
                <w:rFonts w:ascii="Times New Roman" w:hAnsi="Times New Roman" w:cs="Times New Roman"/>
                <w:sz w:val="28"/>
                <w:szCs w:val="28"/>
              </w:rPr>
            </w:pPr>
            <w:proofErr w:type="gramStart"/>
            <w:r w:rsidRPr="002D33FE">
              <w:rPr>
                <w:rFonts w:ascii="Times New Roman" w:hAnsi="Times New Roman" w:cs="Times New Roman"/>
                <w:sz w:val="28"/>
                <w:szCs w:val="28"/>
              </w:rPr>
              <w:t>проведении</w:t>
            </w:r>
            <w:proofErr w:type="gramEnd"/>
            <w:r w:rsidRPr="002D33FE">
              <w:rPr>
                <w:rFonts w:ascii="Times New Roman" w:hAnsi="Times New Roman" w:cs="Times New Roman"/>
                <w:sz w:val="28"/>
                <w:szCs w:val="28"/>
              </w:rPr>
              <w:t xml:space="preserve"> мероприятий, приглашение на мероприятия.</w:t>
            </w:r>
          </w:p>
        </w:tc>
      </w:tr>
      <w:tr w:rsidR="002D33FE" w:rsidRPr="002D33FE" w:rsidTr="0063092E">
        <w:tc>
          <w:tcPr>
            <w:tcW w:w="2405"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Психолого-педагогическая поддержка</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Индивидуальные и групповые консультации всех субъектов.</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Мониторинг удовлетворённости УВП.</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Участие в президентском тестировании.</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Диагностика зависимости от ПАВ (9 </w:t>
            </w:r>
            <w:proofErr w:type="spellStart"/>
            <w:r w:rsidRPr="002D33FE">
              <w:rPr>
                <w:rFonts w:ascii="Times New Roman" w:hAnsi="Times New Roman" w:cs="Times New Roman"/>
                <w:sz w:val="28"/>
                <w:szCs w:val="28"/>
              </w:rPr>
              <w:t>кл</w:t>
            </w:r>
            <w:proofErr w:type="spellEnd"/>
            <w:r w:rsidRPr="002D33FE">
              <w:rPr>
                <w:rFonts w:ascii="Times New Roman" w:hAnsi="Times New Roman" w:cs="Times New Roman"/>
                <w:sz w:val="28"/>
                <w:szCs w:val="28"/>
              </w:rPr>
              <w:t>.)</w:t>
            </w:r>
          </w:p>
        </w:tc>
      </w:tr>
    </w:tbl>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Участвуют в олимпиадах по учебным предметам, научных конференциях, исследованиях, изготавливают учебные пособия для школьных кабинетов. </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Знакомятся с профессиональной деятельностью и жизненным путём своих родителей и прародителей.</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Приобретают умения и навыки сотрудничества, ролевого взаимодействия со сверстниками, взрослыми в учебно-трудовой деятельности, участвуют в ярмарках профессий.</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D33FE" w:rsidRPr="002D33FE" w:rsidRDefault="002D33FE" w:rsidP="002D33FE">
      <w:pPr>
        <w:pStyle w:val="211"/>
        <w:spacing w:after="0" w:line="240" w:lineRule="auto"/>
        <w:ind w:firstLine="454"/>
        <w:rPr>
          <w:rFonts w:cs="Times New Roman"/>
          <w:sz w:val="28"/>
          <w:szCs w:val="28"/>
        </w:rPr>
      </w:pPr>
      <w:proofErr w:type="gramStart"/>
      <w:r w:rsidRPr="002D33FE">
        <w:rPr>
          <w:rFonts w:cs="Times New Roman"/>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w:t>
      </w:r>
      <w:proofErr w:type="gramEnd"/>
    </w:p>
    <w:p w:rsidR="002D33FE" w:rsidRPr="002D33FE" w:rsidRDefault="002D33FE" w:rsidP="002D33FE">
      <w:pPr>
        <w:pStyle w:val="211"/>
        <w:spacing w:after="0" w:line="240" w:lineRule="auto"/>
        <w:ind w:firstLine="454"/>
        <w:rPr>
          <w:rFonts w:cs="Times New Roman"/>
          <w:sz w:val="28"/>
          <w:szCs w:val="28"/>
        </w:rPr>
      </w:pPr>
    </w:p>
    <w:tbl>
      <w:tblPr>
        <w:tblW w:w="0" w:type="auto"/>
        <w:tblInd w:w="-5" w:type="dxa"/>
        <w:tblLayout w:type="fixed"/>
        <w:tblLook w:val="0000"/>
      </w:tblPr>
      <w:tblGrid>
        <w:gridCol w:w="1951"/>
        <w:gridCol w:w="8479"/>
      </w:tblGrid>
      <w:tr w:rsidR="002D33FE" w:rsidRPr="002D33FE" w:rsidTr="002D33FE">
        <w:tc>
          <w:tcPr>
            <w:tcW w:w="1951" w:type="dxa"/>
            <w:tcBorders>
              <w:top w:val="single" w:sz="4" w:space="0" w:color="000000"/>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Урочная деятельность</w:t>
            </w:r>
          </w:p>
        </w:tc>
        <w:tc>
          <w:tcPr>
            <w:tcW w:w="8479" w:type="dxa"/>
            <w:tcBorders>
              <w:top w:val="single" w:sz="4" w:space="0" w:color="000000"/>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Отдельные темы  в курсах по всем предметам.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Выбор предметов  на  ГИА.</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Внеурочная деятельность</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Ключевые дела:</w:t>
            </w:r>
            <w:r w:rsidRPr="002D33FE">
              <w:rPr>
                <w:rFonts w:ascii="Times New Roman" w:hAnsi="Times New Roman" w:cs="Times New Roman"/>
                <w:sz w:val="28"/>
                <w:szCs w:val="28"/>
              </w:rPr>
              <w:t xml:space="preserve">  Фестиваль школьных талантов и др.</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Конкурсы:  «Лучший класс».</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Акции:</w:t>
            </w:r>
            <w:r w:rsidRPr="002D33FE">
              <w:rPr>
                <w:rFonts w:ascii="Times New Roman" w:hAnsi="Times New Roman" w:cs="Times New Roman"/>
                <w:sz w:val="28"/>
                <w:szCs w:val="28"/>
              </w:rPr>
              <w:t xml:space="preserve">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Реализация программы «Сотвори себя сам».</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Участие в конкурсах и соревнованиях различного уровня.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Посещение предприятий и организаций города.</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Организация трудового отряда.</w:t>
            </w: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Организация среды</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Радиолинейки.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Информация на стендах и сайте о подготовке,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ходе и результатах всех мероприятий.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Размещение информации о ВУЗах страны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на стендах. Сотрудничество с НовГУ и др.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учебными заведениями и ЦПМСС.</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Участие в «Ярмарке профессий». Выбор профиля обучения.</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Школьный лагерь.</w:t>
            </w: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Управление и самоуправлен</w:t>
            </w:r>
            <w:r w:rsidRPr="002D33FE">
              <w:rPr>
                <w:rFonts w:ascii="Times New Roman" w:hAnsi="Times New Roman" w:cs="Times New Roman"/>
                <w:sz w:val="28"/>
                <w:szCs w:val="28"/>
              </w:rPr>
              <w:lastRenderedPageBreak/>
              <w:t>ие</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Постоянные органы управления: Совет класса, Совет школы</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Временные органы управления: Совет дела, творческие группы.</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Работа с родителями</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Работа родительских комитетов класса.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Тематические родительские собрания.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Привлечение родителей к </w:t>
            </w:r>
            <w:proofErr w:type="spellStart"/>
            <w:r w:rsidRPr="002D33FE">
              <w:rPr>
                <w:rFonts w:ascii="Times New Roman" w:hAnsi="Times New Roman" w:cs="Times New Roman"/>
                <w:sz w:val="28"/>
                <w:szCs w:val="28"/>
              </w:rPr>
              <w:t>профориентационной</w:t>
            </w:r>
            <w:proofErr w:type="spellEnd"/>
            <w:r w:rsidRPr="002D33FE">
              <w:rPr>
                <w:rFonts w:ascii="Times New Roman" w:hAnsi="Times New Roman" w:cs="Times New Roman"/>
                <w:sz w:val="28"/>
                <w:szCs w:val="28"/>
              </w:rPr>
              <w:t xml:space="preserve"> работе.</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Психолого-педагогическая поддержка</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Индивидуальные и групповые консультации всех субъектов.</w:t>
            </w:r>
          </w:p>
          <w:p w:rsidR="0063092E" w:rsidRDefault="002D33FE" w:rsidP="002D33FE">
            <w:pPr>
              <w:spacing w:after="0" w:line="240" w:lineRule="auto"/>
              <w:jc w:val="both"/>
              <w:rPr>
                <w:rFonts w:ascii="Times New Roman" w:hAnsi="Times New Roman" w:cs="Times New Roman"/>
                <w:sz w:val="28"/>
                <w:szCs w:val="28"/>
              </w:rPr>
            </w:pPr>
            <w:proofErr w:type="gramStart"/>
            <w:r w:rsidRPr="002D33FE">
              <w:rPr>
                <w:rFonts w:ascii="Times New Roman" w:hAnsi="Times New Roman" w:cs="Times New Roman"/>
                <w:sz w:val="28"/>
                <w:szCs w:val="28"/>
              </w:rPr>
              <w:t>Психолого-педагогическое</w:t>
            </w:r>
            <w:proofErr w:type="gramEnd"/>
            <w:r w:rsidRPr="002D33FE">
              <w:rPr>
                <w:rFonts w:ascii="Times New Roman" w:hAnsi="Times New Roman" w:cs="Times New Roman"/>
                <w:sz w:val="28"/>
                <w:szCs w:val="28"/>
              </w:rPr>
              <w:t xml:space="preserve"> исследования у учащихся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9-х классов готовности к профессиональному выбору.</w:t>
            </w:r>
          </w:p>
        </w:tc>
      </w:tr>
    </w:tbl>
    <w:p w:rsidR="002D33FE" w:rsidRPr="002D33FE" w:rsidRDefault="002D33FE" w:rsidP="002D33FE">
      <w:pPr>
        <w:pStyle w:val="211"/>
        <w:spacing w:after="0" w:line="240" w:lineRule="auto"/>
        <w:ind w:firstLine="454"/>
        <w:rPr>
          <w:rFonts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bCs/>
          <w:sz w:val="28"/>
          <w:szCs w:val="28"/>
        </w:rPr>
      </w:pPr>
      <w:r w:rsidRPr="002D33FE">
        <w:rPr>
          <w:rFonts w:ascii="Times New Roman" w:hAnsi="Times New Roman" w:cs="Times New Roman"/>
          <w:b/>
          <w:bCs/>
          <w:sz w:val="28"/>
          <w:szCs w:val="28"/>
        </w:rPr>
        <w:t xml:space="preserve">Воспитание ценностного отношения к </w:t>
      </w:r>
      <w:proofErr w:type="gramStart"/>
      <w:r w:rsidRPr="002D33FE">
        <w:rPr>
          <w:rFonts w:ascii="Times New Roman" w:hAnsi="Times New Roman" w:cs="Times New Roman"/>
          <w:b/>
          <w:bCs/>
          <w:sz w:val="28"/>
          <w:szCs w:val="28"/>
        </w:rPr>
        <w:t>прекрасному</w:t>
      </w:r>
      <w:proofErr w:type="gramEnd"/>
      <w:r w:rsidRPr="002D33FE">
        <w:rPr>
          <w:rFonts w:ascii="Times New Roman" w:hAnsi="Times New Roman" w:cs="Times New Roman"/>
          <w:b/>
          <w:bCs/>
          <w:sz w:val="28"/>
          <w:szCs w:val="28"/>
        </w:rPr>
        <w:t>, формирование основ эстетической культуры (эстетическое воспитание)</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 xml:space="preserve">Получают представления об эстетических идеалах и художественных ценностях культур народов России. </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2D33FE">
        <w:rPr>
          <w:rFonts w:cs="Times New Roman"/>
          <w:sz w:val="28"/>
          <w:szCs w:val="28"/>
        </w:rPr>
        <w:t>культурно-досуговых</w:t>
      </w:r>
      <w:proofErr w:type="spellEnd"/>
      <w:r w:rsidRPr="002D33FE">
        <w:rPr>
          <w:rFonts w:cs="Times New Roman"/>
          <w:sz w:val="28"/>
          <w:szCs w:val="28"/>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2D33FE" w:rsidRPr="002D33FE" w:rsidRDefault="002D33FE" w:rsidP="002D33FE">
      <w:pPr>
        <w:pStyle w:val="211"/>
        <w:spacing w:after="0" w:line="240" w:lineRule="auto"/>
        <w:ind w:firstLine="454"/>
        <w:rPr>
          <w:rFonts w:cs="Times New Roman"/>
          <w:sz w:val="28"/>
          <w:szCs w:val="28"/>
        </w:rPr>
      </w:pPr>
      <w:r w:rsidRPr="002D33FE">
        <w:rPr>
          <w:rFonts w:cs="Times New Roman"/>
          <w:sz w:val="28"/>
          <w:szCs w:val="28"/>
        </w:rPr>
        <w:t xml:space="preserve">Участвуют в оформлении класса и школы, озеленении пришкольного участка, стремятся внести красоту в домашний быт. </w:t>
      </w:r>
    </w:p>
    <w:p w:rsidR="002D33FE" w:rsidRPr="002D33FE" w:rsidRDefault="002D33FE" w:rsidP="002D33FE">
      <w:pPr>
        <w:pStyle w:val="211"/>
        <w:spacing w:after="0" w:line="240" w:lineRule="auto"/>
        <w:ind w:firstLine="454"/>
        <w:rPr>
          <w:rFonts w:cs="Times New Roman"/>
          <w:sz w:val="28"/>
          <w:szCs w:val="28"/>
        </w:rPr>
      </w:pPr>
    </w:p>
    <w:tbl>
      <w:tblPr>
        <w:tblW w:w="0" w:type="auto"/>
        <w:tblInd w:w="-5" w:type="dxa"/>
        <w:tblLayout w:type="fixed"/>
        <w:tblLook w:val="0000"/>
      </w:tblPr>
      <w:tblGrid>
        <w:gridCol w:w="1951"/>
        <w:gridCol w:w="8479"/>
      </w:tblGrid>
      <w:tr w:rsidR="002D33FE" w:rsidRPr="002D33FE" w:rsidTr="002D33FE">
        <w:tc>
          <w:tcPr>
            <w:tcW w:w="1951" w:type="dxa"/>
            <w:tcBorders>
              <w:top w:val="single" w:sz="4" w:space="0" w:color="000000"/>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Урочная деятельность</w:t>
            </w:r>
          </w:p>
        </w:tc>
        <w:tc>
          <w:tcPr>
            <w:tcW w:w="8479" w:type="dxa"/>
            <w:tcBorders>
              <w:top w:val="single" w:sz="4" w:space="0" w:color="000000"/>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Отдельные темы  в курсах по всем предметам.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Предме</w:t>
            </w:r>
            <w:r w:rsidR="0063092E">
              <w:rPr>
                <w:rFonts w:ascii="Times New Roman" w:hAnsi="Times New Roman" w:cs="Times New Roman"/>
                <w:sz w:val="28"/>
                <w:szCs w:val="28"/>
              </w:rPr>
              <w:t>т МХК</w:t>
            </w:r>
            <w:proofErr w:type="gramStart"/>
            <w:r w:rsidR="0063092E">
              <w:rPr>
                <w:rFonts w:ascii="Times New Roman" w:hAnsi="Times New Roman" w:cs="Times New Roman"/>
                <w:sz w:val="28"/>
                <w:szCs w:val="28"/>
              </w:rPr>
              <w:t xml:space="preserve"> </w:t>
            </w:r>
            <w:r w:rsidRPr="002D33FE">
              <w:rPr>
                <w:rFonts w:ascii="Times New Roman" w:hAnsi="Times New Roman" w:cs="Times New Roman"/>
                <w:sz w:val="28"/>
                <w:szCs w:val="28"/>
              </w:rPr>
              <w:t>.</w:t>
            </w:r>
            <w:proofErr w:type="gramEnd"/>
            <w:r w:rsidRPr="002D33FE">
              <w:rPr>
                <w:rFonts w:ascii="Times New Roman" w:hAnsi="Times New Roman" w:cs="Times New Roman"/>
                <w:sz w:val="28"/>
                <w:szCs w:val="28"/>
              </w:rPr>
              <w:t xml:space="preserve"> </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Внеурочная деятельность</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u w:val="single"/>
              </w:rPr>
              <w:t>Ключевые дела:</w:t>
            </w:r>
            <w:r w:rsidRPr="002D33FE">
              <w:rPr>
                <w:rFonts w:ascii="Times New Roman" w:hAnsi="Times New Roman" w:cs="Times New Roman"/>
                <w:sz w:val="28"/>
                <w:szCs w:val="28"/>
              </w:rPr>
              <w:t xml:space="preserve"> конкурс  Патриотической песни, </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конкурс талантов, конкурс чтецов.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Проведение концертов к праздникам и для ветеранов.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Тематические классные огоньки.</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Культпоходы классов (театр, кино, библиотеки, музеи).</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Реализация программы «Сотвори себя сам».</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Участие в творческих конкурсах различного уровня. </w:t>
            </w:r>
          </w:p>
          <w:p w:rsidR="002D33FE" w:rsidRPr="002D33FE" w:rsidRDefault="002D33FE" w:rsidP="002D33FE">
            <w:pPr>
              <w:spacing w:after="0" w:line="240" w:lineRule="auto"/>
              <w:jc w:val="both"/>
              <w:rPr>
                <w:rFonts w:ascii="Times New Roman" w:hAnsi="Times New Roman" w:cs="Times New Roman"/>
                <w:sz w:val="28"/>
                <w:szCs w:val="28"/>
              </w:rPr>
            </w:pPr>
          </w:p>
          <w:p w:rsidR="002D33FE" w:rsidRPr="002D33FE" w:rsidRDefault="002D33FE" w:rsidP="002D33FE">
            <w:pPr>
              <w:spacing w:after="0" w:line="240" w:lineRule="auto"/>
              <w:jc w:val="both"/>
              <w:rPr>
                <w:rFonts w:ascii="Times New Roman" w:hAnsi="Times New Roman" w:cs="Times New Roman"/>
                <w:sz w:val="28"/>
                <w:szCs w:val="28"/>
              </w:rPr>
            </w:pP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Организация среды</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Радиолинейки.</w:t>
            </w:r>
            <w:r w:rsidR="0063092E">
              <w:rPr>
                <w:rFonts w:ascii="Times New Roman" w:hAnsi="Times New Roman" w:cs="Times New Roman"/>
                <w:sz w:val="28"/>
                <w:szCs w:val="28"/>
              </w:rPr>
              <w:t xml:space="preserve"> </w:t>
            </w:r>
            <w:r w:rsidRPr="002D33FE">
              <w:rPr>
                <w:rFonts w:ascii="Times New Roman" w:hAnsi="Times New Roman" w:cs="Times New Roman"/>
                <w:sz w:val="28"/>
                <w:szCs w:val="28"/>
              </w:rPr>
              <w:t xml:space="preserve">Информация на стендах и сайте о подготовке, </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ходе и результатах всех мероприятий.</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 xml:space="preserve"> Реализация программы ДО эстетического направления. Организация выставок творческих работ учащихся.</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Классные уголки. Оформление интерьера школы. Оформление классных кабинетов к праздникам.</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Управление и самоуправление</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Постоянные органы управления: Совет класса, Совет школы</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Временные органы управления: Совет дела, творческие группы.</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Работа с родителями</w:t>
            </w:r>
          </w:p>
        </w:tc>
        <w:tc>
          <w:tcPr>
            <w:tcW w:w="8479" w:type="dxa"/>
            <w:tcBorders>
              <w:left w:val="single" w:sz="4" w:space="0" w:color="000000"/>
              <w:bottom w:val="single" w:sz="4" w:space="0" w:color="000000"/>
              <w:right w:val="single" w:sz="4" w:space="0" w:color="000000"/>
            </w:tcBorders>
          </w:tcPr>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Работа</w:t>
            </w:r>
            <w:r w:rsidR="0063092E">
              <w:rPr>
                <w:rFonts w:ascii="Times New Roman" w:hAnsi="Times New Roman" w:cs="Times New Roman"/>
                <w:sz w:val="28"/>
                <w:szCs w:val="28"/>
              </w:rPr>
              <w:t xml:space="preserve"> родительских комитетов класса.</w:t>
            </w:r>
          </w:p>
          <w:p w:rsidR="0063092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Тематические родительские собрания.</w:t>
            </w:r>
          </w:p>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Привлечение родителей к подготовке мероприятий и участию в них.</w:t>
            </w:r>
          </w:p>
        </w:tc>
      </w:tr>
      <w:tr w:rsidR="002D33FE" w:rsidRPr="002D33FE" w:rsidTr="002D33FE">
        <w:tc>
          <w:tcPr>
            <w:tcW w:w="1951" w:type="dxa"/>
            <w:tcBorders>
              <w:left w:val="single" w:sz="4" w:space="0" w:color="000000"/>
              <w:bottom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Психолого-педагогическая поддержка</w:t>
            </w:r>
          </w:p>
        </w:tc>
        <w:tc>
          <w:tcPr>
            <w:tcW w:w="8479" w:type="dxa"/>
            <w:tcBorders>
              <w:left w:val="single" w:sz="4" w:space="0" w:color="000000"/>
              <w:bottom w:val="single" w:sz="4" w:space="0" w:color="000000"/>
              <w:right w:val="single" w:sz="4" w:space="0" w:color="000000"/>
            </w:tcBorders>
          </w:tcPr>
          <w:p w:rsidR="002D33FE" w:rsidRPr="002D33FE" w:rsidRDefault="002D33FE" w:rsidP="002D33FE">
            <w:pPr>
              <w:snapToGrid w:val="0"/>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Индивидуальные и групповые консультации всех субъектов.</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Мониторинг удовлетворённости УВП.</w:t>
            </w:r>
          </w:p>
        </w:tc>
      </w:tr>
    </w:tbl>
    <w:p w:rsidR="002D33FE" w:rsidRPr="002D33FE" w:rsidRDefault="002D33FE" w:rsidP="002D33FE">
      <w:pPr>
        <w:pStyle w:val="211"/>
        <w:spacing w:after="0" w:line="240" w:lineRule="auto"/>
        <w:ind w:firstLine="454"/>
        <w:rPr>
          <w:rFonts w:cs="Times New Roman"/>
          <w:sz w:val="28"/>
          <w:szCs w:val="28"/>
        </w:rPr>
      </w:pPr>
    </w:p>
    <w:p w:rsidR="002D33FE" w:rsidRPr="002D33FE" w:rsidRDefault="002D33FE" w:rsidP="002D33FE">
      <w:pPr>
        <w:pStyle w:val="211"/>
        <w:spacing w:after="0" w:line="240" w:lineRule="auto"/>
        <w:ind w:firstLine="454"/>
        <w:rPr>
          <w:rFonts w:cs="Times New Roman"/>
          <w:sz w:val="28"/>
          <w:szCs w:val="28"/>
        </w:rPr>
      </w:pPr>
    </w:p>
    <w:p w:rsidR="002D33FE" w:rsidRPr="002D33FE" w:rsidRDefault="002D33FE" w:rsidP="002D33FE">
      <w:pPr>
        <w:pStyle w:val="dash041e005f0431005f044b005f0447005f043d005f044b005f0439"/>
        <w:ind w:firstLine="454"/>
        <w:jc w:val="both"/>
        <w:rPr>
          <w:rStyle w:val="dash041e005f0431005f044b005f0447005f043d005f044b005f0439005f005fchar1char1"/>
          <w:b/>
          <w:sz w:val="28"/>
          <w:szCs w:val="28"/>
        </w:rPr>
      </w:pPr>
      <w:r w:rsidRPr="002D33FE">
        <w:rPr>
          <w:rStyle w:val="dash041e005f0431005f044b005f0447005f043d005f044b005f0439005f005fchar1char1"/>
          <w:b/>
          <w:sz w:val="28"/>
          <w:szCs w:val="28"/>
        </w:rPr>
        <w:t xml:space="preserve">Этапы организации социализации </w:t>
      </w:r>
      <w:proofErr w:type="gramStart"/>
      <w:r w:rsidRPr="002D33FE">
        <w:rPr>
          <w:rStyle w:val="dash041e005f0431005f044b005f0447005f043d005f044b005f0439005f005fchar1char1"/>
          <w:b/>
          <w:sz w:val="28"/>
          <w:szCs w:val="28"/>
        </w:rPr>
        <w:t>обучающихся</w:t>
      </w:r>
      <w:proofErr w:type="gramEnd"/>
      <w:r w:rsidRPr="002D33FE">
        <w:rPr>
          <w:rStyle w:val="dash041e005f0431005f044b005f0447005f043d005f044b005f0439005f005fchar1char1"/>
          <w:b/>
          <w:sz w:val="28"/>
          <w:szCs w:val="28"/>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Организационно-административный этап</w:t>
      </w:r>
      <w:r w:rsidRPr="002D33FE">
        <w:rPr>
          <w:rFonts w:ascii="Times New Roman" w:hAnsi="Times New Roman" w:cs="Times New Roman"/>
          <w:sz w:val="28"/>
          <w:szCs w:val="28"/>
        </w:rPr>
        <w:t xml:space="preserve"> (ведущий субъект — администрация школы) 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создание среды школы, поддерживающей созидательный социальный опыт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формирующей конструктивные ожидания и позитивные образцы поведения;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создание условий для организованной деятельности школьных социальных групп;</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Организационно-педагогический этап</w:t>
      </w:r>
      <w:r w:rsidRPr="002D33FE">
        <w:rPr>
          <w:rFonts w:ascii="Times New Roman" w:hAnsi="Times New Roman" w:cs="Times New Roman"/>
          <w:sz w:val="28"/>
          <w:szCs w:val="28"/>
        </w:rPr>
        <w:t xml:space="preserve"> (ведущий субъект — педагогический коллектив школы) 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обеспечение целенаправленности, системности и непрерывности процесса социализации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создание в процессе взаимодействия с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создание условий для социальной деятельности обучающихся в процессе обучения и воспитания;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2D33FE">
        <w:rPr>
          <w:rFonts w:ascii="Times New Roman" w:hAnsi="Times New Roman" w:cs="Times New Roman"/>
          <w:sz w:val="28"/>
          <w:szCs w:val="28"/>
        </w:rPr>
        <w:t>самоактуализации</w:t>
      </w:r>
      <w:proofErr w:type="spellEnd"/>
      <w:r w:rsidRPr="002D33FE">
        <w:rPr>
          <w:rFonts w:ascii="Times New Roman" w:hAnsi="Times New Roman" w:cs="Times New Roman"/>
          <w:sz w:val="28"/>
          <w:szCs w:val="28"/>
        </w:rPr>
        <w:t xml:space="preserve"> социальной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определение динамики выполняемых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социальных ролей для оценивания эффективности их вхождения в систему общественных отношений;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использование социальной деятельности как ведущего фактора формирования личности обучающегося;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стимулирование сознательных социальных инициатив и </w:t>
      </w:r>
      <w:proofErr w:type="gramStart"/>
      <w:r w:rsidRPr="002D33FE">
        <w:rPr>
          <w:rFonts w:ascii="Times New Roman" w:hAnsi="Times New Roman" w:cs="Times New Roman"/>
          <w:sz w:val="28"/>
          <w:szCs w:val="28"/>
        </w:rPr>
        <w:t>деятельности</w:t>
      </w:r>
      <w:proofErr w:type="gramEnd"/>
      <w:r w:rsidRPr="002D33FE">
        <w:rPr>
          <w:rFonts w:ascii="Times New Roman" w:hAnsi="Times New Roman" w:cs="Times New Roman"/>
          <w:sz w:val="28"/>
          <w:szCs w:val="28"/>
        </w:rPr>
        <w:t xml:space="preserve"> обучающихся с опорой на мотив деятельности (желание, осознание необходимости, интерес и др.).</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Этап социализации </w:t>
      </w:r>
      <w:proofErr w:type="gramStart"/>
      <w:r w:rsidRPr="002D33FE">
        <w:rPr>
          <w:rFonts w:ascii="Times New Roman" w:hAnsi="Times New Roman" w:cs="Times New Roman"/>
          <w:b/>
          <w:sz w:val="28"/>
          <w:szCs w:val="28"/>
        </w:rPr>
        <w:t>обучающихся</w:t>
      </w:r>
      <w:proofErr w:type="gramEnd"/>
      <w:r w:rsidRPr="002D33FE">
        <w:rPr>
          <w:rFonts w:ascii="Times New Roman" w:hAnsi="Times New Roman" w:cs="Times New Roman"/>
          <w:sz w:val="28"/>
          <w:szCs w:val="28"/>
        </w:rPr>
        <w:t xml:space="preserve"> 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формирование активной гражданской позиции и ответственного поведения в процессе учебной, </w:t>
      </w:r>
      <w:proofErr w:type="spellStart"/>
      <w:r w:rsidRPr="002D33FE">
        <w:rPr>
          <w:rFonts w:ascii="Times New Roman" w:hAnsi="Times New Roman" w:cs="Times New Roman"/>
          <w:sz w:val="28"/>
          <w:szCs w:val="28"/>
        </w:rPr>
        <w:t>внеучебной</w:t>
      </w:r>
      <w:proofErr w:type="spellEnd"/>
      <w:r w:rsidRPr="002D33FE">
        <w:rPr>
          <w:rFonts w:ascii="Times New Roman" w:hAnsi="Times New Roman" w:cs="Times New Roman"/>
          <w:sz w:val="28"/>
          <w:szCs w:val="28"/>
        </w:rPr>
        <w:t xml:space="preserve">, внешкольной, общественно значимой деятельности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достижение уровня физического, социального и духовного развития, адекватного своему возрасту;</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активное у</w:t>
      </w:r>
      <w:r w:rsidR="00877F57">
        <w:rPr>
          <w:rFonts w:ascii="Times New Roman" w:hAnsi="Times New Roman" w:cs="Times New Roman"/>
          <w:sz w:val="28"/>
          <w:szCs w:val="28"/>
        </w:rPr>
        <w:t>частие в изменении школьной</w:t>
      </w:r>
      <w:r w:rsidRPr="002D33FE">
        <w:rPr>
          <w:rFonts w:ascii="Times New Roman" w:hAnsi="Times New Roman" w:cs="Times New Roman"/>
          <w:sz w:val="28"/>
          <w:szCs w:val="28"/>
        </w:rPr>
        <w:t xml:space="preserve"> среды и в изменении доступных сфер жизни окружающего социума;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w:t>
      </w:r>
      <w:proofErr w:type="spellStart"/>
      <w:r w:rsidRPr="002D33FE">
        <w:rPr>
          <w:rFonts w:ascii="Times New Roman" w:hAnsi="Times New Roman" w:cs="Times New Roman"/>
          <w:sz w:val="28"/>
          <w:szCs w:val="28"/>
        </w:rPr>
        <w:t>портфолио</w:t>
      </w:r>
      <w:proofErr w:type="spellEnd"/>
      <w:r w:rsidRPr="002D33FE">
        <w:rPr>
          <w:rFonts w:ascii="Times New Roman" w:hAnsi="Times New Roman" w:cs="Times New Roman"/>
          <w:sz w:val="28"/>
          <w:szCs w:val="28"/>
        </w:rPr>
        <w:t xml:space="preserve">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мотивов своей социальной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владение формами и методами самовоспитания: самокритика, самовнушение, самообязательство, </w:t>
      </w:r>
      <w:proofErr w:type="spellStart"/>
      <w:r w:rsidRPr="002D33FE">
        <w:rPr>
          <w:rFonts w:ascii="Times New Roman" w:hAnsi="Times New Roman" w:cs="Times New Roman"/>
          <w:sz w:val="28"/>
          <w:szCs w:val="28"/>
        </w:rPr>
        <w:t>самопереключение</w:t>
      </w:r>
      <w:proofErr w:type="spellEnd"/>
      <w:r w:rsidRPr="002D33FE">
        <w:rPr>
          <w:rFonts w:ascii="Times New Roman" w:hAnsi="Times New Roman" w:cs="Times New Roman"/>
          <w:sz w:val="28"/>
          <w:szCs w:val="28"/>
        </w:rPr>
        <w:t>, эмоционально-мысленный перенос в положение другого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p>
    <w:p w:rsidR="00877F57" w:rsidRDefault="00877F57" w:rsidP="002D33FE">
      <w:pPr>
        <w:pStyle w:val="dash041e005f0431005f044b005f0447005f043d005f044b005f0439"/>
        <w:ind w:firstLine="454"/>
        <w:jc w:val="both"/>
        <w:rPr>
          <w:rStyle w:val="dash041e005f0431005f044b005f0447005f043d005f044b005f0439005f005fchar1char1"/>
          <w:b/>
          <w:sz w:val="28"/>
          <w:szCs w:val="28"/>
        </w:rPr>
      </w:pPr>
    </w:p>
    <w:p w:rsidR="00877F57" w:rsidRDefault="00877F57" w:rsidP="002D33FE">
      <w:pPr>
        <w:pStyle w:val="dash041e005f0431005f044b005f0447005f043d005f044b005f0439"/>
        <w:ind w:firstLine="454"/>
        <w:jc w:val="both"/>
        <w:rPr>
          <w:rStyle w:val="dash041e005f0431005f044b005f0447005f043d005f044b005f0439005f005fchar1char1"/>
          <w:b/>
          <w:sz w:val="28"/>
          <w:szCs w:val="28"/>
        </w:rPr>
      </w:pPr>
    </w:p>
    <w:p w:rsidR="002D33FE" w:rsidRPr="002D33FE" w:rsidRDefault="002D33FE" w:rsidP="002D33FE">
      <w:pPr>
        <w:pStyle w:val="dash041e005f0431005f044b005f0447005f043d005f044b005f0439"/>
        <w:ind w:firstLine="454"/>
        <w:jc w:val="both"/>
        <w:rPr>
          <w:rStyle w:val="dash041e005f0431005f044b005f0447005f043d005f044b005f0439005f005fchar1char1"/>
          <w:b/>
          <w:sz w:val="28"/>
          <w:szCs w:val="28"/>
        </w:rPr>
      </w:pPr>
      <w:r w:rsidRPr="002D33FE">
        <w:rPr>
          <w:rStyle w:val="dash041e005f0431005f044b005f0447005f043d005f044b005f0439005f005fchar1char1"/>
          <w:b/>
          <w:sz w:val="28"/>
          <w:szCs w:val="28"/>
        </w:rPr>
        <w:t xml:space="preserve">Основные формы организации педагогической поддержки социализации </w:t>
      </w:r>
      <w:proofErr w:type="gramStart"/>
      <w:r w:rsidRPr="002D33FE">
        <w:rPr>
          <w:rStyle w:val="dash041e005f0431005f044b005f0447005f043d005f044b005f0439005f005fchar1char1"/>
          <w:b/>
          <w:sz w:val="28"/>
          <w:szCs w:val="28"/>
        </w:rPr>
        <w:t>обучающихся</w:t>
      </w:r>
      <w:proofErr w:type="gramEnd"/>
      <w:r w:rsidRPr="002D33FE">
        <w:rPr>
          <w:rStyle w:val="dash041e005f0431005f044b005f0447005f043d005f044b005f0439005f005fchar1char1"/>
          <w:b/>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2D33FE">
        <w:rPr>
          <w:rStyle w:val="dash041e005f0431005f044b005f0447005f043d005f044b005f0439005f005fchar1char1"/>
          <w:sz w:val="28"/>
          <w:szCs w:val="2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2D33FE">
        <w:rPr>
          <w:rFonts w:ascii="Times New Roman" w:hAnsi="Times New Roman" w:cs="Times New Roman"/>
          <w:sz w:val="28"/>
          <w:szCs w:val="28"/>
        </w:rPr>
        <w:t>, методического обеспечения социальной деятельности и формир</w:t>
      </w:r>
      <w:r w:rsidR="00877F57">
        <w:rPr>
          <w:rFonts w:ascii="Times New Roman" w:hAnsi="Times New Roman" w:cs="Times New Roman"/>
          <w:sz w:val="28"/>
          <w:szCs w:val="28"/>
        </w:rPr>
        <w:t>ования социальной среды школы</w:t>
      </w:r>
      <w:r w:rsidRPr="002D33FE">
        <w:rPr>
          <w:rFonts w:ascii="Times New Roman" w:hAnsi="Times New Roman" w:cs="Times New Roman"/>
          <w:sz w:val="28"/>
          <w:szCs w:val="28"/>
        </w:rPr>
        <w:t>. Основными формами педагогической поддержки социализации в МАОУ « СОШ№13» являются: познавательная деятельность, общественная  и трудовая  деятельности.</w:t>
      </w:r>
    </w:p>
    <w:p w:rsidR="002D33FE" w:rsidRPr="002D33FE" w:rsidRDefault="002D33FE" w:rsidP="002D33FE">
      <w:pPr>
        <w:pStyle w:val="aff1"/>
        <w:jc w:val="both"/>
        <w:rPr>
          <w:rFonts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Педагогическая поддержка социализации </w:t>
      </w:r>
      <w:proofErr w:type="gramStart"/>
      <w:r w:rsidRPr="002D33FE">
        <w:rPr>
          <w:rFonts w:ascii="Times New Roman" w:hAnsi="Times New Roman" w:cs="Times New Roman"/>
          <w:b/>
          <w:sz w:val="28"/>
          <w:szCs w:val="28"/>
        </w:rPr>
        <w:t>обучающихся</w:t>
      </w:r>
      <w:proofErr w:type="gramEnd"/>
      <w:r w:rsidRPr="002D33FE">
        <w:rPr>
          <w:rFonts w:ascii="Times New Roman" w:hAnsi="Times New Roman" w:cs="Times New Roman"/>
          <w:b/>
          <w:sz w:val="28"/>
          <w:szCs w:val="28"/>
        </w:rPr>
        <w:t xml:space="preserve"> в ходе познавательной деятельности.</w:t>
      </w:r>
      <w:r w:rsidRPr="002D33FE">
        <w:rPr>
          <w:rFonts w:ascii="Times New Roman" w:hAnsi="Times New Roman" w:cs="Times New Roman"/>
          <w:sz w:val="28"/>
          <w:szCs w:val="28"/>
        </w:rPr>
        <w:t xml:space="preserve"> </w:t>
      </w:r>
      <w:proofErr w:type="gramStart"/>
      <w:r w:rsidRPr="002D33FE">
        <w:rPr>
          <w:rFonts w:ascii="Times New Roman" w:hAnsi="Times New Roman" w:cs="Times New Roman"/>
          <w:sz w:val="28"/>
          <w:szCs w:val="28"/>
        </w:rPr>
        <w:t xml:space="preserve">Познавательная деятельность обучающихся, организуемая в рамках </w:t>
      </w:r>
      <w:proofErr w:type="spellStart"/>
      <w:r w:rsidRPr="002D33FE">
        <w:rPr>
          <w:rFonts w:ascii="Times New Roman" w:hAnsi="Times New Roman" w:cs="Times New Roman"/>
          <w:sz w:val="28"/>
          <w:szCs w:val="28"/>
        </w:rPr>
        <w:t>системно-деятельностного</w:t>
      </w:r>
      <w:proofErr w:type="spellEnd"/>
      <w:r w:rsidRPr="002D33FE">
        <w:rPr>
          <w:rFonts w:ascii="Times New Roman" w:hAnsi="Times New Roman" w:cs="Times New Roman"/>
          <w:sz w:val="28"/>
          <w:szCs w:val="28"/>
        </w:rPr>
        <w:t xml:space="preserve"> подхода, предполагает в </w:t>
      </w:r>
      <w:r w:rsidRPr="002D33FE">
        <w:rPr>
          <w:rFonts w:ascii="Times New Roman" w:hAnsi="Times New Roman" w:cs="Times New Roman"/>
          <w:sz w:val="28"/>
          <w:szCs w:val="28"/>
        </w:rPr>
        <w:lastRenderedPageBreak/>
        <w:t>качестве основных форм учебного сотрудничества сотрудничество со сверстниками и с учителем.</w:t>
      </w:r>
      <w:proofErr w:type="gramEnd"/>
      <w:r w:rsidRPr="002D33FE">
        <w:rPr>
          <w:rFonts w:ascii="Times New Roman" w:hAnsi="Times New Roman" w:cs="Times New Roman"/>
          <w:sz w:val="28"/>
          <w:szCs w:val="28"/>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Педагогическая поддержка социализации </w:t>
      </w:r>
      <w:proofErr w:type="gramStart"/>
      <w:r w:rsidRPr="002D33FE">
        <w:rPr>
          <w:rFonts w:ascii="Times New Roman" w:hAnsi="Times New Roman" w:cs="Times New Roman"/>
          <w:b/>
          <w:sz w:val="28"/>
          <w:szCs w:val="28"/>
        </w:rPr>
        <w:t>обучающихся</w:t>
      </w:r>
      <w:proofErr w:type="gramEnd"/>
      <w:r w:rsidRPr="002D33FE">
        <w:rPr>
          <w:rFonts w:ascii="Times New Roman" w:hAnsi="Times New Roman" w:cs="Times New Roman"/>
          <w:b/>
          <w:sz w:val="28"/>
          <w:szCs w:val="28"/>
        </w:rPr>
        <w:t xml:space="preserve"> средствами общественной деятельности.</w:t>
      </w:r>
      <w:r w:rsidRPr="002D33FE">
        <w:rPr>
          <w:rFonts w:ascii="Times New Roman" w:hAnsi="Times New Roman" w:cs="Times New Roman"/>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Спектр социальных функций обучающихся в рамках системы школьного самоуправления очень широк. В рамках этого вида </w:t>
      </w:r>
      <w:proofErr w:type="gramStart"/>
      <w:r w:rsidRPr="002D33FE">
        <w:rPr>
          <w:rFonts w:ascii="Times New Roman" w:hAnsi="Times New Roman" w:cs="Times New Roman"/>
          <w:sz w:val="28"/>
          <w:szCs w:val="28"/>
        </w:rPr>
        <w:t>деятельности</w:t>
      </w:r>
      <w:proofErr w:type="gramEnd"/>
      <w:r w:rsidRPr="002D33FE">
        <w:rPr>
          <w:rFonts w:ascii="Times New Roman" w:hAnsi="Times New Roman" w:cs="Times New Roman"/>
          <w:sz w:val="28"/>
          <w:szCs w:val="28"/>
        </w:rPr>
        <w:t xml:space="preserve"> обучающиеся должны иметь возможность:</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участвовать в принятии решений Совета школы;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решать вопросы, связанные с самообслуживанием, поддержанием порядка, дисциплины, дежурства и работы в школе;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контролировать выполнение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основных прав и обязанностей;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защищать права обучающихся на всех уровнях управления школой.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придания общественного характера системе управления образовательным процессом;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создания общешкольного уклада, комфортного для учеников и педагогов, способствующего активной общественной жизни школы.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Важным условием педагогической поддержки социализации обучающихся является их включение в общественно значимые дела, ключевые дела, акции,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Педагогическая поддержка социализации </w:t>
      </w:r>
      <w:proofErr w:type="gramStart"/>
      <w:r w:rsidRPr="002D33FE">
        <w:rPr>
          <w:rFonts w:ascii="Times New Roman" w:hAnsi="Times New Roman" w:cs="Times New Roman"/>
          <w:b/>
          <w:sz w:val="28"/>
          <w:szCs w:val="28"/>
        </w:rPr>
        <w:t>обучающихся</w:t>
      </w:r>
      <w:proofErr w:type="gramEnd"/>
      <w:r w:rsidRPr="002D33FE">
        <w:rPr>
          <w:rFonts w:ascii="Times New Roman" w:hAnsi="Times New Roman" w:cs="Times New Roman"/>
          <w:b/>
          <w:sz w:val="28"/>
          <w:szCs w:val="28"/>
        </w:rPr>
        <w:t xml:space="preserve"> средствами трудовой деятельности.</w:t>
      </w:r>
      <w:r w:rsidRPr="002D33FE">
        <w:rPr>
          <w:rFonts w:ascii="Times New Roman" w:hAnsi="Times New Roman" w:cs="Times New Roman"/>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2D33FE">
        <w:rPr>
          <w:rFonts w:ascii="Times New Roman" w:hAnsi="Times New Roman" w:cs="Times New Roman"/>
          <w:sz w:val="28"/>
          <w:szCs w:val="28"/>
        </w:rPr>
        <w:lastRenderedPageBreak/>
        <w:t>социокультурного</w:t>
      </w:r>
      <w:proofErr w:type="spellEnd"/>
      <w:r w:rsidRPr="002D33FE">
        <w:rPr>
          <w:rFonts w:ascii="Times New Roman" w:hAnsi="Times New Roman" w:cs="Times New Roman"/>
          <w:sz w:val="28"/>
          <w:szCs w:val="28"/>
        </w:rPr>
        <w:t xml:space="preserve"> развития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труд всё шире используется для самореализации, созидания, творческого и профессионального роста.</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2D33FE">
        <w:rPr>
          <w:rFonts w:ascii="Times New Roman" w:hAnsi="Times New Roman" w:cs="Times New Roman"/>
          <w:sz w:val="28"/>
          <w:szCs w:val="28"/>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трудовой лагерь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pStyle w:val="dash041e005f0431005f044b005f0447005f043d005f044b005f0439"/>
        <w:ind w:firstLine="454"/>
        <w:jc w:val="both"/>
        <w:rPr>
          <w:rStyle w:val="dash041e005f0431005f044b005f0447005f043d005f044b005f0439005f005fchar1char1"/>
          <w:b/>
          <w:sz w:val="28"/>
          <w:szCs w:val="28"/>
        </w:rPr>
      </w:pPr>
      <w:r w:rsidRPr="002D33FE">
        <w:rPr>
          <w:rFonts w:cs="Times New Roman"/>
          <w:b/>
          <w:sz w:val="28"/>
          <w:szCs w:val="28"/>
        </w:rPr>
        <w:t>Ор</w:t>
      </w:r>
      <w:r w:rsidRPr="002D33FE">
        <w:rPr>
          <w:rStyle w:val="dash041e005f0431005f044b005f0447005f043d005f044b005f0439005f005fchar1char1"/>
          <w:b/>
          <w:sz w:val="28"/>
          <w:szCs w:val="28"/>
        </w:rPr>
        <w:t xml:space="preserve">ганизация работы по формированию </w:t>
      </w:r>
      <w:r w:rsidRPr="002D33FE">
        <w:rPr>
          <w:rStyle w:val="dash041e005f0431005f044b005f0447005f043d005f044b005f0439char1"/>
          <w:b/>
          <w:sz w:val="28"/>
          <w:szCs w:val="28"/>
        </w:rPr>
        <w:t>экологически целесообразного,</w:t>
      </w:r>
      <w:r w:rsidRPr="002D33FE">
        <w:rPr>
          <w:rStyle w:val="dash041e005f0431005f044b005f0447005f043d005f044b005f0439005f005fchar1char1"/>
          <w:b/>
          <w:sz w:val="28"/>
          <w:szCs w:val="28"/>
        </w:rPr>
        <w:t xml:space="preserve"> здорового и безопасного образа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u w:val="single"/>
        </w:rPr>
        <w:t>МОДУЛЬ 1</w:t>
      </w:r>
      <w:r w:rsidRPr="002D33FE">
        <w:rPr>
          <w:rFonts w:ascii="Times New Roman" w:hAnsi="Times New Roman" w:cs="Times New Roman"/>
          <w:sz w:val="28"/>
          <w:szCs w:val="28"/>
        </w:rPr>
        <w:t xml:space="preserve"> — комплекс мероприятий, позволяющих сформировать </w:t>
      </w:r>
      <w:proofErr w:type="gramStart"/>
      <w:r w:rsidRPr="002D33FE">
        <w:rPr>
          <w:rFonts w:ascii="Times New Roman" w:hAnsi="Times New Roman" w:cs="Times New Roman"/>
          <w:sz w:val="28"/>
          <w:szCs w:val="28"/>
        </w:rPr>
        <w:t>у</w:t>
      </w:r>
      <w:proofErr w:type="gramEnd"/>
      <w:r w:rsidRPr="002D33FE">
        <w:rPr>
          <w:rFonts w:ascii="Times New Roman" w:hAnsi="Times New Roman" w:cs="Times New Roman"/>
          <w:sz w:val="28"/>
          <w:szCs w:val="28"/>
        </w:rPr>
        <w:t xml:space="preserve">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2D33FE">
        <w:rPr>
          <w:rFonts w:ascii="Times New Roman" w:hAnsi="Times New Roman" w:cs="Times New Roman"/>
          <w:sz w:val="28"/>
          <w:szCs w:val="28"/>
        </w:rPr>
        <w:t>внеучебных</w:t>
      </w:r>
      <w:proofErr w:type="spellEnd"/>
      <w:r w:rsidRPr="002D33FE">
        <w:rPr>
          <w:rFonts w:ascii="Times New Roman" w:hAnsi="Times New Roman" w:cs="Times New Roman"/>
          <w:sz w:val="28"/>
          <w:szCs w:val="28"/>
        </w:rPr>
        <w:t xml:space="preserve"> нагрузок;</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основ профилактики переутомления и перенапряжения.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u w:val="single"/>
        </w:rPr>
        <w:t>МОДУЛЬ 2</w:t>
      </w:r>
      <w:r w:rsidRPr="002D33FE">
        <w:rPr>
          <w:rFonts w:ascii="Times New Roman" w:hAnsi="Times New Roman" w:cs="Times New Roman"/>
          <w:sz w:val="28"/>
          <w:szCs w:val="28"/>
        </w:rPr>
        <w:t xml:space="preserve"> — комплекс мероприятий, позволяющих сформировать </w:t>
      </w:r>
      <w:proofErr w:type="gramStart"/>
      <w:r w:rsidRPr="002D33FE">
        <w:rPr>
          <w:rFonts w:ascii="Times New Roman" w:hAnsi="Times New Roman" w:cs="Times New Roman"/>
          <w:sz w:val="28"/>
          <w:szCs w:val="28"/>
        </w:rPr>
        <w:t>у</w:t>
      </w:r>
      <w:proofErr w:type="gramEnd"/>
      <w:r w:rsidRPr="002D33FE">
        <w:rPr>
          <w:rFonts w:ascii="Times New Roman" w:hAnsi="Times New Roman" w:cs="Times New Roman"/>
          <w:sz w:val="28"/>
          <w:szCs w:val="28"/>
        </w:rPr>
        <w:t xml:space="preserve">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представление о рисках для здоровья неадекватных нагрузок и использования биостимуляторов;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потребность в двигательной активности и ежедневных занятиях физической культурой;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Для реализации этого модуля необходима интеграция с курсом физической культуры.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u w:val="single"/>
        </w:rPr>
        <w:t>МОДУЛЬ 3</w:t>
      </w:r>
      <w:r w:rsidRPr="002D33FE">
        <w:rPr>
          <w:rFonts w:ascii="Times New Roman" w:hAnsi="Times New Roman" w:cs="Times New Roman"/>
          <w:sz w:val="28"/>
          <w:szCs w:val="28"/>
        </w:rPr>
        <w:t xml:space="preserve"> — комплекс мероприятий, позволяющих сформировать </w:t>
      </w:r>
      <w:proofErr w:type="gramStart"/>
      <w:r w:rsidRPr="002D33FE">
        <w:rPr>
          <w:rFonts w:ascii="Times New Roman" w:hAnsi="Times New Roman" w:cs="Times New Roman"/>
          <w:sz w:val="28"/>
          <w:szCs w:val="28"/>
        </w:rPr>
        <w:t>у</w:t>
      </w:r>
      <w:proofErr w:type="gramEnd"/>
      <w:r w:rsidRPr="002D33FE">
        <w:rPr>
          <w:rFonts w:ascii="Times New Roman" w:hAnsi="Times New Roman" w:cs="Times New Roman"/>
          <w:sz w:val="28"/>
          <w:szCs w:val="28"/>
        </w:rPr>
        <w:t xml:space="preserve">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навыки работы в условиях стрессовых ситуаций;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владение элементами </w:t>
      </w:r>
      <w:proofErr w:type="spellStart"/>
      <w:r w:rsidRPr="002D33FE">
        <w:rPr>
          <w:rFonts w:ascii="Times New Roman" w:hAnsi="Times New Roman" w:cs="Times New Roman"/>
          <w:sz w:val="28"/>
          <w:szCs w:val="28"/>
        </w:rPr>
        <w:t>саморегуляции</w:t>
      </w:r>
      <w:proofErr w:type="spellEnd"/>
      <w:r w:rsidRPr="002D33FE">
        <w:rPr>
          <w:rFonts w:ascii="Times New Roman" w:hAnsi="Times New Roman" w:cs="Times New Roman"/>
          <w:sz w:val="28"/>
          <w:szCs w:val="28"/>
        </w:rPr>
        <w:t xml:space="preserve"> для снятия эмоционального и физического напряжения;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навыки самоконтроля за собственным состоянием, чувствами в стрессовых ситуациях;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навыки эмоциональной разгрузки и их использование в повседневной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навыки управления своим эмоциональным состоянием и поведением.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результате реализации данного </w:t>
      </w:r>
      <w:proofErr w:type="gramStart"/>
      <w:r w:rsidRPr="002D33FE">
        <w:rPr>
          <w:rFonts w:ascii="Times New Roman" w:hAnsi="Times New Roman" w:cs="Times New Roman"/>
          <w:sz w:val="28"/>
          <w:szCs w:val="28"/>
        </w:rPr>
        <w:t>модуля</w:t>
      </w:r>
      <w:proofErr w:type="gramEnd"/>
      <w:r w:rsidRPr="002D33FE">
        <w:rPr>
          <w:rFonts w:ascii="Times New Roman" w:hAnsi="Times New Roman" w:cs="Times New Roman"/>
          <w:sz w:val="28"/>
          <w:szCs w:val="28"/>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u w:val="single"/>
        </w:rPr>
        <w:t>МОДУЛЬ 4</w:t>
      </w:r>
      <w:r w:rsidRPr="002D33FE">
        <w:rPr>
          <w:rFonts w:ascii="Times New Roman" w:hAnsi="Times New Roman" w:cs="Times New Roman"/>
          <w:sz w:val="28"/>
          <w:szCs w:val="28"/>
        </w:rPr>
        <w:t xml:space="preserve"> — комплекс мероприятий, позволяющих сформировать </w:t>
      </w:r>
      <w:proofErr w:type="gramStart"/>
      <w:r w:rsidRPr="002D33FE">
        <w:rPr>
          <w:rFonts w:ascii="Times New Roman" w:hAnsi="Times New Roman" w:cs="Times New Roman"/>
          <w:sz w:val="28"/>
          <w:szCs w:val="28"/>
        </w:rPr>
        <w:t>у</w:t>
      </w:r>
      <w:proofErr w:type="gramEnd"/>
      <w:r w:rsidRPr="002D33FE">
        <w:rPr>
          <w:rFonts w:ascii="Times New Roman" w:hAnsi="Times New Roman" w:cs="Times New Roman"/>
          <w:sz w:val="28"/>
          <w:szCs w:val="28"/>
        </w:rPr>
        <w:t xml:space="preserve">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2D33FE">
        <w:rPr>
          <w:rFonts w:ascii="Times New Roman" w:hAnsi="Times New Roman" w:cs="Times New Roman"/>
          <w:sz w:val="28"/>
          <w:szCs w:val="28"/>
        </w:rPr>
        <w:t>социокультурных</w:t>
      </w:r>
      <w:proofErr w:type="spellEnd"/>
      <w:r w:rsidRPr="002D33FE">
        <w:rPr>
          <w:rFonts w:ascii="Times New Roman" w:hAnsi="Times New Roman" w:cs="Times New Roman"/>
          <w:sz w:val="28"/>
          <w:szCs w:val="28"/>
        </w:rPr>
        <w:t xml:space="preserve"> аспектах питания, его связи с культурой и историей народа;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результате реализации данного </w:t>
      </w:r>
      <w:proofErr w:type="gramStart"/>
      <w:r w:rsidRPr="002D33FE">
        <w:rPr>
          <w:rFonts w:ascii="Times New Roman" w:hAnsi="Times New Roman" w:cs="Times New Roman"/>
          <w:sz w:val="28"/>
          <w:szCs w:val="28"/>
        </w:rPr>
        <w:t>модуля</w:t>
      </w:r>
      <w:proofErr w:type="gramEnd"/>
      <w:r w:rsidRPr="002D33FE">
        <w:rPr>
          <w:rFonts w:ascii="Times New Roman" w:hAnsi="Times New Roman" w:cs="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2D33FE">
        <w:rPr>
          <w:rFonts w:ascii="Times New Roman" w:hAnsi="Times New Roman" w:cs="Times New Roman"/>
          <w:sz w:val="28"/>
          <w:szCs w:val="28"/>
        </w:rPr>
        <w:t>внеучебной</w:t>
      </w:r>
      <w:proofErr w:type="spellEnd"/>
      <w:r w:rsidRPr="002D33FE">
        <w:rPr>
          <w:rFonts w:ascii="Times New Roman" w:hAnsi="Times New Roman" w:cs="Times New Roman"/>
          <w:sz w:val="28"/>
          <w:szCs w:val="28"/>
        </w:rPr>
        <w:t xml:space="preserve"> нагрузке).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u w:val="single"/>
        </w:rPr>
        <w:t>МОДУЛЬ 5</w:t>
      </w:r>
      <w:r w:rsidRPr="002D33FE">
        <w:rPr>
          <w:rFonts w:ascii="Times New Roman" w:hAnsi="Times New Roman" w:cs="Times New Roman"/>
          <w:sz w:val="28"/>
          <w:szCs w:val="28"/>
        </w:rPr>
        <w:t xml:space="preserve"> — комплекс мероприятий, позволяющих провести профилактику разного рода зависимостей: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способности контролировать время, проведённое за компьютером.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u w:val="single"/>
        </w:rPr>
        <w:t>МОДУЛЬ 6</w:t>
      </w:r>
      <w:r w:rsidRPr="002D33FE">
        <w:rPr>
          <w:rFonts w:ascii="Times New Roman" w:hAnsi="Times New Roman" w:cs="Times New Roman"/>
          <w:sz w:val="28"/>
          <w:szCs w:val="28"/>
        </w:rPr>
        <w:t xml:space="preserve"> — комплекс мероприятий, позволяющих овладеть основами позитивного коммуникативного общения: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развитие умения бесконфликтного решения спорных вопросов;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умения оценивать себя (своё состояние, поступки, поведение), а также поступки и поведение других людей.</w:t>
      </w: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Style w:val="dash041e005f0431005f044b005f0447005f043d005f044b005f0439char1"/>
          <w:b/>
          <w:sz w:val="28"/>
          <w:szCs w:val="28"/>
        </w:rPr>
      </w:pPr>
      <w:r w:rsidRPr="002D33FE">
        <w:rPr>
          <w:rStyle w:val="dash041e005f0431005f044b005f0447005f043d005f044b005f0439char1"/>
          <w:b/>
          <w:sz w:val="28"/>
          <w:szCs w:val="28"/>
        </w:rPr>
        <w:t xml:space="preserve">Деятельность образовательного учреждения в области непрерывного экологического </w:t>
      </w:r>
      <w:proofErr w:type="spellStart"/>
      <w:r w:rsidRPr="002D33FE">
        <w:rPr>
          <w:rStyle w:val="dash041e005f0431005f044b005f0447005f043d005f044b005f0439char1"/>
          <w:b/>
          <w:sz w:val="28"/>
          <w:szCs w:val="28"/>
        </w:rPr>
        <w:t>здоровьесберегающего</w:t>
      </w:r>
      <w:proofErr w:type="spellEnd"/>
      <w:r w:rsidRPr="002D33FE">
        <w:rPr>
          <w:rStyle w:val="dash041e005f0431005f044b005f0447005f043d005f044b005f0439char1"/>
          <w:b/>
          <w:sz w:val="28"/>
          <w:szCs w:val="28"/>
        </w:rPr>
        <w:t xml:space="preserve"> образования </w:t>
      </w:r>
      <w:proofErr w:type="gramStart"/>
      <w:r w:rsidRPr="002D33FE">
        <w:rPr>
          <w:rStyle w:val="dash041e005f0431005f044b005f0447005f043d005f044b005f0439char1"/>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Экологическая </w:t>
      </w:r>
      <w:proofErr w:type="spellStart"/>
      <w:r w:rsidRPr="002D33FE">
        <w:rPr>
          <w:rFonts w:ascii="Times New Roman" w:hAnsi="Times New Roman" w:cs="Times New Roman"/>
          <w:sz w:val="28"/>
          <w:szCs w:val="28"/>
        </w:rPr>
        <w:t>здоровьесберегающая</w:t>
      </w:r>
      <w:proofErr w:type="spellEnd"/>
      <w:r w:rsidRPr="002D33FE">
        <w:rPr>
          <w:rFonts w:ascii="Times New Roman" w:hAnsi="Times New Roman" w:cs="Times New Roman"/>
          <w:sz w:val="28"/>
          <w:szCs w:val="28"/>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2D33FE">
        <w:rPr>
          <w:rFonts w:ascii="Times New Roman" w:hAnsi="Times New Roman" w:cs="Times New Roman"/>
          <w:sz w:val="28"/>
          <w:szCs w:val="28"/>
        </w:rPr>
        <w:t>здоровьесберагающей</w:t>
      </w:r>
      <w:proofErr w:type="spellEnd"/>
      <w:r w:rsidRPr="002D33FE">
        <w:rPr>
          <w:rFonts w:ascii="Times New Roman" w:hAnsi="Times New Roman" w:cs="Times New Roman"/>
          <w:sz w:val="28"/>
          <w:szCs w:val="28"/>
        </w:rPr>
        <w:t xml:space="preserve"> инфраструктуры; рациональной организации учебной и </w:t>
      </w:r>
      <w:proofErr w:type="spellStart"/>
      <w:r w:rsidRPr="002D33FE">
        <w:rPr>
          <w:rFonts w:ascii="Times New Roman" w:hAnsi="Times New Roman" w:cs="Times New Roman"/>
          <w:sz w:val="28"/>
          <w:szCs w:val="28"/>
        </w:rPr>
        <w:t>внеучебной</w:t>
      </w:r>
      <w:proofErr w:type="spellEnd"/>
      <w:r w:rsidRPr="002D33FE">
        <w:rPr>
          <w:rFonts w:ascii="Times New Roman" w:hAnsi="Times New Roman" w:cs="Times New Roman"/>
          <w:sz w:val="28"/>
          <w:szCs w:val="28"/>
        </w:rPr>
        <w:t xml:space="preserve"> деятельности обучающихся; эффективной организации физкультурно-оздоровительной работы; просветительская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Экологически безопасная </w:t>
      </w:r>
      <w:proofErr w:type="spellStart"/>
      <w:r w:rsidRPr="002D33FE">
        <w:rPr>
          <w:rFonts w:ascii="Times New Roman" w:hAnsi="Times New Roman" w:cs="Times New Roman"/>
          <w:b/>
          <w:sz w:val="28"/>
          <w:szCs w:val="28"/>
        </w:rPr>
        <w:t>здоровьесберегающая</w:t>
      </w:r>
      <w:proofErr w:type="spellEnd"/>
      <w:r w:rsidRPr="002D33FE">
        <w:rPr>
          <w:rFonts w:ascii="Times New Roman" w:hAnsi="Times New Roman" w:cs="Times New Roman"/>
          <w:b/>
          <w:sz w:val="28"/>
          <w:szCs w:val="28"/>
        </w:rPr>
        <w:t xml:space="preserve"> инфраструктура образовательного учреждения</w:t>
      </w:r>
      <w:r w:rsidRPr="002D33FE">
        <w:rPr>
          <w:rFonts w:ascii="Times New Roman" w:hAnsi="Times New Roman" w:cs="Times New Roman"/>
          <w:sz w:val="28"/>
          <w:szCs w:val="28"/>
        </w:rPr>
        <w:t xml:space="preserve"> 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w:t>
      </w:r>
      <w:proofErr w:type="gramStart"/>
      <w:r w:rsidRPr="002D33FE">
        <w:rPr>
          <w:rFonts w:ascii="Times New Roman" w:hAnsi="Times New Roman" w:cs="Times New Roman"/>
          <w:sz w:val="28"/>
          <w:szCs w:val="28"/>
        </w:rPr>
        <w:t>труда</w:t>
      </w:r>
      <w:proofErr w:type="gramEnd"/>
      <w:r w:rsidRPr="002D33FE">
        <w:rPr>
          <w:rFonts w:ascii="Times New Roman" w:hAnsi="Times New Roman" w:cs="Times New Roman"/>
          <w:sz w:val="28"/>
          <w:szCs w:val="28"/>
        </w:rPr>
        <w:t xml:space="preserve"> обучающихся и работников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наличие и необходимое оснащение помещений для питания обучающихся, а также для хранения и приготовления пищи;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организация качественного горячего питания обучающихся, в том числе горячих завтраков;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оснащённость кабинетов, физкультурного зала, спортплощадок необходимым игровым и спортивным оборудованием и инвентарём;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наличие помещений для медицинского персонала;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w:t>
      </w:r>
      <w:r w:rsidR="00877F57">
        <w:rPr>
          <w:rFonts w:ascii="Times New Roman" w:hAnsi="Times New Roman" w:cs="Times New Roman"/>
          <w:sz w:val="28"/>
          <w:szCs w:val="28"/>
        </w:rPr>
        <w:t xml:space="preserve">работу с обучающимися </w:t>
      </w:r>
      <w:proofErr w:type="gramStart"/>
      <w:r w:rsidR="00877F57">
        <w:rPr>
          <w:rFonts w:ascii="Times New Roman" w:hAnsi="Times New Roman" w:cs="Times New Roman"/>
          <w:sz w:val="28"/>
          <w:szCs w:val="28"/>
        </w:rPr>
        <w:t>(</w:t>
      </w:r>
      <w:r w:rsidRPr="002D33FE">
        <w:rPr>
          <w:rFonts w:ascii="Times New Roman" w:hAnsi="Times New Roman" w:cs="Times New Roman"/>
          <w:sz w:val="28"/>
          <w:szCs w:val="28"/>
        </w:rPr>
        <w:t xml:space="preserve"> </w:t>
      </w:r>
      <w:proofErr w:type="gramEnd"/>
      <w:r w:rsidRPr="002D33FE">
        <w:rPr>
          <w:rFonts w:ascii="Times New Roman" w:hAnsi="Times New Roman" w:cs="Times New Roman"/>
          <w:sz w:val="28"/>
          <w:szCs w:val="28"/>
        </w:rPr>
        <w:t>учителя физической культуры, психологи, медицинские работники);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наличие пришкольной площадки, катка.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Ответственность за реализацию этого блока и контроль возлагаются на администрацию</w:t>
      </w:r>
      <w:r w:rsidR="00877F57">
        <w:rPr>
          <w:rFonts w:ascii="Times New Roman" w:hAnsi="Times New Roman" w:cs="Times New Roman"/>
          <w:sz w:val="28"/>
          <w:szCs w:val="28"/>
        </w:rPr>
        <w:t xml:space="preserve"> школы</w:t>
      </w:r>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Рациональная организация учебной и </w:t>
      </w:r>
      <w:proofErr w:type="spellStart"/>
      <w:r w:rsidRPr="002D33FE">
        <w:rPr>
          <w:rFonts w:ascii="Times New Roman" w:hAnsi="Times New Roman" w:cs="Times New Roman"/>
          <w:b/>
          <w:sz w:val="28"/>
          <w:szCs w:val="28"/>
        </w:rPr>
        <w:t>внеучебной</w:t>
      </w:r>
      <w:proofErr w:type="spellEnd"/>
      <w:r w:rsidRPr="002D33FE">
        <w:rPr>
          <w:rFonts w:ascii="Times New Roman" w:hAnsi="Times New Roman" w:cs="Times New Roman"/>
          <w:b/>
          <w:sz w:val="28"/>
          <w:szCs w:val="28"/>
        </w:rPr>
        <w:t xml:space="preserve"> деятельности обучающихся</w:t>
      </w:r>
      <w:r w:rsidRPr="002D33FE">
        <w:rPr>
          <w:rFonts w:ascii="Times New Roman" w:hAnsi="Times New Roman" w:cs="Times New Roman"/>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D33FE">
        <w:rPr>
          <w:rFonts w:ascii="Times New Roman" w:hAnsi="Times New Roman" w:cs="Times New Roman"/>
          <w:sz w:val="28"/>
          <w:szCs w:val="28"/>
        </w:rPr>
        <w:t>отдыха</w:t>
      </w:r>
      <w:proofErr w:type="gramEnd"/>
      <w:r w:rsidRPr="002D33FE">
        <w:rPr>
          <w:rFonts w:ascii="Times New Roman" w:hAnsi="Times New Roman" w:cs="Times New Roman"/>
          <w:sz w:val="28"/>
          <w:szCs w:val="28"/>
        </w:rPr>
        <w:t xml:space="preserve"> обучающихся и 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соблюдение гигиенических норм и требований к организации и объёму учебной и </w:t>
      </w:r>
      <w:proofErr w:type="spellStart"/>
      <w:r w:rsidRPr="002D33FE">
        <w:rPr>
          <w:rFonts w:ascii="Times New Roman" w:hAnsi="Times New Roman" w:cs="Times New Roman"/>
          <w:sz w:val="28"/>
          <w:szCs w:val="28"/>
        </w:rPr>
        <w:t>внеучебной</w:t>
      </w:r>
      <w:proofErr w:type="spellEnd"/>
      <w:r w:rsidRPr="002D33FE">
        <w:rPr>
          <w:rFonts w:ascii="Times New Roman" w:hAnsi="Times New Roman" w:cs="Times New Roman"/>
          <w:sz w:val="28"/>
          <w:szCs w:val="28"/>
        </w:rPr>
        <w:t xml:space="preserve"> нагрузки (выполнение домашних заданий, занятия в кружках и спортивных секциях) обучающихся на всех этапах обучения;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обучение обучающихся вариантам рациональных способов и приёмов работы с учебной информацией и организации учебного труда;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Эффективность реализации этого блока зависит от</w:t>
      </w:r>
      <w:r w:rsidR="00877F57">
        <w:rPr>
          <w:rFonts w:ascii="Times New Roman" w:hAnsi="Times New Roman" w:cs="Times New Roman"/>
          <w:sz w:val="28"/>
          <w:szCs w:val="28"/>
        </w:rPr>
        <w:t xml:space="preserve"> администрации школы</w:t>
      </w:r>
      <w:r w:rsidRPr="002D33FE">
        <w:rPr>
          <w:rFonts w:ascii="Times New Roman" w:hAnsi="Times New Roman" w:cs="Times New Roman"/>
          <w:sz w:val="28"/>
          <w:szCs w:val="28"/>
        </w:rPr>
        <w:t xml:space="preserve"> и деятельности каждого педагога.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Эффективная организация физкультурно-оздоровительной работы,</w:t>
      </w:r>
      <w:r w:rsidRPr="002D33FE">
        <w:rPr>
          <w:rFonts w:ascii="Times New Roman" w:hAnsi="Times New Roman" w:cs="Times New Roman"/>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организацию занятий по лечебной физкультуре;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регулярное проведение спортивно-оздоровительных, туристических мероприятий (дней спорта, соревнований, олимпиад, походов и т. п.).</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Реализация этого блока з</w:t>
      </w:r>
      <w:r w:rsidR="00877F57">
        <w:rPr>
          <w:rFonts w:ascii="Times New Roman" w:hAnsi="Times New Roman" w:cs="Times New Roman"/>
          <w:sz w:val="28"/>
          <w:szCs w:val="28"/>
        </w:rPr>
        <w:t>ависит от администрации школы</w:t>
      </w:r>
      <w:r w:rsidRPr="002D33FE">
        <w:rPr>
          <w:rFonts w:ascii="Times New Roman" w:hAnsi="Times New Roman" w:cs="Times New Roman"/>
          <w:sz w:val="28"/>
          <w:szCs w:val="28"/>
        </w:rPr>
        <w:t>, учителей физической культуры, а также всех педагогов.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 xml:space="preserve">Просветительская работа с родителями (законными представителями) </w:t>
      </w:r>
      <w:r w:rsidRPr="002D33FE">
        <w:rPr>
          <w:rFonts w:ascii="Times New Roman" w:hAnsi="Times New Roman" w:cs="Times New Roman"/>
          <w:sz w:val="28"/>
          <w:szCs w:val="28"/>
        </w:rPr>
        <w:t>включает:</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содействие в приобретении для родителей (законных представителей) необходимой научно-методической литературы;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2D33FE" w:rsidRPr="002D33FE" w:rsidRDefault="002D33FE" w:rsidP="002D33FE">
      <w:pPr>
        <w:pStyle w:val="dash041e005f0431005f044b005f0447005f043d005f044b005f0439"/>
        <w:ind w:firstLine="454"/>
        <w:jc w:val="both"/>
        <w:rPr>
          <w:rStyle w:val="dash041e005f0431005f044b005f0447005f043d005f044b005f0439005f005fchar1char1"/>
          <w:sz w:val="28"/>
          <w:szCs w:val="28"/>
        </w:rPr>
      </w:pPr>
      <w:r w:rsidRPr="002D33FE">
        <w:rPr>
          <w:rFonts w:cs="Times New Roman"/>
          <w:sz w:val="28"/>
          <w:szCs w:val="28"/>
        </w:rPr>
        <w:t>Организационной основой по</w:t>
      </w:r>
      <w:r w:rsidRPr="002D33FE">
        <w:rPr>
          <w:rStyle w:val="dash041e005f0431005f044b005f0447005f043d005f044b005f0439005f005fchar1char1"/>
          <w:b/>
          <w:sz w:val="28"/>
          <w:szCs w:val="28"/>
        </w:rPr>
        <w:t xml:space="preserve"> </w:t>
      </w:r>
      <w:r w:rsidRPr="002D33FE">
        <w:rPr>
          <w:rStyle w:val="dash041e005f0431005f044b005f0447005f043d005f044b005f0439005f005fchar1char1"/>
          <w:sz w:val="28"/>
          <w:szCs w:val="28"/>
        </w:rPr>
        <w:t xml:space="preserve">формированию </w:t>
      </w:r>
      <w:r w:rsidRPr="002D33FE">
        <w:rPr>
          <w:rStyle w:val="dash041e005f0431005f044b005f0447005f043d005f044b005f0439char1"/>
          <w:sz w:val="28"/>
          <w:szCs w:val="28"/>
        </w:rPr>
        <w:t>экологически целесообразного,</w:t>
      </w:r>
      <w:r w:rsidRPr="002D33FE">
        <w:rPr>
          <w:rStyle w:val="dash041e005f0431005f044b005f0447005f043d005f044b005f0439005f005fchar1char1"/>
          <w:sz w:val="28"/>
          <w:szCs w:val="28"/>
        </w:rPr>
        <w:t xml:space="preserve"> здорового и безопасного образа жизни являются: ключевые дела «День здоровья», «Школа здорового образа жизни», проекты «Фестиваль «Мы выбираем жизнь»</w:t>
      </w:r>
      <w:proofErr w:type="gramStart"/>
      <w:r w:rsidRPr="002D33FE">
        <w:rPr>
          <w:rStyle w:val="dash041e005f0431005f044b005f0447005f043d005f044b005f0439005f005fchar1char1"/>
          <w:sz w:val="28"/>
          <w:szCs w:val="28"/>
        </w:rPr>
        <w:t xml:space="preserve"> ,</w:t>
      </w:r>
      <w:proofErr w:type="gramEnd"/>
      <w:r w:rsidRPr="002D33FE">
        <w:rPr>
          <w:rStyle w:val="dash041e005f0431005f044b005f0447005f043d005f044b005f0439005f005fchar1char1"/>
          <w:sz w:val="28"/>
          <w:szCs w:val="28"/>
        </w:rPr>
        <w:t xml:space="preserve"> президентское тестирование, участие в спортивных соревнования различного уровня, физкультминутки на уроках, тематические родительские собрания, реализация программ ДО.</w:t>
      </w: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Планируемые результаты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По каждому из направлений воспитания и </w:t>
      </w:r>
      <w:proofErr w:type="gramStart"/>
      <w:r w:rsidRPr="002D33FE">
        <w:rPr>
          <w:rFonts w:ascii="Times New Roman" w:hAnsi="Times New Roman" w:cs="Times New Roman"/>
          <w:sz w:val="28"/>
          <w:szCs w:val="28"/>
        </w:rPr>
        <w:t>социализации</w:t>
      </w:r>
      <w:proofErr w:type="gramEnd"/>
      <w:r w:rsidRPr="002D33FE">
        <w:rPr>
          <w:rFonts w:ascii="Times New Roman" w:hAnsi="Times New Roman" w:cs="Times New Roman"/>
          <w:sz w:val="28"/>
          <w:szCs w:val="28"/>
        </w:rPr>
        <w:t xml:space="preserve">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D33FE" w:rsidRPr="002D33FE" w:rsidRDefault="002D33FE" w:rsidP="002D33FE">
      <w:pPr>
        <w:pStyle w:val="af1"/>
        <w:spacing w:line="240" w:lineRule="auto"/>
      </w:pPr>
      <w:r w:rsidRPr="002D33FE">
        <w:lastRenderedPageBreak/>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D33FE" w:rsidRPr="002D33FE" w:rsidRDefault="002D33FE" w:rsidP="002D33FE">
      <w:pPr>
        <w:pStyle w:val="af1"/>
        <w:spacing w:line="240" w:lineRule="auto"/>
      </w:pPr>
      <w:r w:rsidRPr="002D33FE">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уважительное отношение к органам охраны правопорядка;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национальных героев и важнейших событий истории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государственных праздников, их истории и значения для общества.</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социальной ответственности и компетентности: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позитивное отношение, сознательное принятие роли гражданина;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первоначальные навыки практической деятельности в составе различных </w:t>
      </w:r>
      <w:proofErr w:type="spellStart"/>
      <w:r w:rsidRPr="002D33FE">
        <w:rPr>
          <w:rFonts w:ascii="Times New Roman" w:hAnsi="Times New Roman" w:cs="Times New Roman"/>
          <w:sz w:val="28"/>
          <w:szCs w:val="28"/>
        </w:rPr>
        <w:t>социокультурных</w:t>
      </w:r>
      <w:proofErr w:type="spellEnd"/>
      <w:r w:rsidRPr="002D33FE">
        <w:rPr>
          <w:rFonts w:ascii="Times New Roman" w:hAnsi="Times New Roman" w:cs="Times New Roman"/>
          <w:sz w:val="28"/>
          <w:szCs w:val="28"/>
        </w:rPr>
        <w:t xml:space="preserve"> групп конструктивной общественной направленности;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о различных общественных и профессиональных организациях, их структуре, целях и характере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ценностное отношение к мужскому или женскому </w:t>
      </w:r>
      <w:proofErr w:type="spellStart"/>
      <w:r w:rsidRPr="002D33FE">
        <w:rPr>
          <w:rFonts w:ascii="Times New Roman" w:hAnsi="Times New Roman" w:cs="Times New Roman"/>
          <w:sz w:val="28"/>
          <w:szCs w:val="28"/>
        </w:rPr>
        <w:t>гендеру</w:t>
      </w:r>
      <w:proofErr w:type="spellEnd"/>
      <w:r w:rsidRPr="002D33FE">
        <w:rPr>
          <w:rFonts w:ascii="Times New Roman" w:hAnsi="Times New Roman" w:cs="Times New Roman"/>
          <w:sz w:val="28"/>
          <w:szCs w:val="28"/>
        </w:rPr>
        <w:t xml:space="preserve"> (своему социальному полу), знание и принятие правил </w:t>
      </w:r>
      <w:proofErr w:type="spellStart"/>
      <w:r w:rsidRPr="002D33FE">
        <w:rPr>
          <w:rFonts w:ascii="Times New Roman" w:hAnsi="Times New Roman" w:cs="Times New Roman"/>
          <w:sz w:val="28"/>
          <w:szCs w:val="28"/>
        </w:rPr>
        <w:t>полоролевого</w:t>
      </w:r>
      <w:proofErr w:type="spellEnd"/>
      <w:r w:rsidRPr="002D33FE">
        <w:rPr>
          <w:rFonts w:ascii="Times New Roman" w:hAnsi="Times New Roman" w:cs="Times New Roman"/>
          <w:sz w:val="28"/>
          <w:szCs w:val="28"/>
        </w:rPr>
        <w:t xml:space="preserve"> поведения в контексте традиционных моральных норм.</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нравственных чувств, убеждений, этического сознания: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чувство дружбы к представителям всех национальностей Российской Федерации;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умение сочетать личные и общественные интересы, дорожить своей честью, честью своей семьи, школы; понимание отношений ответственной </w:t>
      </w:r>
      <w:r w:rsidRPr="002D33FE">
        <w:rPr>
          <w:rFonts w:ascii="Times New Roman" w:hAnsi="Times New Roman" w:cs="Times New Roman"/>
          <w:sz w:val="28"/>
          <w:szCs w:val="28"/>
        </w:rPr>
        <w:lastRenderedPageBreak/>
        <w:t>зависимости людей друг от друга; установление дружеских взаимоотношений в коллективе, основанных на взаимопомощи и взаимной поддержке;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знание традиций своей семьи и школы, бережное отношение к ним;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готовность сознательно выполнять правила для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понимание необходимости самодисциплины;</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экологической культуры, культуры здорового и безопасного образа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осознание ценности экологически целесообразного, здорового и безопасного образа жизни, взаимной связи здоровья человека и </w:t>
      </w:r>
      <w:r w:rsidRPr="002D33FE">
        <w:rPr>
          <w:rFonts w:ascii="Times New Roman" w:hAnsi="Times New Roman" w:cs="Times New Roman"/>
          <w:sz w:val="28"/>
          <w:szCs w:val="28"/>
        </w:rPr>
        <w:lastRenderedPageBreak/>
        <w:t>экологического состояния окружающей его среды, роли экологической культуры в обеспечении личного и общественного здоровья и безопасности;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основных социальных моделей, правил экологического поведения, вариантов здорового образа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знание норм и правил экологической этики, законодательства в области экологии и здоровья; </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традиций нравственно-этического отношения к природе и здоровью в культуре народов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знание глобальной взаимосвязи и взаимозависимости природных и социальных явлений;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устанавливать причинно-следственные связи возникновения и развития явлений в экосистемах;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умение строить свою деятельность и проекты с учётом создаваемой нагрузки на </w:t>
      </w:r>
      <w:proofErr w:type="spellStart"/>
      <w:r w:rsidRPr="002D33FE">
        <w:rPr>
          <w:rFonts w:ascii="Times New Roman" w:hAnsi="Times New Roman" w:cs="Times New Roman"/>
          <w:sz w:val="28"/>
          <w:szCs w:val="28"/>
        </w:rPr>
        <w:t>социоприродное</w:t>
      </w:r>
      <w:proofErr w:type="spellEnd"/>
      <w:r w:rsidRPr="002D33FE">
        <w:rPr>
          <w:rFonts w:ascii="Times New Roman" w:hAnsi="Times New Roman" w:cs="Times New Roman"/>
          <w:sz w:val="28"/>
          <w:szCs w:val="28"/>
        </w:rPr>
        <w:t xml:space="preserve"> окружение;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знания об оздоровительном влиянии экологически чистых природных факторов на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формирование личного опыта </w:t>
      </w:r>
      <w:proofErr w:type="spellStart"/>
      <w:r w:rsidRPr="002D33FE">
        <w:rPr>
          <w:rFonts w:ascii="Times New Roman" w:hAnsi="Times New Roman" w:cs="Times New Roman"/>
          <w:sz w:val="28"/>
          <w:szCs w:val="28"/>
        </w:rPr>
        <w:t>здоровьесберегающей</w:t>
      </w:r>
      <w:proofErr w:type="spellEnd"/>
      <w:r w:rsidRPr="002D33FE">
        <w:rPr>
          <w:rFonts w:ascii="Times New Roman" w:hAnsi="Times New Roman" w:cs="Times New Roman"/>
          <w:sz w:val="28"/>
          <w:szCs w:val="28"/>
        </w:rPr>
        <w:t xml:space="preserve"> 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знания о возможном негативном влиянии компьютерных игр, телевидения, рекламы на здоровье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резко негативное отношение к курению, употреблению алкогольных напитков, наркотиков и других </w:t>
      </w:r>
      <w:proofErr w:type="spellStart"/>
      <w:r w:rsidRPr="002D33FE">
        <w:rPr>
          <w:rFonts w:ascii="Times New Roman" w:hAnsi="Times New Roman" w:cs="Times New Roman"/>
          <w:sz w:val="28"/>
          <w:szCs w:val="28"/>
        </w:rPr>
        <w:t>психоактивных</w:t>
      </w:r>
      <w:proofErr w:type="spellEnd"/>
      <w:r w:rsidRPr="002D33FE">
        <w:rPr>
          <w:rFonts w:ascii="Times New Roman" w:hAnsi="Times New Roman" w:cs="Times New Roman"/>
          <w:sz w:val="28"/>
          <w:szCs w:val="28"/>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w:t>
      </w:r>
      <w:r w:rsidRPr="002D33FE">
        <w:rPr>
          <w:rFonts w:ascii="Times New Roman" w:hAnsi="Times New Roman" w:cs="Times New Roman"/>
          <w:sz w:val="28"/>
          <w:szCs w:val="28"/>
        </w:rPr>
        <w:lastRenderedPageBreak/>
        <w:t>возникновению, развитию или решению экологических проблем на различных территориях и акваториях;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противостоять негативным факторам, способствующим ухудшению здоровья;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знание и выполнение санитарно-гигиенических правил, соблюдение </w:t>
      </w:r>
      <w:proofErr w:type="spellStart"/>
      <w:r w:rsidRPr="002D33FE">
        <w:rPr>
          <w:rFonts w:ascii="Times New Roman" w:hAnsi="Times New Roman" w:cs="Times New Roman"/>
          <w:sz w:val="28"/>
          <w:szCs w:val="28"/>
        </w:rPr>
        <w:t>здоровьесберегающего</w:t>
      </w:r>
      <w:proofErr w:type="spellEnd"/>
      <w:r w:rsidRPr="002D33FE">
        <w:rPr>
          <w:rFonts w:ascii="Times New Roman" w:hAnsi="Times New Roman" w:cs="Times New Roman"/>
          <w:sz w:val="28"/>
          <w:szCs w:val="28"/>
        </w:rPr>
        <w:t xml:space="preserve"> режима дня;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нравственных основ образования;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начальный опыт применения знаний в труде, общественной жизни, в быту;</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применять знания, умения и навыки для решения проектных и учебно-исследовательских задач;</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самоопределение в области своих познавательных интересов;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организовать процесс самообразования, творчески и критически работать с информацией из разных источников;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важности непрерывного образования и самообразования в течение всей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 знание и уважение трудовых традиций своей семьи, трудовых подвигов старших поколений;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начальный опыт участия в общественно значимых делах;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навыки трудового творческого сотрудничества со сверстниками, младшими детьми и взрослыми;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знания о разных профессиях и их требованиях к здоровью, морально-психологическим качествам, знаниям и умениям человека;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сформированность первоначальных профессиональных намерений и интересов;</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общие представления о трудовом законодательстве.</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Воспитание ценностного отношения к </w:t>
      </w:r>
      <w:proofErr w:type="gramStart"/>
      <w:r w:rsidRPr="002D33FE">
        <w:rPr>
          <w:rFonts w:ascii="Times New Roman" w:hAnsi="Times New Roman" w:cs="Times New Roman"/>
          <w:b/>
          <w:sz w:val="28"/>
          <w:szCs w:val="28"/>
        </w:rPr>
        <w:t>прекрасному</w:t>
      </w:r>
      <w:proofErr w:type="gramEnd"/>
      <w:r w:rsidRPr="002D33FE">
        <w:rPr>
          <w:rFonts w:ascii="Times New Roman" w:hAnsi="Times New Roman" w:cs="Times New Roman"/>
          <w:b/>
          <w:sz w:val="28"/>
          <w:szCs w:val="28"/>
        </w:rPr>
        <w:t>, формирование основ эстетической культуры (эстетическое воспитание):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ценностное отношение к </w:t>
      </w:r>
      <w:proofErr w:type="gramStart"/>
      <w:r w:rsidRPr="002D33FE">
        <w:rPr>
          <w:rFonts w:ascii="Times New Roman" w:hAnsi="Times New Roman" w:cs="Times New Roman"/>
          <w:sz w:val="28"/>
          <w:szCs w:val="28"/>
        </w:rPr>
        <w:t>прекрасному</w:t>
      </w:r>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понимание искусства как особой формы познания и преобразования мира;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 способность видеть и ценить </w:t>
      </w:r>
      <w:proofErr w:type="gramStart"/>
      <w:r w:rsidRPr="002D33FE">
        <w:rPr>
          <w:rFonts w:ascii="Times New Roman" w:hAnsi="Times New Roman" w:cs="Times New Roman"/>
          <w:sz w:val="28"/>
          <w:szCs w:val="28"/>
        </w:rPr>
        <w:t>прекрасное</w:t>
      </w:r>
      <w:proofErr w:type="gramEnd"/>
      <w:r w:rsidRPr="002D33FE">
        <w:rPr>
          <w:rFonts w:ascii="Times New Roman" w:hAnsi="Times New Roman" w:cs="Times New Roman"/>
          <w:sz w:val="28"/>
          <w:szCs w:val="28"/>
        </w:rPr>
        <w:t xml:space="preserve"> в природе, быту, труде, спорте и творчестве людей, общественной жизни;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представление об искусстве народов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опыт эмоционального постижения народного творчества, этнокультурных традиций, фольклора народов России;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интерес к занятиям творческого характера, различным видам искусства, художественной самодеятельности;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опыт самореализации в различных видах творческой деятельности, умение выражать себя в доступных видах творчества;</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опыт реализации эстетических ценностей в пространстве школы  и семьи.</w:t>
      </w: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Мониторинг эффективности реализации образовательным учреждением программы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в МАОУ « СОШ №13»  Программы воспитания и социализации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В качестве </w:t>
      </w:r>
      <w:r w:rsidRPr="002D33FE">
        <w:rPr>
          <w:rFonts w:ascii="Times New Roman" w:hAnsi="Times New Roman" w:cs="Times New Roman"/>
          <w:b/>
          <w:sz w:val="28"/>
          <w:szCs w:val="28"/>
        </w:rPr>
        <w:t>основных показателей</w:t>
      </w:r>
      <w:r w:rsidRPr="002D33FE">
        <w:rPr>
          <w:rFonts w:ascii="Times New Roman" w:hAnsi="Times New Roman" w:cs="Times New Roman"/>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2D33FE" w:rsidRPr="002D33FE" w:rsidRDefault="002D33FE" w:rsidP="002D33FE">
      <w:pPr>
        <w:pStyle w:val="dash041e005f0431005f044b005f0447005f043d005f044b005f0439"/>
        <w:ind w:firstLine="454"/>
        <w:jc w:val="both"/>
        <w:rPr>
          <w:rFonts w:cs="Times New Roman"/>
          <w:sz w:val="28"/>
          <w:szCs w:val="28"/>
        </w:rPr>
      </w:pPr>
      <w:r w:rsidRPr="002D33FE">
        <w:rPr>
          <w:rFonts w:cs="Times New Roman"/>
          <w:sz w:val="28"/>
          <w:szCs w:val="28"/>
        </w:rPr>
        <w:t xml:space="preserve">1. Особенности развития личностной, социальной, экологической, трудовой (профессиональной) и </w:t>
      </w:r>
      <w:proofErr w:type="spellStart"/>
      <w:r w:rsidRPr="002D33FE">
        <w:rPr>
          <w:rFonts w:cs="Times New Roman"/>
          <w:sz w:val="28"/>
          <w:szCs w:val="28"/>
        </w:rPr>
        <w:t>здоровьесберегающей</w:t>
      </w:r>
      <w:proofErr w:type="spellEnd"/>
      <w:r w:rsidRPr="002D33FE">
        <w:rPr>
          <w:rFonts w:cs="Times New Roman"/>
          <w:sz w:val="28"/>
          <w:szCs w:val="28"/>
        </w:rPr>
        <w:t xml:space="preserve"> культуры </w:t>
      </w:r>
      <w:proofErr w:type="gramStart"/>
      <w:r w:rsidRPr="002D33FE">
        <w:rPr>
          <w:rFonts w:cs="Times New Roman"/>
          <w:sz w:val="28"/>
          <w:szCs w:val="28"/>
        </w:rPr>
        <w:t>обучающихся</w:t>
      </w:r>
      <w:proofErr w:type="gramEnd"/>
      <w:r w:rsidRPr="002D33FE">
        <w:rPr>
          <w:rFonts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2. Социально-педагогическая среда, общая психологическая атмосфера и нравственный уклад школьной жизни в образовательном учреждении.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sz w:val="28"/>
          <w:szCs w:val="28"/>
        </w:rPr>
        <w:t>Основные принципы</w:t>
      </w:r>
      <w:r w:rsidRPr="002D33FE">
        <w:rPr>
          <w:rFonts w:ascii="Times New Roman" w:hAnsi="Times New Roman" w:cs="Times New Roman"/>
          <w:sz w:val="28"/>
          <w:szCs w:val="28"/>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Cs/>
          <w:iCs/>
          <w:sz w:val="28"/>
          <w:szCs w:val="28"/>
        </w:rPr>
        <w:t>— </w:t>
      </w:r>
      <w:r w:rsidRPr="002D33FE">
        <w:rPr>
          <w:rFonts w:ascii="Times New Roman" w:hAnsi="Times New Roman" w:cs="Times New Roman"/>
          <w:bCs/>
          <w:i/>
          <w:iCs/>
          <w:sz w:val="28"/>
          <w:szCs w:val="28"/>
        </w:rPr>
        <w:t>принцип системности</w:t>
      </w:r>
      <w:r w:rsidRPr="002D33FE">
        <w:rPr>
          <w:rFonts w:ascii="Times New Roman" w:hAnsi="Times New Roman" w:cs="Times New Roman"/>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 xml:space="preserve">принцип </w:t>
      </w:r>
      <w:proofErr w:type="spellStart"/>
      <w:r w:rsidRPr="002D33FE">
        <w:rPr>
          <w:rFonts w:ascii="Times New Roman" w:hAnsi="Times New Roman" w:cs="Times New Roman"/>
          <w:i/>
          <w:sz w:val="28"/>
          <w:szCs w:val="28"/>
        </w:rPr>
        <w:t>личностно-социально-деятельностного</w:t>
      </w:r>
      <w:proofErr w:type="spellEnd"/>
      <w:r w:rsidRPr="002D33FE">
        <w:rPr>
          <w:rFonts w:ascii="Times New Roman" w:hAnsi="Times New Roman" w:cs="Times New Roman"/>
          <w:i/>
          <w:sz w:val="28"/>
          <w:szCs w:val="28"/>
        </w:rPr>
        <w:t xml:space="preserve"> подхода</w:t>
      </w:r>
      <w:r w:rsidRPr="002D33FE">
        <w:rPr>
          <w:rFonts w:ascii="Times New Roman" w:hAnsi="Times New Roman" w:cs="Times New Roman"/>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Cs/>
          <w:iCs/>
          <w:sz w:val="28"/>
          <w:szCs w:val="28"/>
        </w:rPr>
        <w:t>— </w:t>
      </w:r>
      <w:r w:rsidRPr="002D33FE">
        <w:rPr>
          <w:rFonts w:ascii="Times New Roman" w:hAnsi="Times New Roman" w:cs="Times New Roman"/>
          <w:bCs/>
          <w:i/>
          <w:iCs/>
          <w:sz w:val="28"/>
          <w:szCs w:val="28"/>
        </w:rPr>
        <w:t>принцип объективности</w:t>
      </w:r>
      <w:r w:rsidRPr="002D33FE">
        <w:rPr>
          <w:rFonts w:ascii="Times New Roman" w:hAnsi="Times New Roman" w:cs="Times New Roman"/>
          <w:sz w:val="28"/>
          <w:szCs w:val="28"/>
        </w:rPr>
        <w:t xml:space="preserve"> предполагает </w:t>
      </w:r>
      <w:proofErr w:type="spellStart"/>
      <w:r w:rsidRPr="002D33FE">
        <w:rPr>
          <w:rFonts w:ascii="Times New Roman" w:hAnsi="Times New Roman" w:cs="Times New Roman"/>
          <w:sz w:val="28"/>
          <w:szCs w:val="28"/>
        </w:rPr>
        <w:t>формализованность</w:t>
      </w:r>
      <w:proofErr w:type="spellEnd"/>
      <w:r w:rsidRPr="002D33FE">
        <w:rPr>
          <w:rFonts w:ascii="Times New Roman" w:hAnsi="Times New Roman" w:cs="Times New Roman"/>
          <w:sz w:val="28"/>
          <w:szCs w:val="28"/>
        </w:rPr>
        <w:t xml:space="preserve"> оценки (независимость исследования и интерпретации данных) и предусматривает необходимость</w:t>
      </w:r>
      <w:r w:rsidRPr="002D33FE">
        <w:rPr>
          <w:rFonts w:ascii="Times New Roman" w:hAnsi="Times New Roman" w:cs="Times New Roman"/>
          <w:bCs/>
          <w:i/>
          <w:iCs/>
          <w:sz w:val="28"/>
          <w:szCs w:val="28"/>
        </w:rPr>
        <w:t xml:space="preserve"> </w:t>
      </w:r>
      <w:r w:rsidRPr="002D33FE">
        <w:rPr>
          <w:rFonts w:ascii="Times New Roman" w:hAnsi="Times New Roman" w:cs="Times New Roman"/>
          <w:sz w:val="28"/>
          <w:szCs w:val="28"/>
        </w:rPr>
        <w:t xml:space="preserve">принимать </w:t>
      </w:r>
      <w:r w:rsidRPr="002D33FE">
        <w:rPr>
          <w:rFonts w:ascii="Times New Roman" w:hAnsi="Times New Roman" w:cs="Times New Roman"/>
          <w:iCs/>
          <w:sz w:val="28"/>
          <w:szCs w:val="28"/>
        </w:rPr>
        <w:t>все меры</w:t>
      </w:r>
      <w:r w:rsidRPr="002D33FE">
        <w:rPr>
          <w:rFonts w:ascii="Times New Roman" w:hAnsi="Times New Roman" w:cs="Times New Roman"/>
          <w:i/>
          <w:iCs/>
          <w:sz w:val="28"/>
          <w:szCs w:val="28"/>
        </w:rPr>
        <w:t xml:space="preserve"> </w:t>
      </w:r>
      <w:r w:rsidRPr="002D33FE">
        <w:rPr>
          <w:rFonts w:ascii="Times New Roman" w:hAnsi="Times New Roman" w:cs="Times New Roman"/>
          <w:sz w:val="28"/>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w:t>
      </w:r>
      <w:r w:rsidRPr="002D33FE">
        <w:rPr>
          <w:rFonts w:ascii="Times New Roman" w:hAnsi="Times New Roman" w:cs="Times New Roman"/>
          <w:i/>
          <w:sz w:val="28"/>
          <w:szCs w:val="28"/>
        </w:rPr>
        <w:t>п</w:t>
      </w:r>
      <w:r w:rsidRPr="002D33FE">
        <w:rPr>
          <w:rFonts w:ascii="Times New Roman" w:hAnsi="Times New Roman" w:cs="Times New Roman"/>
          <w:bCs/>
          <w:i/>
          <w:sz w:val="28"/>
          <w:szCs w:val="28"/>
        </w:rPr>
        <w:t xml:space="preserve">ринцип детерминизма (причинной обусловленности) </w:t>
      </w:r>
      <w:r w:rsidRPr="002D33FE">
        <w:rPr>
          <w:rFonts w:ascii="Times New Roman" w:hAnsi="Times New Roman" w:cs="Times New Roman"/>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w:t>
      </w:r>
      <w:r w:rsidRPr="002D33FE">
        <w:rPr>
          <w:rFonts w:ascii="Times New Roman" w:hAnsi="Times New Roman" w:cs="Times New Roman"/>
          <w:i/>
          <w:sz w:val="28"/>
          <w:szCs w:val="28"/>
        </w:rPr>
        <w:t xml:space="preserve"> принцип признания безусловного уважения прав </w:t>
      </w:r>
      <w:r w:rsidRPr="002D33FE">
        <w:rPr>
          <w:rFonts w:ascii="Times New Roman" w:hAnsi="Times New Roman" w:cs="Times New Roman"/>
          <w:sz w:val="28"/>
          <w:szCs w:val="28"/>
        </w:rPr>
        <w:t>предполагает отказ от прямых негативных оценок и личностных характеристик обучающихся.</w:t>
      </w:r>
    </w:p>
    <w:p w:rsidR="002D33FE" w:rsidRPr="002D33FE" w:rsidRDefault="002D33FE" w:rsidP="002D33FE">
      <w:pPr>
        <w:spacing w:after="0" w:line="240" w:lineRule="auto"/>
        <w:ind w:firstLine="454"/>
        <w:jc w:val="both"/>
        <w:rPr>
          <w:rFonts w:ascii="Times New Roman" w:hAnsi="Times New Roman" w:cs="Times New Roman"/>
          <w:sz w:val="28"/>
          <w:szCs w:val="28"/>
        </w:rPr>
      </w:pPr>
    </w:p>
    <w:p w:rsidR="002D33FE" w:rsidRPr="002D33FE" w:rsidRDefault="002D33FE" w:rsidP="002D33FE">
      <w:pPr>
        <w:pStyle w:val="-12"/>
        <w:spacing w:after="0"/>
        <w:ind w:left="0" w:firstLine="454"/>
        <w:jc w:val="both"/>
        <w:rPr>
          <w:rFonts w:ascii="Times New Roman" w:hAnsi="Times New Roman" w:cs="Times New Roman"/>
          <w:sz w:val="28"/>
          <w:szCs w:val="28"/>
        </w:rPr>
      </w:pPr>
    </w:p>
    <w:p w:rsidR="002D33FE" w:rsidRPr="002D33FE" w:rsidRDefault="002D33FE" w:rsidP="002D33FE">
      <w:pPr>
        <w:spacing w:after="0" w:line="240" w:lineRule="auto"/>
        <w:ind w:firstLine="454"/>
        <w:jc w:val="both"/>
        <w:rPr>
          <w:rFonts w:ascii="Times New Roman" w:hAnsi="Times New Roman" w:cs="Times New Roman"/>
          <w:b/>
          <w:sz w:val="28"/>
          <w:szCs w:val="28"/>
        </w:rPr>
      </w:pPr>
      <w:r w:rsidRPr="002D33FE">
        <w:rPr>
          <w:rFonts w:ascii="Times New Roman" w:hAnsi="Times New Roman" w:cs="Times New Roman"/>
          <w:b/>
          <w:sz w:val="28"/>
          <w:szCs w:val="28"/>
        </w:rPr>
        <w:t xml:space="preserve">Методологический инструментарий мониторинга воспитания и социализации </w:t>
      </w:r>
      <w:proofErr w:type="gramStart"/>
      <w:r w:rsidRPr="002D33FE">
        <w:rPr>
          <w:rFonts w:ascii="Times New Roman" w:hAnsi="Times New Roman" w:cs="Times New Roman"/>
          <w:b/>
          <w:sz w:val="28"/>
          <w:szCs w:val="28"/>
        </w:rPr>
        <w:t>обучающихся</w:t>
      </w:r>
      <w:proofErr w:type="gramEnd"/>
    </w:p>
    <w:p w:rsidR="002D33FE" w:rsidRPr="002D33FE" w:rsidRDefault="002D33FE" w:rsidP="002D33FE">
      <w:pPr>
        <w:pStyle w:val="-12"/>
        <w:spacing w:after="0"/>
        <w:ind w:left="0" w:firstLine="454"/>
        <w:jc w:val="both"/>
        <w:rPr>
          <w:rFonts w:ascii="Times New Roman" w:hAnsi="Times New Roman" w:cs="Times New Roman"/>
          <w:sz w:val="28"/>
          <w:szCs w:val="28"/>
        </w:rPr>
      </w:pPr>
      <w:r w:rsidRPr="002D33FE">
        <w:rPr>
          <w:rFonts w:ascii="Times New Roman"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2D33FE" w:rsidRPr="002D33FE" w:rsidRDefault="002D33FE" w:rsidP="002D33FE">
      <w:pPr>
        <w:pStyle w:val="-12"/>
        <w:spacing w:after="0"/>
        <w:ind w:left="0" w:firstLine="454"/>
        <w:jc w:val="both"/>
        <w:rPr>
          <w:rFonts w:ascii="Times New Roman" w:hAnsi="Times New Roman" w:cs="Times New Roman"/>
          <w:sz w:val="28"/>
          <w:szCs w:val="28"/>
        </w:rPr>
      </w:pPr>
      <w:r w:rsidRPr="002D33FE">
        <w:rPr>
          <w:rFonts w:ascii="Times New Roman" w:hAnsi="Times New Roman" w:cs="Times New Roman"/>
          <w:b/>
          <w:i/>
          <w:sz w:val="28"/>
          <w:szCs w:val="28"/>
        </w:rPr>
        <w:t>Тестирование (метод тестов)</w:t>
      </w:r>
      <w:r w:rsidRPr="002D33FE">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2D33FE">
        <w:rPr>
          <w:rFonts w:ascii="Times New Roman" w:hAnsi="Times New Roman" w:cs="Times New Roman"/>
          <w:sz w:val="28"/>
          <w:szCs w:val="28"/>
        </w:rPr>
        <w:t>обучающимися</w:t>
      </w:r>
      <w:proofErr w:type="gramEnd"/>
      <w:r w:rsidRPr="002D33FE">
        <w:rPr>
          <w:rFonts w:ascii="Times New Roman" w:hAnsi="Times New Roman" w:cs="Times New Roman"/>
          <w:sz w:val="28"/>
          <w:szCs w:val="28"/>
        </w:rPr>
        <w:t xml:space="preserve"> ряда специально разработанных заданий.</w:t>
      </w:r>
    </w:p>
    <w:p w:rsidR="002D33FE" w:rsidRPr="002D33FE" w:rsidRDefault="002D33FE" w:rsidP="002D33FE">
      <w:pPr>
        <w:pStyle w:val="-12"/>
        <w:spacing w:after="0"/>
        <w:ind w:left="0" w:firstLine="454"/>
        <w:jc w:val="both"/>
        <w:rPr>
          <w:rFonts w:ascii="Times New Roman" w:hAnsi="Times New Roman" w:cs="Times New Roman"/>
          <w:bCs/>
          <w:sz w:val="28"/>
          <w:szCs w:val="28"/>
        </w:rPr>
      </w:pPr>
      <w:r w:rsidRPr="002D33FE">
        <w:rPr>
          <w:rFonts w:ascii="Times New Roman" w:hAnsi="Times New Roman" w:cs="Times New Roman"/>
          <w:b/>
          <w:bCs/>
          <w:i/>
          <w:sz w:val="28"/>
          <w:szCs w:val="28"/>
        </w:rPr>
        <w:t>Опрос</w:t>
      </w:r>
      <w:r w:rsidRPr="002D33FE">
        <w:rPr>
          <w:rFonts w:ascii="Times New Roman" w:hAnsi="Times New Roman" w:cs="Times New Roman"/>
          <w:bCs/>
          <w:i/>
          <w:sz w:val="28"/>
          <w:szCs w:val="28"/>
        </w:rPr>
        <w:t xml:space="preserve"> </w:t>
      </w:r>
      <w:r w:rsidRPr="002D33FE">
        <w:rPr>
          <w:rFonts w:ascii="Times New Roman" w:hAnsi="Times New Roman" w:cs="Times New Roman"/>
          <w:bCs/>
          <w:sz w:val="28"/>
          <w:szCs w:val="28"/>
        </w:rPr>
        <w:t>— получение информации, заключённой в словесных сообщениях обучающихся. Для оценки</w:t>
      </w:r>
      <w:r w:rsidRPr="002D33FE">
        <w:rPr>
          <w:rFonts w:ascii="Times New Roman" w:hAnsi="Times New Roman" w:cs="Times New Roman"/>
          <w:sz w:val="28"/>
          <w:szCs w:val="28"/>
        </w:rPr>
        <w:t xml:space="preserve"> эффективности деятельности образовательного учреждения по воспитанию и социализации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используются </w:t>
      </w:r>
      <w:r w:rsidRPr="002D33FE">
        <w:rPr>
          <w:rFonts w:ascii="Times New Roman" w:hAnsi="Times New Roman" w:cs="Times New Roman"/>
          <w:bCs/>
          <w:sz w:val="28"/>
          <w:szCs w:val="28"/>
        </w:rPr>
        <w:t>следующие виды опроса:</w:t>
      </w:r>
    </w:p>
    <w:p w:rsidR="002D33FE" w:rsidRPr="002D33FE" w:rsidRDefault="002D33FE" w:rsidP="002D33FE">
      <w:pPr>
        <w:pStyle w:val="-12"/>
        <w:spacing w:after="0"/>
        <w:ind w:left="0" w:firstLine="454"/>
        <w:jc w:val="both"/>
        <w:rPr>
          <w:rFonts w:ascii="Times New Roman" w:hAnsi="Times New Roman" w:cs="Times New Roman"/>
          <w:sz w:val="28"/>
          <w:szCs w:val="28"/>
        </w:rPr>
      </w:pPr>
      <w:r w:rsidRPr="002D33FE">
        <w:rPr>
          <w:rFonts w:ascii="Times New Roman" w:hAnsi="Times New Roman" w:cs="Times New Roman"/>
          <w:sz w:val="28"/>
          <w:szCs w:val="28"/>
        </w:rPr>
        <w:lastRenderedPageBreak/>
        <w:t>•</w:t>
      </w:r>
      <w:r w:rsidRPr="002D33FE">
        <w:rPr>
          <w:rFonts w:ascii="Times New Roman" w:hAnsi="Times New Roman" w:cs="Times New Roman"/>
          <w:bCs/>
          <w:sz w:val="28"/>
          <w:szCs w:val="28"/>
        </w:rPr>
        <w:t> </w:t>
      </w:r>
      <w:r w:rsidRPr="002D33FE">
        <w:rPr>
          <w:rFonts w:ascii="Times New Roman" w:hAnsi="Times New Roman" w:cs="Times New Roman"/>
          <w:bCs/>
          <w:i/>
          <w:sz w:val="28"/>
          <w:szCs w:val="28"/>
        </w:rPr>
        <w:t>анкетирование</w:t>
      </w:r>
      <w:r w:rsidRPr="002D33FE">
        <w:rPr>
          <w:rFonts w:ascii="Times New Roman" w:hAnsi="Times New Roman" w:cs="Times New Roman"/>
          <w:bCs/>
          <w:sz w:val="28"/>
          <w:szCs w:val="28"/>
        </w:rPr>
        <w:t xml:space="preserve"> — </w:t>
      </w:r>
      <w:r w:rsidRPr="002D33FE">
        <w:rPr>
          <w:rFonts w:ascii="Times New Roman" w:hAnsi="Times New Roman" w:cs="Times New Roman"/>
          <w:sz w:val="28"/>
          <w:szCs w:val="28"/>
        </w:rPr>
        <w:t xml:space="preserve">эмпирический социально-психологический метод получения </w:t>
      </w:r>
      <w:proofErr w:type="gramStart"/>
      <w:r w:rsidRPr="002D33FE">
        <w:rPr>
          <w:rFonts w:ascii="Times New Roman" w:hAnsi="Times New Roman" w:cs="Times New Roman"/>
          <w:sz w:val="28"/>
          <w:szCs w:val="28"/>
        </w:rPr>
        <w:t>информации</w:t>
      </w:r>
      <w:proofErr w:type="gramEnd"/>
      <w:r w:rsidRPr="002D33FE">
        <w:rPr>
          <w:rFonts w:ascii="Times New Roman" w:hAnsi="Times New Roman" w:cs="Times New Roman"/>
          <w:sz w:val="28"/>
          <w:szCs w:val="28"/>
        </w:rPr>
        <w:t xml:space="preserve"> на основании ответов обучающихся на специально подготовленные вопросы анкеты;</w:t>
      </w:r>
    </w:p>
    <w:p w:rsidR="002D33FE" w:rsidRPr="002D33FE" w:rsidRDefault="002D33FE" w:rsidP="002D33FE">
      <w:pPr>
        <w:pStyle w:val="-12"/>
        <w:spacing w:after="0"/>
        <w:ind w:left="0" w:firstLine="454"/>
        <w:jc w:val="both"/>
        <w:rPr>
          <w:rFonts w:ascii="Times New Roman" w:eastAsia="Times New Roman" w:hAnsi="Times New Roman" w:cs="Times New Roman"/>
          <w:sz w:val="28"/>
          <w:szCs w:val="28"/>
        </w:rPr>
      </w:pPr>
      <w:r w:rsidRPr="002D33FE">
        <w:rPr>
          <w:rFonts w:ascii="Times New Roman" w:hAnsi="Times New Roman" w:cs="Times New Roman"/>
          <w:sz w:val="28"/>
          <w:szCs w:val="28"/>
        </w:rPr>
        <w:t>•</w:t>
      </w:r>
      <w:r w:rsidRPr="002D33FE">
        <w:rPr>
          <w:rFonts w:ascii="Times New Roman" w:hAnsi="Times New Roman" w:cs="Times New Roman"/>
          <w:bCs/>
          <w:sz w:val="28"/>
          <w:szCs w:val="28"/>
        </w:rPr>
        <w:t> </w:t>
      </w:r>
      <w:r w:rsidRPr="002D33FE">
        <w:rPr>
          <w:rFonts w:ascii="Times New Roman" w:hAnsi="Times New Roman" w:cs="Times New Roman"/>
          <w:bCs/>
          <w:i/>
          <w:sz w:val="28"/>
          <w:szCs w:val="28"/>
        </w:rPr>
        <w:t>интервью —</w:t>
      </w:r>
      <w:r w:rsidRPr="002D33FE">
        <w:rPr>
          <w:rStyle w:val="apple-style-span"/>
          <w:rFonts w:ascii="Times New Roman" w:eastAsia="Times New Roman" w:hAnsi="Times New Roman" w:cs="Times New Roman"/>
          <w:sz w:val="28"/>
          <w:szCs w:val="28"/>
        </w:rPr>
        <w:t xml:space="preserve"> </w:t>
      </w:r>
      <w:proofErr w:type="spellStart"/>
      <w:r w:rsidRPr="002D33FE">
        <w:rPr>
          <w:rFonts w:ascii="Times New Roman" w:eastAsia="Times New Roman" w:hAnsi="Times New Roman" w:cs="Times New Roman"/>
          <w:sz w:val="28"/>
          <w:szCs w:val="28"/>
        </w:rPr>
        <w:t>вербально-коммуникативный</w:t>
      </w:r>
      <w:proofErr w:type="spellEnd"/>
      <w:r w:rsidRPr="002D33FE">
        <w:rPr>
          <w:rFonts w:ascii="Times New Roman" w:eastAsia="Times New Roman" w:hAnsi="Times New Roman" w:cs="Times New Roman"/>
          <w:sz w:val="28"/>
          <w:szCs w:val="28"/>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2D33FE">
        <w:rPr>
          <w:rFonts w:ascii="Times New Roman" w:eastAsia="Times New Roman" w:hAnsi="Times New Roman" w:cs="Times New Roman"/>
          <w:sz w:val="28"/>
          <w:szCs w:val="28"/>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2D33FE" w:rsidRPr="002D33FE" w:rsidRDefault="002D33FE" w:rsidP="002D33FE">
      <w:pPr>
        <w:pStyle w:val="-12"/>
        <w:spacing w:after="0"/>
        <w:ind w:left="0" w:firstLine="454"/>
        <w:jc w:val="both"/>
        <w:rPr>
          <w:rFonts w:ascii="Times New Roman" w:eastAsia="Times New Roman" w:hAnsi="Times New Roman" w:cs="Times New Roman"/>
          <w:sz w:val="28"/>
          <w:szCs w:val="28"/>
        </w:rPr>
      </w:pPr>
      <w:r w:rsidRPr="002D33FE">
        <w:rPr>
          <w:rFonts w:ascii="Times New Roman" w:hAnsi="Times New Roman" w:cs="Times New Roman"/>
          <w:sz w:val="28"/>
          <w:szCs w:val="28"/>
        </w:rPr>
        <w:t>•</w:t>
      </w:r>
      <w:r w:rsidRPr="002D33FE">
        <w:rPr>
          <w:rFonts w:ascii="Times New Roman" w:hAnsi="Times New Roman" w:cs="Times New Roman"/>
          <w:bCs/>
          <w:sz w:val="28"/>
          <w:szCs w:val="28"/>
        </w:rPr>
        <w:t> </w:t>
      </w:r>
      <w:r w:rsidRPr="002D33FE">
        <w:rPr>
          <w:rFonts w:ascii="Times New Roman" w:hAnsi="Times New Roman" w:cs="Times New Roman"/>
          <w:bCs/>
          <w:i/>
          <w:sz w:val="28"/>
          <w:szCs w:val="28"/>
        </w:rPr>
        <w:t>беседа —</w:t>
      </w:r>
      <w:r w:rsidRPr="002D33FE">
        <w:rPr>
          <w:rFonts w:ascii="Times New Roman" w:hAnsi="Times New Roman" w:cs="Times New Roman"/>
          <w:sz w:val="28"/>
          <w:szCs w:val="28"/>
        </w:rPr>
        <w:t xml:space="preserve"> специфический метод исследования, </w:t>
      </w:r>
      <w:r w:rsidRPr="002D33FE">
        <w:rPr>
          <w:rFonts w:ascii="Times New Roman" w:eastAsia="Times New Roman" w:hAnsi="Times New Roman" w:cs="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D33FE" w:rsidRPr="002D33FE" w:rsidRDefault="002D33FE" w:rsidP="002D33FE">
      <w:pPr>
        <w:pStyle w:val="-12"/>
        <w:spacing w:after="0"/>
        <w:ind w:left="0" w:firstLine="454"/>
        <w:jc w:val="both"/>
        <w:rPr>
          <w:rFonts w:ascii="Times New Roman" w:hAnsi="Times New Roman" w:cs="Times New Roman"/>
          <w:sz w:val="28"/>
          <w:szCs w:val="28"/>
        </w:rPr>
      </w:pPr>
      <w:r w:rsidRPr="002D33FE">
        <w:rPr>
          <w:rFonts w:ascii="Times New Roman" w:hAnsi="Times New Roman" w:cs="Times New Roman"/>
          <w:b/>
          <w:bCs/>
          <w:i/>
          <w:sz w:val="28"/>
          <w:szCs w:val="28"/>
        </w:rPr>
        <w:t>Социометрия</w:t>
      </w:r>
      <w:r w:rsidRPr="002D33FE">
        <w:rPr>
          <w:rFonts w:ascii="Times New Roman" w:hAnsi="Times New Roman" w:cs="Times New Roman"/>
          <w:i/>
          <w:sz w:val="28"/>
          <w:szCs w:val="28"/>
        </w:rPr>
        <w:t> </w:t>
      </w:r>
      <w:r w:rsidRPr="002D33FE">
        <w:rPr>
          <w:rFonts w:ascii="Times New Roman" w:hAnsi="Times New Roman" w:cs="Times New Roman"/>
          <w:sz w:val="28"/>
          <w:szCs w:val="28"/>
        </w:rPr>
        <w:t xml:space="preserve">— теория измерения </w:t>
      </w:r>
      <w:hyperlink r:id="rId9" w:history="1">
        <w:r w:rsidRPr="002D33FE">
          <w:rPr>
            <w:rStyle w:val="afc"/>
            <w:rFonts w:ascii="Times New Roman" w:hAnsi="Times New Roman" w:cs="Times New Roman"/>
            <w:sz w:val="28"/>
            <w:szCs w:val="28"/>
          </w:rPr>
          <w:t>межличностных отношений</w:t>
        </w:r>
      </w:hyperlink>
      <w:r w:rsidRPr="002D33FE">
        <w:rPr>
          <w:rFonts w:ascii="Times New Roman" w:hAnsi="Times New Roman" w:cs="Times New Roman"/>
          <w:sz w:val="28"/>
          <w:szCs w:val="28"/>
        </w:rPr>
        <w:t>, а также методика изучения внутригрупповых связей и иерархии в малых группах.</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b/>
          <w:i/>
          <w:sz w:val="28"/>
          <w:szCs w:val="28"/>
        </w:rPr>
        <w:t>Психолого-педагогическое наблюдение</w:t>
      </w:r>
      <w:r w:rsidRPr="002D33FE">
        <w:rPr>
          <w:rFonts w:ascii="Times New Roman" w:hAnsi="Times New Roman" w:cs="Times New Roman"/>
          <w:i/>
          <w:sz w:val="28"/>
          <w:szCs w:val="28"/>
        </w:rPr>
        <w:t xml:space="preserve"> </w:t>
      </w:r>
      <w:r w:rsidRPr="002D33FE">
        <w:rPr>
          <w:rFonts w:ascii="Times New Roman" w:hAnsi="Times New Roman" w:cs="Times New Roman"/>
          <w:sz w:val="28"/>
          <w:szCs w:val="28"/>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D33FE" w:rsidRPr="002D33FE" w:rsidRDefault="002D33FE" w:rsidP="002D33FE">
      <w:pPr>
        <w:spacing w:after="0" w:line="240" w:lineRule="auto"/>
        <w:ind w:firstLine="454"/>
        <w:jc w:val="both"/>
        <w:rPr>
          <w:rFonts w:ascii="Times New Roman" w:hAnsi="Times New Roman" w:cs="Times New Roman"/>
          <w:sz w:val="28"/>
          <w:szCs w:val="28"/>
        </w:rPr>
      </w:pPr>
      <w:proofErr w:type="gramStart"/>
      <w:r w:rsidRPr="002D33FE">
        <w:rPr>
          <w:rFonts w:ascii="Times New Roman" w:hAnsi="Times New Roman" w:cs="Times New Roman"/>
          <w:sz w:val="28"/>
          <w:szCs w:val="28"/>
        </w:rPr>
        <w:t>•</w:t>
      </w:r>
      <w:r w:rsidRPr="002D33FE">
        <w:rPr>
          <w:rFonts w:ascii="Times New Roman" w:hAnsi="Times New Roman" w:cs="Times New Roman"/>
          <w:bCs/>
          <w:sz w:val="28"/>
          <w:szCs w:val="28"/>
        </w:rPr>
        <w:t> </w:t>
      </w:r>
      <w:r w:rsidRPr="002D33FE">
        <w:rPr>
          <w:rFonts w:ascii="Times New Roman" w:hAnsi="Times New Roman" w:cs="Times New Roman"/>
          <w:i/>
          <w:sz w:val="28"/>
          <w:szCs w:val="28"/>
        </w:rPr>
        <w:t>включённое наблюдение</w:t>
      </w:r>
      <w:r w:rsidRPr="002D33FE">
        <w:rPr>
          <w:rFonts w:ascii="Times New Roman" w:hAnsi="Times New Roman" w:cs="Times New Roman"/>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w:t>
      </w:r>
      <w:r w:rsidRPr="002D33FE">
        <w:rPr>
          <w:rFonts w:ascii="Times New Roman" w:hAnsi="Times New Roman" w:cs="Times New Roman"/>
          <w:bCs/>
          <w:sz w:val="28"/>
          <w:szCs w:val="28"/>
        </w:rPr>
        <w:t> </w:t>
      </w:r>
      <w:r w:rsidRPr="002D33FE">
        <w:rPr>
          <w:rFonts w:ascii="Times New Roman" w:hAnsi="Times New Roman" w:cs="Times New Roman"/>
          <w:i/>
          <w:sz w:val="28"/>
          <w:szCs w:val="28"/>
        </w:rPr>
        <w:t>узкоспециальное наблюдение</w:t>
      </w:r>
      <w:r w:rsidRPr="002D33FE">
        <w:rPr>
          <w:rFonts w:ascii="Times New Roman" w:hAnsi="Times New Roman" w:cs="Times New Roman"/>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2D33FE" w:rsidRPr="002D33FE" w:rsidRDefault="002D33FE" w:rsidP="002D33FE">
      <w:pPr>
        <w:spacing w:after="0" w:line="240" w:lineRule="auto"/>
        <w:ind w:firstLine="454"/>
        <w:jc w:val="both"/>
        <w:rPr>
          <w:rFonts w:ascii="Times New Roman" w:hAnsi="Times New Roman" w:cs="Times New Roman"/>
          <w:b/>
          <w:i/>
          <w:sz w:val="28"/>
          <w:szCs w:val="28"/>
        </w:rPr>
      </w:pPr>
      <w:r w:rsidRPr="002D33FE">
        <w:rPr>
          <w:rFonts w:ascii="Times New Roman" w:hAnsi="Times New Roman" w:cs="Times New Roman"/>
          <w:b/>
          <w:i/>
          <w:sz w:val="28"/>
          <w:szCs w:val="28"/>
        </w:rPr>
        <w:t>Мониторинг качества воспитательной работы</w:t>
      </w:r>
    </w:p>
    <w:p w:rsidR="002D33FE" w:rsidRPr="002D33FE" w:rsidRDefault="002D33FE" w:rsidP="002D33FE">
      <w:pPr>
        <w:pStyle w:val="a3"/>
        <w:spacing w:before="0" w:beforeAutospacing="0" w:after="0"/>
        <w:ind w:firstLine="709"/>
        <w:jc w:val="both"/>
        <w:rPr>
          <w:sz w:val="28"/>
          <w:szCs w:val="28"/>
        </w:rPr>
      </w:pPr>
      <w:r w:rsidRPr="002D33FE">
        <w:rPr>
          <w:i/>
          <w:sz w:val="28"/>
          <w:szCs w:val="28"/>
        </w:rPr>
        <w:t>Мониторинг качества воспитательной работы</w:t>
      </w:r>
      <w:r w:rsidRPr="002D33FE">
        <w:rPr>
          <w:b/>
          <w:sz w:val="28"/>
          <w:szCs w:val="28"/>
        </w:rPr>
        <w:t xml:space="preserve"> – </w:t>
      </w:r>
      <w:r w:rsidRPr="002D33FE">
        <w:rPr>
          <w:sz w:val="28"/>
          <w:szCs w:val="28"/>
        </w:rPr>
        <w:t>целенаправленное, специально организованное, непрерывное слежение за изменением основных свойств качества воспитательной работы в целях своевременного принятия управленческих решений по коррекции воспитательной процесса и созданных для него условий на основе анализа собранной информации и педагогического прогноза.</w:t>
      </w:r>
    </w:p>
    <w:p w:rsidR="002D33FE" w:rsidRPr="002D33FE" w:rsidRDefault="002D33FE" w:rsidP="002D33FE">
      <w:pPr>
        <w:pStyle w:val="ad"/>
        <w:spacing w:after="0"/>
        <w:ind w:firstLine="709"/>
        <w:jc w:val="both"/>
        <w:rPr>
          <w:rFonts w:cs="Times New Roman"/>
          <w:b/>
          <w:color w:val="000000"/>
          <w:sz w:val="28"/>
          <w:szCs w:val="28"/>
        </w:rPr>
      </w:pPr>
      <w:proofErr w:type="spellStart"/>
      <w:r w:rsidRPr="002D33FE">
        <w:rPr>
          <w:rFonts w:cs="Times New Roman"/>
          <w:sz w:val="28"/>
          <w:szCs w:val="28"/>
        </w:rPr>
        <w:t>Внутришкольная</w:t>
      </w:r>
      <w:proofErr w:type="spellEnd"/>
      <w:r w:rsidRPr="002D33FE">
        <w:rPr>
          <w:rFonts w:cs="Times New Roman"/>
          <w:sz w:val="28"/>
          <w:szCs w:val="28"/>
        </w:rPr>
        <w:t xml:space="preserve"> система мониторинга качества воспитательной работы позволяет  получить объективную информацию о состоянии качества воспитательной работы в школе, тенденциях его изменения и причинах, влияющих на его уровень.</w:t>
      </w:r>
      <w:r w:rsidRPr="002D33FE">
        <w:rPr>
          <w:rFonts w:cs="Times New Roman"/>
          <w:color w:val="000000"/>
          <w:sz w:val="28"/>
          <w:szCs w:val="28"/>
        </w:rPr>
        <w:t xml:space="preserve"> Для построения системы показателей и параметров мониторинга используются показатели и параметры  региональной, муниципальной и школьной системы мониторинга качества </w:t>
      </w:r>
      <w:r w:rsidRPr="002D33FE">
        <w:rPr>
          <w:rFonts w:cs="Times New Roman"/>
          <w:sz w:val="28"/>
          <w:szCs w:val="28"/>
        </w:rPr>
        <w:t>воспитательной работы</w:t>
      </w:r>
      <w:r w:rsidRPr="002D33FE">
        <w:rPr>
          <w:rFonts w:cs="Times New Roman"/>
          <w:color w:val="000000"/>
          <w:sz w:val="28"/>
          <w:szCs w:val="28"/>
        </w:rPr>
        <w:t>.</w:t>
      </w:r>
      <w:r w:rsidRPr="002D33FE">
        <w:rPr>
          <w:rFonts w:cs="Times New Roman"/>
          <w:b/>
          <w:color w:val="000000"/>
          <w:sz w:val="28"/>
          <w:szCs w:val="28"/>
        </w:rPr>
        <w:t xml:space="preserve">      </w:t>
      </w:r>
    </w:p>
    <w:p w:rsidR="002D33FE" w:rsidRPr="002D33FE" w:rsidRDefault="002D33FE" w:rsidP="002D33FE">
      <w:pPr>
        <w:spacing w:after="0" w:line="240" w:lineRule="auto"/>
        <w:ind w:firstLine="709"/>
        <w:jc w:val="both"/>
        <w:rPr>
          <w:rFonts w:ascii="Times New Roman" w:hAnsi="Times New Roman" w:cs="Times New Roman"/>
          <w:color w:val="000000"/>
          <w:sz w:val="28"/>
          <w:szCs w:val="28"/>
        </w:rPr>
      </w:pPr>
      <w:r w:rsidRPr="002D33FE">
        <w:rPr>
          <w:rFonts w:ascii="Times New Roman" w:hAnsi="Times New Roman" w:cs="Times New Roman"/>
          <w:i/>
          <w:color w:val="000000"/>
          <w:sz w:val="28"/>
          <w:szCs w:val="28"/>
        </w:rPr>
        <w:t>Цель мониторинга</w:t>
      </w:r>
      <w:r w:rsidRPr="002D33FE">
        <w:rPr>
          <w:rFonts w:ascii="Times New Roman" w:hAnsi="Times New Roman" w:cs="Times New Roman"/>
          <w:b/>
          <w:color w:val="000000"/>
          <w:sz w:val="28"/>
          <w:szCs w:val="28"/>
        </w:rPr>
        <w:t xml:space="preserve"> - </w:t>
      </w:r>
      <w:r w:rsidRPr="002D33FE">
        <w:rPr>
          <w:rFonts w:ascii="Times New Roman" w:hAnsi="Times New Roman" w:cs="Times New Roman"/>
          <w:color w:val="000000"/>
          <w:sz w:val="28"/>
          <w:szCs w:val="28"/>
        </w:rPr>
        <w:t xml:space="preserve">сбор, обобщение, анализ информации для формирования целостного представления о состоянии и показателях функционирования системы </w:t>
      </w:r>
      <w:r w:rsidRPr="002D33FE">
        <w:rPr>
          <w:rFonts w:ascii="Times New Roman" w:hAnsi="Times New Roman" w:cs="Times New Roman"/>
          <w:sz w:val="28"/>
          <w:szCs w:val="28"/>
        </w:rPr>
        <w:t>воспитательной работы</w:t>
      </w:r>
      <w:r w:rsidRPr="002D33FE">
        <w:rPr>
          <w:rFonts w:ascii="Times New Roman" w:hAnsi="Times New Roman" w:cs="Times New Roman"/>
          <w:color w:val="000000"/>
          <w:sz w:val="28"/>
          <w:szCs w:val="28"/>
        </w:rPr>
        <w:t xml:space="preserve"> школы и принятия </w:t>
      </w:r>
      <w:r w:rsidRPr="002D33FE">
        <w:rPr>
          <w:rFonts w:ascii="Times New Roman" w:hAnsi="Times New Roman" w:cs="Times New Roman"/>
          <w:color w:val="000000"/>
          <w:sz w:val="28"/>
          <w:szCs w:val="28"/>
        </w:rPr>
        <w:lastRenderedPageBreak/>
        <w:t xml:space="preserve">обоснованных управленческих решений по достижению качественного </w:t>
      </w:r>
      <w:r w:rsidRPr="002D33FE">
        <w:rPr>
          <w:rFonts w:ascii="Times New Roman" w:hAnsi="Times New Roman" w:cs="Times New Roman"/>
          <w:sz w:val="28"/>
          <w:szCs w:val="28"/>
        </w:rPr>
        <w:t>воспитательного процесса</w:t>
      </w:r>
      <w:r w:rsidRPr="002D33FE">
        <w:rPr>
          <w:rFonts w:ascii="Times New Roman" w:hAnsi="Times New Roman" w:cs="Times New Roman"/>
          <w:color w:val="000000"/>
          <w:sz w:val="28"/>
          <w:szCs w:val="28"/>
        </w:rPr>
        <w:t>.</w:t>
      </w:r>
    </w:p>
    <w:p w:rsidR="002D33FE" w:rsidRPr="002D33FE" w:rsidRDefault="002D33FE" w:rsidP="002D33FE">
      <w:pPr>
        <w:spacing w:after="0" w:line="240" w:lineRule="auto"/>
        <w:ind w:firstLine="709"/>
        <w:jc w:val="both"/>
        <w:rPr>
          <w:rFonts w:ascii="Times New Roman" w:hAnsi="Times New Roman" w:cs="Times New Roman"/>
          <w:i/>
          <w:color w:val="000000"/>
          <w:sz w:val="28"/>
          <w:szCs w:val="28"/>
        </w:rPr>
      </w:pPr>
      <w:proofErr w:type="spellStart"/>
      <w:r w:rsidRPr="002D33FE">
        <w:rPr>
          <w:rFonts w:ascii="Times New Roman" w:hAnsi="Times New Roman" w:cs="Times New Roman"/>
          <w:i/>
          <w:color w:val="000000"/>
          <w:sz w:val="28"/>
          <w:szCs w:val="28"/>
        </w:rPr>
        <w:t>Внутришкольная</w:t>
      </w:r>
      <w:proofErr w:type="spellEnd"/>
      <w:r w:rsidRPr="002D33FE">
        <w:rPr>
          <w:rFonts w:ascii="Times New Roman" w:hAnsi="Times New Roman" w:cs="Times New Roman"/>
          <w:i/>
          <w:color w:val="000000"/>
          <w:sz w:val="28"/>
          <w:szCs w:val="28"/>
        </w:rPr>
        <w:t xml:space="preserve"> система мониторинга качества </w:t>
      </w:r>
      <w:r w:rsidRPr="002D33FE">
        <w:rPr>
          <w:rFonts w:ascii="Times New Roman" w:hAnsi="Times New Roman" w:cs="Times New Roman"/>
          <w:i/>
          <w:sz w:val="28"/>
          <w:szCs w:val="28"/>
        </w:rPr>
        <w:t>воспитательной работы</w:t>
      </w:r>
      <w:r w:rsidRPr="002D33FE">
        <w:rPr>
          <w:rFonts w:ascii="Times New Roman" w:hAnsi="Times New Roman" w:cs="Times New Roman"/>
          <w:i/>
          <w:color w:val="000000"/>
          <w:sz w:val="28"/>
          <w:szCs w:val="28"/>
        </w:rPr>
        <w:t xml:space="preserve"> включает:</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систему сбора и первичной обработки данных, </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систему анализа и оценки качества </w:t>
      </w:r>
      <w:r w:rsidRPr="002D33FE">
        <w:rPr>
          <w:rFonts w:ascii="Times New Roman" w:hAnsi="Times New Roman" w:cs="Times New Roman"/>
          <w:sz w:val="28"/>
          <w:szCs w:val="28"/>
        </w:rPr>
        <w:t>воспитательной работы</w:t>
      </w:r>
      <w:r w:rsidRPr="002D33FE">
        <w:rPr>
          <w:rFonts w:ascii="Times New Roman" w:hAnsi="Times New Roman" w:cs="Times New Roman"/>
          <w:color w:val="000000"/>
          <w:sz w:val="28"/>
          <w:szCs w:val="28"/>
        </w:rPr>
        <w:t>,</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базу данных по оценке достижений учащихся, </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матрицы критериев и показателей оценки качества </w:t>
      </w:r>
      <w:r w:rsidRPr="002D33FE">
        <w:rPr>
          <w:rFonts w:ascii="Times New Roman" w:hAnsi="Times New Roman" w:cs="Times New Roman"/>
          <w:sz w:val="28"/>
          <w:szCs w:val="28"/>
        </w:rPr>
        <w:t>воспитательной работы</w:t>
      </w:r>
      <w:r w:rsidRPr="002D33FE">
        <w:rPr>
          <w:rFonts w:ascii="Times New Roman" w:hAnsi="Times New Roman" w:cs="Times New Roman"/>
          <w:color w:val="000000"/>
          <w:sz w:val="28"/>
          <w:szCs w:val="28"/>
        </w:rPr>
        <w:t>,</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методики и процедуры измерения качества,</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оценочные шкалы для самоконтроля и самооценки,</w:t>
      </w:r>
    </w:p>
    <w:p w:rsidR="002D33FE" w:rsidRPr="002D33FE" w:rsidRDefault="002D33FE" w:rsidP="002D33FE">
      <w:pPr>
        <w:numPr>
          <w:ilvl w:val="0"/>
          <w:numId w:val="4"/>
        </w:numPr>
        <w:tabs>
          <w:tab w:val="clear" w:pos="0"/>
          <w:tab w:val="num" w:pos="720"/>
          <w:tab w:val="left" w:pos="1069"/>
        </w:tabs>
        <w:suppressAutoHyphens/>
        <w:spacing w:after="0" w:line="240" w:lineRule="auto"/>
        <w:ind w:left="1069" w:hanging="360"/>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систему обеспечения статистической и аналитической информацией всех субъектов  образовательного процесса. </w:t>
      </w:r>
    </w:p>
    <w:p w:rsidR="002D33FE" w:rsidRPr="002D33FE" w:rsidRDefault="002D33FE" w:rsidP="002D33FE">
      <w:pPr>
        <w:spacing w:after="0" w:line="240" w:lineRule="auto"/>
        <w:ind w:firstLine="709"/>
        <w:jc w:val="both"/>
        <w:rPr>
          <w:rFonts w:ascii="Times New Roman" w:hAnsi="Times New Roman" w:cs="Times New Roman"/>
          <w:color w:val="000000"/>
          <w:sz w:val="28"/>
          <w:szCs w:val="28"/>
        </w:rPr>
      </w:pPr>
      <w:r w:rsidRPr="002D33FE">
        <w:rPr>
          <w:rFonts w:ascii="Times New Roman" w:hAnsi="Times New Roman" w:cs="Times New Roman"/>
          <w:i/>
          <w:color w:val="000000"/>
          <w:sz w:val="28"/>
          <w:szCs w:val="28"/>
        </w:rPr>
        <w:t>Объектами системы оценки качества</w:t>
      </w:r>
      <w:r w:rsidRPr="002D33FE">
        <w:rPr>
          <w:rFonts w:ascii="Times New Roman" w:hAnsi="Times New Roman" w:cs="Times New Roman"/>
          <w:color w:val="000000"/>
          <w:sz w:val="28"/>
          <w:szCs w:val="28"/>
        </w:rPr>
        <w:t xml:space="preserve"> </w:t>
      </w:r>
      <w:r w:rsidRPr="002D33FE">
        <w:rPr>
          <w:rFonts w:ascii="Times New Roman" w:hAnsi="Times New Roman" w:cs="Times New Roman"/>
          <w:sz w:val="28"/>
          <w:szCs w:val="28"/>
        </w:rPr>
        <w:t>воспитательной работы</w:t>
      </w:r>
      <w:r w:rsidRPr="002D33FE">
        <w:rPr>
          <w:rFonts w:ascii="Times New Roman" w:hAnsi="Times New Roman" w:cs="Times New Roman"/>
          <w:color w:val="000000"/>
          <w:sz w:val="28"/>
          <w:szCs w:val="28"/>
        </w:rPr>
        <w:t xml:space="preserve"> являются учебные и </w:t>
      </w:r>
      <w:proofErr w:type="spellStart"/>
      <w:r w:rsidRPr="002D33FE">
        <w:rPr>
          <w:rFonts w:ascii="Times New Roman" w:hAnsi="Times New Roman" w:cs="Times New Roman"/>
          <w:color w:val="000000"/>
          <w:sz w:val="28"/>
          <w:szCs w:val="28"/>
        </w:rPr>
        <w:t>внеучебные</w:t>
      </w:r>
      <w:proofErr w:type="spellEnd"/>
      <w:r w:rsidRPr="002D33FE">
        <w:rPr>
          <w:rFonts w:ascii="Times New Roman" w:hAnsi="Times New Roman" w:cs="Times New Roman"/>
          <w:color w:val="000000"/>
          <w:sz w:val="28"/>
          <w:szCs w:val="28"/>
        </w:rPr>
        <w:t xml:space="preserve"> достижения обучающихся, профессиональная деятельность педагогов и администрации, образовательные и воспитательные программы, программы дополнительного образования  и условия их реализации.</w:t>
      </w:r>
    </w:p>
    <w:p w:rsidR="002D33FE" w:rsidRPr="002D33FE" w:rsidRDefault="002D33FE" w:rsidP="002D33FE">
      <w:pPr>
        <w:spacing w:after="0" w:line="240" w:lineRule="auto"/>
        <w:ind w:firstLine="709"/>
        <w:jc w:val="both"/>
        <w:rPr>
          <w:rFonts w:ascii="Times New Roman" w:hAnsi="Times New Roman" w:cs="Times New Roman"/>
          <w:color w:val="000000"/>
          <w:sz w:val="28"/>
          <w:szCs w:val="28"/>
        </w:rPr>
      </w:pPr>
      <w:r w:rsidRPr="002D33FE">
        <w:rPr>
          <w:rFonts w:ascii="Times New Roman" w:hAnsi="Times New Roman" w:cs="Times New Roman"/>
          <w:color w:val="000000"/>
          <w:sz w:val="28"/>
          <w:szCs w:val="28"/>
        </w:rPr>
        <w:t xml:space="preserve">Периодичность проведения оценки качества </w:t>
      </w:r>
      <w:r w:rsidRPr="002D33FE">
        <w:rPr>
          <w:rFonts w:ascii="Times New Roman" w:hAnsi="Times New Roman" w:cs="Times New Roman"/>
          <w:sz w:val="28"/>
          <w:szCs w:val="28"/>
        </w:rPr>
        <w:t>воспитательной работы</w:t>
      </w:r>
      <w:r w:rsidRPr="002D33FE">
        <w:rPr>
          <w:rFonts w:ascii="Times New Roman" w:hAnsi="Times New Roman" w:cs="Times New Roman"/>
          <w:color w:val="000000"/>
          <w:sz w:val="28"/>
          <w:szCs w:val="28"/>
        </w:rPr>
        <w:t xml:space="preserve">, субъекты оценочной деятельности, формы представления результатов оценивания, а также номенклатура показателей и параметров качества и их эталонные значения устанавливаются в нормативных актах. </w:t>
      </w:r>
    </w:p>
    <w:p w:rsidR="002D33FE" w:rsidRPr="002D33FE" w:rsidRDefault="002D33FE" w:rsidP="002D33FE">
      <w:pPr>
        <w:pStyle w:val="a3"/>
        <w:spacing w:before="0" w:beforeAutospacing="0" w:after="0"/>
        <w:ind w:firstLine="709"/>
        <w:jc w:val="both"/>
        <w:rPr>
          <w:sz w:val="28"/>
          <w:szCs w:val="28"/>
        </w:rPr>
      </w:pPr>
      <w:r w:rsidRPr="002D33FE">
        <w:rPr>
          <w:bCs/>
          <w:i/>
          <w:sz w:val="28"/>
          <w:szCs w:val="28"/>
        </w:rPr>
        <w:t>Критерии оценки качества</w:t>
      </w:r>
      <w:r w:rsidRPr="002D33FE">
        <w:rPr>
          <w:b/>
          <w:bCs/>
          <w:sz w:val="28"/>
          <w:szCs w:val="28"/>
        </w:rPr>
        <w:t xml:space="preserve"> </w:t>
      </w:r>
      <w:r w:rsidRPr="002D33FE">
        <w:rPr>
          <w:sz w:val="28"/>
          <w:szCs w:val="28"/>
        </w:rPr>
        <w:t>воспитательной работы</w:t>
      </w:r>
      <w:r w:rsidRPr="002D33FE">
        <w:rPr>
          <w:b/>
          <w:bCs/>
          <w:sz w:val="28"/>
          <w:szCs w:val="28"/>
        </w:rPr>
        <w:t xml:space="preserve"> – </w:t>
      </w:r>
      <w:r w:rsidRPr="002D33FE">
        <w:rPr>
          <w:bCs/>
          <w:sz w:val="28"/>
          <w:szCs w:val="28"/>
        </w:rPr>
        <w:t>это</w:t>
      </w:r>
      <w:r w:rsidRPr="002D33FE">
        <w:rPr>
          <w:sz w:val="28"/>
          <w:szCs w:val="28"/>
        </w:rPr>
        <w:t xml:space="preserve"> признаки, на основании которых оценивается качество воспитательной работы, его соответствие планируемым результатам, государственным требованиям, запросам и ожиданиям общественности.</w:t>
      </w:r>
    </w:p>
    <w:p w:rsidR="002D33FE" w:rsidRPr="002D33FE" w:rsidRDefault="002D33FE" w:rsidP="002D33FE">
      <w:pPr>
        <w:pStyle w:val="a3"/>
        <w:spacing w:before="0" w:beforeAutospacing="0" w:after="0"/>
        <w:ind w:firstLine="709"/>
        <w:jc w:val="both"/>
        <w:rPr>
          <w:sz w:val="28"/>
          <w:szCs w:val="28"/>
        </w:rPr>
      </w:pPr>
      <w:r w:rsidRPr="002D33FE">
        <w:rPr>
          <w:sz w:val="28"/>
          <w:szCs w:val="28"/>
        </w:rPr>
        <w:t xml:space="preserve">Показатели качества воспитания и социализации </w:t>
      </w:r>
      <w:proofErr w:type="gramStart"/>
      <w:r w:rsidRPr="002D33FE">
        <w:rPr>
          <w:sz w:val="28"/>
          <w:szCs w:val="28"/>
        </w:rPr>
        <w:t>обучающихся</w:t>
      </w:r>
      <w:proofErr w:type="gramEnd"/>
      <w:r w:rsidRPr="002D33FE">
        <w:rPr>
          <w:sz w:val="28"/>
          <w:szCs w:val="28"/>
        </w:rPr>
        <w:t xml:space="preserve"> представлены в таблице:</w:t>
      </w:r>
    </w:p>
    <w:tbl>
      <w:tblPr>
        <w:tblW w:w="5000" w:type="pct"/>
        <w:tblLook w:val="0000"/>
      </w:tblPr>
      <w:tblGrid>
        <w:gridCol w:w="1845"/>
        <w:gridCol w:w="1866"/>
        <w:gridCol w:w="1414"/>
        <w:gridCol w:w="1531"/>
        <w:gridCol w:w="1501"/>
        <w:gridCol w:w="1414"/>
      </w:tblGrid>
      <w:tr w:rsidR="002D33FE" w:rsidRPr="006005D1" w:rsidTr="006005D1">
        <w:tc>
          <w:tcPr>
            <w:tcW w:w="964" w:type="pct"/>
            <w:tcBorders>
              <w:top w:val="single" w:sz="4" w:space="0" w:color="000000"/>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color w:val="000000"/>
                <w:sz w:val="24"/>
                <w:szCs w:val="28"/>
              </w:rPr>
            </w:pPr>
            <w:r w:rsidRPr="006005D1">
              <w:rPr>
                <w:rFonts w:ascii="Times New Roman" w:hAnsi="Times New Roman" w:cs="Times New Roman"/>
                <w:color w:val="000000"/>
                <w:sz w:val="24"/>
                <w:szCs w:val="28"/>
              </w:rPr>
              <w:t>Показатели</w:t>
            </w:r>
          </w:p>
        </w:tc>
        <w:tc>
          <w:tcPr>
            <w:tcW w:w="975" w:type="pct"/>
            <w:tcBorders>
              <w:top w:val="single" w:sz="4" w:space="0" w:color="000000"/>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color w:val="000000"/>
                <w:sz w:val="24"/>
                <w:szCs w:val="28"/>
              </w:rPr>
            </w:pPr>
            <w:r w:rsidRPr="006005D1">
              <w:rPr>
                <w:rFonts w:ascii="Times New Roman" w:hAnsi="Times New Roman" w:cs="Times New Roman"/>
                <w:color w:val="000000"/>
                <w:sz w:val="24"/>
                <w:szCs w:val="28"/>
              </w:rPr>
              <w:t>Критерии</w:t>
            </w:r>
          </w:p>
        </w:tc>
        <w:tc>
          <w:tcPr>
            <w:tcW w:w="739" w:type="pct"/>
            <w:tcBorders>
              <w:top w:val="single" w:sz="4" w:space="0" w:color="000000"/>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color w:val="000000"/>
                <w:sz w:val="24"/>
                <w:szCs w:val="28"/>
              </w:rPr>
            </w:pPr>
            <w:r w:rsidRPr="006005D1">
              <w:rPr>
                <w:rFonts w:ascii="Times New Roman" w:hAnsi="Times New Roman" w:cs="Times New Roman"/>
                <w:color w:val="000000"/>
                <w:sz w:val="24"/>
                <w:szCs w:val="28"/>
              </w:rPr>
              <w:t>Индикаторы</w:t>
            </w:r>
          </w:p>
        </w:tc>
        <w:tc>
          <w:tcPr>
            <w:tcW w:w="800" w:type="pct"/>
            <w:tcBorders>
              <w:top w:val="single" w:sz="4" w:space="0" w:color="000000"/>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color w:val="000000"/>
                <w:sz w:val="24"/>
                <w:szCs w:val="28"/>
              </w:rPr>
            </w:pPr>
            <w:r w:rsidRPr="006005D1">
              <w:rPr>
                <w:rFonts w:ascii="Times New Roman" w:hAnsi="Times New Roman" w:cs="Times New Roman"/>
                <w:color w:val="000000"/>
                <w:sz w:val="24"/>
                <w:szCs w:val="28"/>
              </w:rPr>
              <w:t>Способы оценки</w:t>
            </w:r>
          </w:p>
        </w:tc>
        <w:tc>
          <w:tcPr>
            <w:tcW w:w="784" w:type="pct"/>
            <w:tcBorders>
              <w:top w:val="single" w:sz="4" w:space="0" w:color="000000"/>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color w:val="000000"/>
                <w:sz w:val="24"/>
                <w:szCs w:val="28"/>
              </w:rPr>
            </w:pPr>
            <w:r w:rsidRPr="006005D1">
              <w:rPr>
                <w:rFonts w:ascii="Times New Roman" w:hAnsi="Times New Roman" w:cs="Times New Roman"/>
                <w:color w:val="000000"/>
                <w:sz w:val="24"/>
                <w:szCs w:val="28"/>
              </w:rPr>
              <w:t>Периодичность</w:t>
            </w:r>
          </w:p>
        </w:tc>
        <w:tc>
          <w:tcPr>
            <w:tcW w:w="739" w:type="pct"/>
            <w:tcBorders>
              <w:top w:val="single" w:sz="4" w:space="0" w:color="000000"/>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color w:val="000000"/>
                <w:sz w:val="24"/>
                <w:szCs w:val="28"/>
              </w:rPr>
            </w:pPr>
            <w:r w:rsidRPr="006005D1">
              <w:rPr>
                <w:rFonts w:ascii="Times New Roman" w:hAnsi="Times New Roman" w:cs="Times New Roman"/>
                <w:color w:val="000000"/>
                <w:sz w:val="24"/>
                <w:szCs w:val="28"/>
              </w:rPr>
              <w:t>Эталонный показатель качества</w:t>
            </w:r>
          </w:p>
        </w:tc>
      </w:tr>
      <w:tr w:rsidR="002D33FE" w:rsidRPr="006005D1" w:rsidTr="006005D1">
        <w:tc>
          <w:tcPr>
            <w:tcW w:w="964"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1. Сформированность  устойчивых ценностных ориентаций</w:t>
            </w: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xml:space="preserve">Участие в социально значимых мероприятиях </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участников</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организаторов</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инициаторов</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Наблюдение</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(декабрь,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 участников</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50% организаторов</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35% инициаторов</w:t>
            </w:r>
          </w:p>
        </w:tc>
      </w:tr>
      <w:tr w:rsidR="002D33FE" w:rsidRPr="006005D1" w:rsidTr="006005D1">
        <w:trPr>
          <w:cantSplit/>
          <w:trHeight w:hRule="exact" w:val="1391"/>
        </w:trPr>
        <w:tc>
          <w:tcPr>
            <w:tcW w:w="964" w:type="pct"/>
            <w:vMerge w:val="restart"/>
            <w:tcBorders>
              <w:left w:val="single" w:sz="4" w:space="0" w:color="000000"/>
              <w:bottom w:val="single" w:sz="4" w:space="0" w:color="000000"/>
            </w:tcBorders>
          </w:tcPr>
          <w:p w:rsidR="002D33FE" w:rsidRPr="006005D1" w:rsidRDefault="002D33FE" w:rsidP="002D33FE">
            <w:pPr>
              <w:pStyle w:val="a3"/>
              <w:snapToGrid w:val="0"/>
              <w:spacing w:before="0" w:beforeAutospacing="0" w:after="0"/>
              <w:rPr>
                <w:szCs w:val="28"/>
              </w:rPr>
            </w:pPr>
            <w:r w:rsidRPr="006005D1">
              <w:rPr>
                <w:szCs w:val="28"/>
              </w:rPr>
              <w:t>2. Высокая мотивация достижения успеха</w:t>
            </w: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Участие в творческих конкурсах</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участников</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Анализ результатов воспитательной работы</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rPr>
                <w:rFonts w:ascii="Times New Roman" w:hAnsi="Times New Roman" w:cs="Times New Roman"/>
                <w:sz w:val="24"/>
                <w:szCs w:val="28"/>
              </w:rPr>
            </w:pPr>
            <w:r w:rsidRPr="006005D1">
              <w:rPr>
                <w:rFonts w:ascii="Times New Roman" w:hAnsi="Times New Roman" w:cs="Times New Roman"/>
                <w:sz w:val="24"/>
                <w:szCs w:val="28"/>
              </w:rPr>
              <w:t>(декабрь,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95%</w:t>
            </w:r>
          </w:p>
        </w:tc>
      </w:tr>
      <w:tr w:rsidR="002D33FE" w:rsidRPr="006005D1" w:rsidTr="006005D1">
        <w:trPr>
          <w:cantSplit/>
        </w:trPr>
        <w:tc>
          <w:tcPr>
            <w:tcW w:w="964" w:type="pct"/>
            <w:vMerge/>
            <w:tcBorders>
              <w:left w:val="single" w:sz="4" w:space="0" w:color="000000"/>
              <w:bottom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Участие в олимпиадах</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участников</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Анализ результатов воспитательной работы</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rPr>
                <w:rFonts w:ascii="Times New Roman" w:hAnsi="Times New Roman" w:cs="Times New Roman"/>
                <w:sz w:val="24"/>
                <w:szCs w:val="28"/>
              </w:rPr>
            </w:pPr>
            <w:r w:rsidRPr="006005D1">
              <w:rPr>
                <w:rFonts w:ascii="Times New Roman" w:hAnsi="Times New Roman" w:cs="Times New Roman"/>
                <w:sz w:val="24"/>
                <w:szCs w:val="28"/>
              </w:rPr>
              <w:t>(декабрь,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50%</w:t>
            </w:r>
          </w:p>
        </w:tc>
      </w:tr>
      <w:tr w:rsidR="002D33FE" w:rsidRPr="006005D1" w:rsidTr="006005D1">
        <w:trPr>
          <w:cantSplit/>
          <w:trHeight w:hRule="exact" w:val="1666"/>
        </w:trPr>
        <w:tc>
          <w:tcPr>
            <w:tcW w:w="964" w:type="pct"/>
            <w:vMerge w:val="restart"/>
            <w:tcBorders>
              <w:left w:val="single" w:sz="4" w:space="0" w:color="000000"/>
              <w:bottom w:val="single" w:sz="4" w:space="0" w:color="000000"/>
            </w:tcBorders>
          </w:tcPr>
          <w:p w:rsidR="002D33FE" w:rsidRPr="006005D1" w:rsidRDefault="002D33FE" w:rsidP="002D33FE">
            <w:pPr>
              <w:pStyle w:val="a3"/>
              <w:snapToGrid w:val="0"/>
              <w:spacing w:before="0" w:beforeAutospacing="0" w:after="0"/>
              <w:rPr>
                <w:szCs w:val="28"/>
              </w:rPr>
            </w:pPr>
            <w:r w:rsidRPr="006005D1">
              <w:rPr>
                <w:szCs w:val="28"/>
              </w:rPr>
              <w:lastRenderedPageBreak/>
              <w:t>3. Сформированные коммуникативные навыки</w:t>
            </w: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Умение учитывать разные мнения и умение обосновать собственные</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Наблюдение учителей-предметников</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rPr>
                <w:rFonts w:ascii="Times New Roman" w:hAnsi="Times New Roman" w:cs="Times New Roman"/>
                <w:sz w:val="24"/>
                <w:szCs w:val="28"/>
              </w:rPr>
            </w:pPr>
            <w:r w:rsidRPr="006005D1">
              <w:rPr>
                <w:rFonts w:ascii="Times New Roman" w:hAnsi="Times New Roman" w:cs="Times New Roman"/>
                <w:sz w:val="24"/>
                <w:szCs w:val="28"/>
              </w:rPr>
              <w:t>(сентябрь,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rPr>
          <w:cantSplit/>
          <w:trHeight w:hRule="exact" w:val="1942"/>
        </w:trPr>
        <w:tc>
          <w:tcPr>
            <w:tcW w:w="964" w:type="pct"/>
            <w:vMerge/>
            <w:tcBorders>
              <w:left w:val="single" w:sz="4" w:space="0" w:color="000000"/>
              <w:bottom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Способность сохранять доброжелательное отношение в ситуации конфликта интересов</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Наблюдение учителей предметников</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rPr>
                <w:rFonts w:ascii="Times New Roman" w:hAnsi="Times New Roman" w:cs="Times New Roman"/>
                <w:sz w:val="24"/>
                <w:szCs w:val="28"/>
              </w:rPr>
            </w:pPr>
            <w:r w:rsidRPr="006005D1">
              <w:rPr>
                <w:rFonts w:ascii="Times New Roman" w:hAnsi="Times New Roman" w:cs="Times New Roman"/>
                <w:sz w:val="24"/>
                <w:szCs w:val="28"/>
              </w:rPr>
              <w:t>(сентябрь,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rPr>
          <w:cantSplit/>
        </w:trPr>
        <w:tc>
          <w:tcPr>
            <w:tcW w:w="964" w:type="pct"/>
            <w:vMerge/>
            <w:tcBorders>
              <w:left w:val="single" w:sz="4" w:space="0" w:color="000000"/>
              <w:bottom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Взаимоконтроль и взаимопомощь при выполнении задания</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Наблюдение учителей предметников</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rPr>
                <w:rFonts w:ascii="Times New Roman" w:hAnsi="Times New Roman" w:cs="Times New Roman"/>
                <w:sz w:val="24"/>
                <w:szCs w:val="28"/>
              </w:rPr>
            </w:pPr>
            <w:r w:rsidRPr="006005D1">
              <w:rPr>
                <w:rFonts w:ascii="Times New Roman" w:hAnsi="Times New Roman" w:cs="Times New Roman"/>
                <w:sz w:val="24"/>
                <w:szCs w:val="28"/>
              </w:rPr>
              <w:t>(сентябрь,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rPr>
          <w:cantSplit/>
          <w:trHeight w:hRule="exact" w:val="1231"/>
        </w:trPr>
        <w:tc>
          <w:tcPr>
            <w:tcW w:w="964" w:type="pct"/>
            <w:vMerge w:val="restart"/>
            <w:tcBorders>
              <w:left w:val="single" w:sz="4" w:space="0" w:color="000000"/>
              <w:bottom w:val="single" w:sz="4" w:space="0" w:color="000000"/>
            </w:tcBorders>
          </w:tcPr>
          <w:p w:rsidR="002D33FE" w:rsidRPr="006005D1" w:rsidRDefault="002D33FE" w:rsidP="002D33FE">
            <w:pPr>
              <w:pStyle w:val="a3"/>
              <w:snapToGrid w:val="0"/>
              <w:spacing w:before="0" w:beforeAutospacing="0" w:after="0"/>
              <w:rPr>
                <w:szCs w:val="28"/>
              </w:rPr>
            </w:pPr>
            <w:r w:rsidRPr="006005D1">
              <w:rPr>
                <w:szCs w:val="28"/>
              </w:rPr>
              <w:t>4. Воспитание культуры здоровья</w:t>
            </w: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xml:space="preserve">Уровень </w:t>
            </w:r>
            <w:proofErr w:type="spellStart"/>
            <w:r w:rsidRPr="006005D1">
              <w:rPr>
                <w:rFonts w:ascii="Times New Roman" w:hAnsi="Times New Roman" w:cs="Times New Roman"/>
                <w:sz w:val="24"/>
                <w:szCs w:val="28"/>
              </w:rPr>
              <w:t>сформированности</w:t>
            </w:r>
            <w:proofErr w:type="spellEnd"/>
            <w:r w:rsidRPr="006005D1">
              <w:rPr>
                <w:rFonts w:ascii="Times New Roman" w:hAnsi="Times New Roman" w:cs="Times New Roman"/>
                <w:sz w:val="24"/>
                <w:szCs w:val="28"/>
              </w:rPr>
              <w:t xml:space="preserve">  ценностей ЗОЖ</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Наблюдение, анкетирование, тестирование</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(сентябрь,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rPr>
          <w:cantSplit/>
          <w:trHeight w:hRule="exact" w:val="1390"/>
        </w:trPr>
        <w:tc>
          <w:tcPr>
            <w:tcW w:w="964" w:type="pct"/>
            <w:vMerge/>
            <w:tcBorders>
              <w:left w:val="single" w:sz="4" w:space="0" w:color="000000"/>
              <w:bottom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Участие учащихся в мероприятиях, пропагандирующих ЗОЖ</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участников</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Анализ результатов воспитательной работы</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(декабрь,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rPr>
          <w:cantSplit/>
          <w:trHeight w:hRule="exact" w:val="1114"/>
        </w:trPr>
        <w:tc>
          <w:tcPr>
            <w:tcW w:w="964" w:type="pct"/>
            <w:vMerge/>
            <w:tcBorders>
              <w:left w:val="single" w:sz="4" w:space="0" w:color="000000"/>
              <w:bottom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Охват учащихся, занимающихся в спортивных секциях</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Анализ результатов воспитательной работы</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(январь,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75%</w:t>
            </w:r>
          </w:p>
        </w:tc>
      </w:tr>
      <w:tr w:rsidR="002D33FE" w:rsidRPr="006005D1" w:rsidTr="006005D1">
        <w:trPr>
          <w:cantSplit/>
        </w:trPr>
        <w:tc>
          <w:tcPr>
            <w:tcW w:w="964" w:type="pct"/>
            <w:vMerge/>
            <w:tcBorders>
              <w:left w:val="single" w:sz="4" w:space="0" w:color="000000"/>
              <w:bottom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Участие в спортивных мероприятиях</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Анализ результатов воспитательной работы</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rPr>
                <w:rFonts w:ascii="Times New Roman" w:hAnsi="Times New Roman" w:cs="Times New Roman"/>
                <w:sz w:val="24"/>
                <w:szCs w:val="28"/>
              </w:rPr>
            </w:pPr>
            <w:r w:rsidRPr="006005D1">
              <w:rPr>
                <w:rFonts w:ascii="Times New Roman" w:hAnsi="Times New Roman" w:cs="Times New Roman"/>
                <w:sz w:val="24"/>
                <w:szCs w:val="28"/>
              </w:rPr>
              <w:t>(декабрь,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95%</w:t>
            </w:r>
          </w:p>
        </w:tc>
      </w:tr>
      <w:tr w:rsidR="002D33FE" w:rsidRPr="006005D1" w:rsidTr="006005D1">
        <w:trPr>
          <w:cantSplit/>
          <w:trHeight w:hRule="exact" w:val="1942"/>
        </w:trPr>
        <w:tc>
          <w:tcPr>
            <w:tcW w:w="964" w:type="pct"/>
            <w:vMerge w:val="restart"/>
            <w:tcBorders>
              <w:left w:val="single" w:sz="4" w:space="0" w:color="000000"/>
            </w:tcBorders>
          </w:tcPr>
          <w:p w:rsidR="002D33FE" w:rsidRPr="006005D1" w:rsidRDefault="002D33FE" w:rsidP="002D33FE">
            <w:pPr>
              <w:pStyle w:val="ad"/>
              <w:tabs>
                <w:tab w:val="left" w:pos="720"/>
              </w:tabs>
              <w:snapToGrid w:val="0"/>
              <w:spacing w:after="0"/>
              <w:rPr>
                <w:rFonts w:cs="Times New Roman"/>
                <w:szCs w:val="28"/>
              </w:rPr>
            </w:pPr>
            <w:r w:rsidRPr="006005D1">
              <w:rPr>
                <w:rFonts w:cs="Times New Roman"/>
                <w:b/>
                <w:szCs w:val="28"/>
              </w:rPr>
              <w:t xml:space="preserve">5. </w:t>
            </w:r>
            <w:r w:rsidRPr="006005D1">
              <w:rPr>
                <w:rFonts w:cs="Times New Roman"/>
                <w:szCs w:val="28"/>
              </w:rPr>
              <w:t>Способность к самоопределению и самоорганизации</w:t>
            </w:r>
          </w:p>
          <w:p w:rsidR="002D33FE" w:rsidRPr="006005D1" w:rsidRDefault="002D33FE" w:rsidP="002D33FE">
            <w:pPr>
              <w:pStyle w:val="ad"/>
              <w:tabs>
                <w:tab w:val="left" w:pos="720"/>
              </w:tabs>
              <w:spacing w:after="0"/>
              <w:ind w:left="360"/>
              <w:rPr>
                <w:rFonts w:cs="Times New Roman"/>
                <w:b/>
                <w:szCs w:val="28"/>
              </w:rPr>
            </w:pPr>
          </w:p>
          <w:p w:rsidR="002D33FE" w:rsidRPr="006005D1" w:rsidRDefault="002D33FE" w:rsidP="002D33FE">
            <w:pPr>
              <w:pStyle w:val="a3"/>
              <w:spacing w:before="0" w:beforeAutospacing="0" w:after="0"/>
              <w:rPr>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Умение планировать деятельность, организовать и осуществить её по заданному плану</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Наблюдение, 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(сентябрь,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rPr>
          <w:cantSplit/>
        </w:trPr>
        <w:tc>
          <w:tcPr>
            <w:tcW w:w="964" w:type="pct"/>
            <w:vMerge/>
            <w:tcBorders>
              <w:left w:val="single" w:sz="4" w:space="0" w:color="000000"/>
            </w:tcBorders>
          </w:tcPr>
          <w:p w:rsidR="002D33FE" w:rsidRPr="006005D1" w:rsidRDefault="002D33FE" w:rsidP="002D33FE">
            <w:pPr>
              <w:spacing w:after="0" w:line="240" w:lineRule="auto"/>
              <w:rPr>
                <w:rFonts w:ascii="Times New Roman" w:hAnsi="Times New Roman" w:cs="Times New Roman"/>
                <w:sz w:val="24"/>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Умение сделать выбор направления  во внеурочной деятельности по интересам</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Наблюдение, 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В течение года</w:t>
            </w:r>
          </w:p>
          <w:p w:rsidR="002D33FE" w:rsidRPr="006005D1" w:rsidRDefault="002D33FE" w:rsidP="002D33FE">
            <w:pPr>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(сентябрь, май)</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c>
          <w:tcPr>
            <w:tcW w:w="964" w:type="pct"/>
            <w:tcBorders>
              <w:left w:val="single" w:sz="4" w:space="0" w:color="000000"/>
            </w:tcBorders>
          </w:tcPr>
          <w:p w:rsidR="002D33FE" w:rsidRPr="006005D1" w:rsidRDefault="002D33FE" w:rsidP="002D33FE">
            <w:pPr>
              <w:pStyle w:val="ad"/>
              <w:tabs>
                <w:tab w:val="left" w:pos="720"/>
              </w:tabs>
              <w:snapToGrid w:val="0"/>
              <w:spacing w:after="0"/>
              <w:rPr>
                <w:rFonts w:cs="Times New Roman"/>
                <w:b/>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xml:space="preserve">Умение сделать сознательный выбор  </w:t>
            </w:r>
            <w:r w:rsidRPr="006005D1">
              <w:rPr>
                <w:rFonts w:ascii="Times New Roman" w:hAnsi="Times New Roman" w:cs="Times New Roman"/>
                <w:sz w:val="24"/>
                <w:szCs w:val="28"/>
              </w:rPr>
              <w:lastRenderedPageBreak/>
              <w:t>профессии</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lastRenderedPageBreak/>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март</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90%</w:t>
            </w:r>
          </w:p>
        </w:tc>
      </w:tr>
      <w:tr w:rsidR="002D33FE" w:rsidRPr="006005D1" w:rsidTr="006005D1">
        <w:tc>
          <w:tcPr>
            <w:tcW w:w="964" w:type="pct"/>
            <w:tcBorders>
              <w:left w:val="single" w:sz="4" w:space="0" w:color="000000"/>
            </w:tcBorders>
          </w:tcPr>
          <w:p w:rsidR="002D33FE" w:rsidRPr="006005D1" w:rsidRDefault="002D33FE" w:rsidP="002D33FE">
            <w:pPr>
              <w:pStyle w:val="ad"/>
              <w:tabs>
                <w:tab w:val="left" w:pos="720"/>
              </w:tabs>
              <w:snapToGrid w:val="0"/>
              <w:spacing w:after="0"/>
              <w:rPr>
                <w:rFonts w:cs="Times New Roman"/>
                <w:szCs w:val="28"/>
              </w:rPr>
            </w:pPr>
            <w:r w:rsidRPr="006005D1">
              <w:rPr>
                <w:rFonts w:cs="Times New Roman"/>
                <w:szCs w:val="28"/>
              </w:rPr>
              <w:lastRenderedPageBreak/>
              <w:t>6. Удовлетворённость УВП</w:t>
            </w: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Комфортность самочувствия учащихся в ОУ</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октябрь, апрель</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c>
          <w:tcPr>
            <w:tcW w:w="964" w:type="pct"/>
            <w:tcBorders>
              <w:left w:val="single" w:sz="4" w:space="0" w:color="000000"/>
            </w:tcBorders>
          </w:tcPr>
          <w:p w:rsidR="002D33FE" w:rsidRPr="006005D1" w:rsidRDefault="002D33FE" w:rsidP="002D33FE">
            <w:pPr>
              <w:pStyle w:val="ad"/>
              <w:tabs>
                <w:tab w:val="left" w:pos="720"/>
              </w:tabs>
              <w:snapToGrid w:val="0"/>
              <w:spacing w:after="0"/>
              <w:rPr>
                <w:rFonts w:cs="Times New Roman"/>
                <w:b/>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Удовлетворённость учащихся деятельностью в ОУ</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октябрь, апрель</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c>
          <w:tcPr>
            <w:tcW w:w="964" w:type="pct"/>
            <w:tcBorders>
              <w:left w:val="single" w:sz="4" w:space="0" w:color="000000"/>
            </w:tcBorders>
          </w:tcPr>
          <w:p w:rsidR="002D33FE" w:rsidRPr="006005D1" w:rsidRDefault="002D33FE" w:rsidP="002D33FE">
            <w:pPr>
              <w:pStyle w:val="ad"/>
              <w:tabs>
                <w:tab w:val="left" w:pos="720"/>
              </w:tabs>
              <w:snapToGrid w:val="0"/>
              <w:spacing w:after="0"/>
              <w:rPr>
                <w:rFonts w:cs="Times New Roman"/>
                <w:b/>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Активность учащихся в ОУ</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учащихся</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октябрь, апрель</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c>
          <w:tcPr>
            <w:tcW w:w="964" w:type="pct"/>
            <w:tcBorders>
              <w:left w:val="single" w:sz="4" w:space="0" w:color="000000"/>
            </w:tcBorders>
          </w:tcPr>
          <w:p w:rsidR="002D33FE" w:rsidRPr="006005D1" w:rsidRDefault="002D33FE" w:rsidP="002D33FE">
            <w:pPr>
              <w:pStyle w:val="ad"/>
              <w:tabs>
                <w:tab w:val="left" w:pos="720"/>
              </w:tabs>
              <w:snapToGrid w:val="0"/>
              <w:spacing w:after="0"/>
              <w:rPr>
                <w:rFonts w:cs="Times New Roman"/>
                <w:b/>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xml:space="preserve">Комфортность самочувствия родителей в ОУ </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родителей</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октябрь, апрель</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r w:rsidR="002D33FE" w:rsidRPr="006005D1" w:rsidTr="006005D1">
        <w:tc>
          <w:tcPr>
            <w:tcW w:w="964" w:type="pct"/>
            <w:tcBorders>
              <w:left w:val="single" w:sz="4" w:space="0" w:color="000000"/>
              <w:bottom w:val="single" w:sz="4" w:space="0" w:color="000000"/>
            </w:tcBorders>
          </w:tcPr>
          <w:p w:rsidR="002D33FE" w:rsidRPr="006005D1" w:rsidRDefault="002D33FE" w:rsidP="002D33FE">
            <w:pPr>
              <w:pStyle w:val="ad"/>
              <w:tabs>
                <w:tab w:val="left" w:pos="720"/>
              </w:tabs>
              <w:snapToGrid w:val="0"/>
              <w:spacing w:after="0"/>
              <w:rPr>
                <w:rFonts w:cs="Times New Roman"/>
                <w:b/>
                <w:szCs w:val="28"/>
              </w:rPr>
            </w:pPr>
          </w:p>
        </w:tc>
        <w:tc>
          <w:tcPr>
            <w:tcW w:w="975" w:type="pct"/>
            <w:tcBorders>
              <w:left w:val="single" w:sz="4" w:space="0" w:color="000000"/>
              <w:bottom w:val="single" w:sz="4" w:space="0" w:color="000000"/>
            </w:tcBorders>
          </w:tcPr>
          <w:p w:rsidR="002D33FE" w:rsidRPr="006005D1" w:rsidRDefault="002D33FE" w:rsidP="002D33FE">
            <w:pPr>
              <w:snapToGrid w:val="0"/>
              <w:spacing w:after="0" w:line="240" w:lineRule="auto"/>
              <w:rPr>
                <w:rFonts w:ascii="Times New Roman" w:hAnsi="Times New Roman" w:cs="Times New Roman"/>
                <w:sz w:val="24"/>
                <w:szCs w:val="28"/>
              </w:rPr>
            </w:pPr>
            <w:r w:rsidRPr="006005D1">
              <w:rPr>
                <w:rFonts w:ascii="Times New Roman" w:hAnsi="Times New Roman" w:cs="Times New Roman"/>
                <w:sz w:val="24"/>
                <w:szCs w:val="28"/>
              </w:rPr>
              <w:t xml:space="preserve">Удовлетворённость родителей деятельностью в ОУ </w:t>
            </w:r>
          </w:p>
        </w:tc>
        <w:tc>
          <w:tcPr>
            <w:tcW w:w="739"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 родителей</w:t>
            </w:r>
          </w:p>
        </w:tc>
        <w:tc>
          <w:tcPr>
            <w:tcW w:w="800"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диагностика</w:t>
            </w:r>
          </w:p>
        </w:tc>
        <w:tc>
          <w:tcPr>
            <w:tcW w:w="784" w:type="pct"/>
            <w:tcBorders>
              <w:left w:val="single" w:sz="4" w:space="0" w:color="000000"/>
              <w:bottom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октябрь, апрель</w:t>
            </w:r>
          </w:p>
        </w:tc>
        <w:tc>
          <w:tcPr>
            <w:tcW w:w="739" w:type="pct"/>
            <w:tcBorders>
              <w:left w:val="single" w:sz="4" w:space="0" w:color="000000"/>
              <w:bottom w:val="single" w:sz="4" w:space="0" w:color="000000"/>
              <w:right w:val="single" w:sz="4" w:space="0" w:color="000000"/>
            </w:tcBorders>
          </w:tcPr>
          <w:p w:rsidR="002D33FE" w:rsidRPr="006005D1" w:rsidRDefault="002D33FE" w:rsidP="002D33FE">
            <w:pPr>
              <w:snapToGrid w:val="0"/>
              <w:spacing w:after="0" w:line="240" w:lineRule="auto"/>
              <w:jc w:val="both"/>
              <w:rPr>
                <w:rFonts w:ascii="Times New Roman" w:hAnsi="Times New Roman" w:cs="Times New Roman"/>
                <w:sz w:val="24"/>
                <w:szCs w:val="28"/>
              </w:rPr>
            </w:pPr>
            <w:r w:rsidRPr="006005D1">
              <w:rPr>
                <w:rFonts w:ascii="Times New Roman" w:hAnsi="Times New Roman" w:cs="Times New Roman"/>
                <w:sz w:val="24"/>
                <w:szCs w:val="28"/>
              </w:rPr>
              <w:t>100%</w:t>
            </w:r>
          </w:p>
        </w:tc>
      </w:tr>
    </w:tbl>
    <w:p w:rsidR="002D33FE" w:rsidRPr="002D33FE" w:rsidRDefault="002D33FE" w:rsidP="002D33FE">
      <w:pPr>
        <w:pStyle w:val="ad"/>
        <w:spacing w:after="0"/>
        <w:ind w:firstLine="709"/>
        <w:jc w:val="both"/>
        <w:rPr>
          <w:rFonts w:cs="Times New Roman"/>
          <w:color w:val="000000"/>
          <w:sz w:val="28"/>
          <w:szCs w:val="28"/>
        </w:rPr>
      </w:pPr>
      <w:r w:rsidRPr="002D33FE">
        <w:rPr>
          <w:rFonts w:cs="Times New Roman"/>
          <w:i/>
          <w:color w:val="000000"/>
          <w:sz w:val="28"/>
          <w:szCs w:val="28"/>
        </w:rPr>
        <w:t>Основными пользователями результатов</w:t>
      </w:r>
      <w:r w:rsidRPr="002D33FE">
        <w:rPr>
          <w:rFonts w:cs="Times New Roman"/>
          <w:color w:val="000000"/>
          <w:sz w:val="28"/>
          <w:szCs w:val="28"/>
        </w:rPr>
        <w:t xml:space="preserve"> мониторинга являются   администрация и педагогические работники школы, учащиеся и их родители, представители общественности. Доступ к получению информации в рамках мониторинга определяется в соответствии с нормативными правовыми актами, регламентирующими функционирование </w:t>
      </w:r>
      <w:proofErr w:type="spellStart"/>
      <w:r w:rsidRPr="002D33FE">
        <w:rPr>
          <w:rFonts w:cs="Times New Roman"/>
          <w:color w:val="000000"/>
          <w:sz w:val="28"/>
          <w:szCs w:val="28"/>
        </w:rPr>
        <w:t>внутришкольной</w:t>
      </w:r>
      <w:proofErr w:type="spellEnd"/>
      <w:r w:rsidRPr="002D33FE">
        <w:rPr>
          <w:rFonts w:cs="Times New Roman"/>
          <w:color w:val="000000"/>
          <w:sz w:val="28"/>
          <w:szCs w:val="28"/>
        </w:rPr>
        <w:t xml:space="preserve"> системы мониторинга качества </w:t>
      </w:r>
      <w:r w:rsidRPr="002D33FE">
        <w:rPr>
          <w:rFonts w:cs="Times New Roman"/>
          <w:sz w:val="28"/>
          <w:szCs w:val="28"/>
        </w:rPr>
        <w:t>воспитательной работы</w:t>
      </w:r>
      <w:r w:rsidRPr="002D33FE">
        <w:rPr>
          <w:rFonts w:cs="Times New Roman"/>
          <w:color w:val="000000"/>
          <w:sz w:val="28"/>
          <w:szCs w:val="28"/>
        </w:rPr>
        <w:t>.</w:t>
      </w:r>
    </w:p>
    <w:p w:rsidR="002D33FE" w:rsidRPr="002D33FE" w:rsidRDefault="002D33FE" w:rsidP="002D33FE">
      <w:pPr>
        <w:pStyle w:val="dash041e005f0431005f044b005f0447005f043d005f044b005f0439"/>
        <w:ind w:firstLine="454"/>
        <w:jc w:val="both"/>
        <w:rPr>
          <w:rStyle w:val="dash041e005f0431005f044b005f0447005f043d005f044b005f0439005f005fchar1char1"/>
          <w:sz w:val="28"/>
          <w:szCs w:val="28"/>
        </w:rPr>
      </w:pPr>
      <w:r w:rsidRPr="002D33FE">
        <w:rPr>
          <w:rStyle w:val="dash041e005f0431005f044b005f0447005f043d005f044b005f0439005f005fchar1char1"/>
          <w:b/>
          <w:sz w:val="28"/>
          <w:szCs w:val="28"/>
        </w:rPr>
        <w:t>Критериями</w:t>
      </w:r>
      <w:r w:rsidRPr="002D33FE">
        <w:rPr>
          <w:rStyle w:val="dash041e005f0431005f044b005f0447005f043d005f044b005f0439005f005fchar1char1"/>
          <w:sz w:val="28"/>
          <w:szCs w:val="28"/>
        </w:rPr>
        <w:t xml:space="preserve"> </w:t>
      </w:r>
      <w:r w:rsidRPr="002D33FE">
        <w:rPr>
          <w:rStyle w:val="dash041e005f0431005f044b005f0447005f043d005f044b005f0439005f005fchar1char1"/>
          <w:b/>
          <w:sz w:val="28"/>
          <w:szCs w:val="28"/>
        </w:rPr>
        <w:t>эффективности</w:t>
      </w:r>
      <w:r w:rsidRPr="002D33FE">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2D33FE">
        <w:rPr>
          <w:rFonts w:cs="Times New Roman"/>
          <w:b/>
          <w:sz w:val="28"/>
          <w:szCs w:val="28"/>
        </w:rPr>
        <w:t>динамика</w:t>
      </w:r>
      <w:r w:rsidRPr="002D33FE">
        <w:rPr>
          <w:rFonts w:cs="Times New Roman"/>
          <w:sz w:val="28"/>
          <w:szCs w:val="28"/>
        </w:rPr>
        <w:t xml:space="preserve"> </w:t>
      </w:r>
      <w:r w:rsidRPr="002D33FE">
        <w:rPr>
          <w:rStyle w:val="dash041e005f0431005f044b005f0447005f043d005f044b005f0439005f005fchar1char1"/>
          <w:sz w:val="28"/>
          <w:szCs w:val="28"/>
        </w:rPr>
        <w:t>основных показателей воспитания и социализации обучающихся:</w:t>
      </w:r>
    </w:p>
    <w:p w:rsidR="002D33FE" w:rsidRPr="002D33FE" w:rsidRDefault="002D33FE" w:rsidP="002D33FE">
      <w:pPr>
        <w:pStyle w:val="dash041e005f0431005f044b005f0447005f043d005f044b005f0439"/>
        <w:ind w:firstLine="454"/>
        <w:jc w:val="both"/>
        <w:rPr>
          <w:rFonts w:cs="Times New Roman"/>
          <w:sz w:val="28"/>
          <w:szCs w:val="28"/>
        </w:rPr>
      </w:pPr>
      <w:r w:rsidRPr="002D33FE">
        <w:rPr>
          <w:rFonts w:cs="Times New Roman"/>
          <w:sz w:val="28"/>
          <w:szCs w:val="28"/>
        </w:rPr>
        <w:t xml:space="preserve">1. Динамика развития личностной, социальной, экологической, трудовой (профессиональной) и </w:t>
      </w:r>
      <w:proofErr w:type="spellStart"/>
      <w:r w:rsidRPr="002D33FE">
        <w:rPr>
          <w:rFonts w:cs="Times New Roman"/>
          <w:sz w:val="28"/>
          <w:szCs w:val="28"/>
        </w:rPr>
        <w:t>здоровьесберегающей</w:t>
      </w:r>
      <w:proofErr w:type="spellEnd"/>
      <w:r w:rsidRPr="002D33FE">
        <w:rPr>
          <w:rFonts w:cs="Times New Roman"/>
          <w:sz w:val="28"/>
          <w:szCs w:val="28"/>
        </w:rPr>
        <w:t xml:space="preserve"> культуры </w:t>
      </w:r>
      <w:proofErr w:type="gramStart"/>
      <w:r w:rsidRPr="002D33FE">
        <w:rPr>
          <w:rFonts w:cs="Times New Roman"/>
          <w:sz w:val="28"/>
          <w:szCs w:val="28"/>
        </w:rPr>
        <w:t>обучающихся</w:t>
      </w:r>
      <w:proofErr w:type="gramEnd"/>
      <w:r w:rsidRPr="002D33FE">
        <w:rPr>
          <w:rFonts w:cs="Times New Roman"/>
          <w:sz w:val="28"/>
          <w:szCs w:val="28"/>
        </w:rPr>
        <w:t>.</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2. Динамика (характер изменения) социальной, психолого-педагогической и нравственной атмосферы в образовательном учреждении.</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 xml:space="preserve">Необходимо указать критерии, по которым изучается динамика процесса воспитания и социализации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454"/>
        <w:jc w:val="both"/>
        <w:rPr>
          <w:rStyle w:val="dash041e005f0431005f044b005f0447005f043d005f044b005f0439005f005fchar1char1"/>
          <w:sz w:val="28"/>
          <w:szCs w:val="28"/>
        </w:rPr>
      </w:pPr>
      <w:r w:rsidRPr="002D33FE">
        <w:rPr>
          <w:rFonts w:ascii="Times New Roman" w:hAnsi="Times New Roman" w:cs="Times New Roman"/>
          <w:sz w:val="28"/>
          <w:szCs w:val="28"/>
        </w:rPr>
        <w:t>1.</w:t>
      </w:r>
      <w:r w:rsidRPr="002D33FE">
        <w:rPr>
          <w:rFonts w:ascii="Times New Roman" w:hAnsi="Times New Roman" w:cs="Times New Roman"/>
          <w:i/>
          <w:sz w:val="28"/>
          <w:szCs w:val="28"/>
        </w:rPr>
        <w:t> Положительная динамика (тенденция повышения уровня нравственного развития обучающихся)</w:t>
      </w:r>
      <w:r w:rsidRPr="002D33FE">
        <w:rPr>
          <w:rFonts w:ascii="Times New Roman" w:hAnsi="Times New Roman" w:cs="Times New Roman"/>
          <w:sz w:val="28"/>
          <w:szCs w:val="28"/>
        </w:rPr>
        <w:t xml:space="preserve"> — увеличение значений выделенных показателей </w:t>
      </w:r>
      <w:r w:rsidRPr="002D33FE">
        <w:rPr>
          <w:rStyle w:val="dash041e005f0431005f044b005f0447005f043d005f044b005f0439005f005fchar1char1"/>
          <w:sz w:val="28"/>
          <w:szCs w:val="28"/>
        </w:rPr>
        <w:t xml:space="preserve">воспитания и </w:t>
      </w:r>
      <w:proofErr w:type="gramStart"/>
      <w:r w:rsidRPr="002D33FE">
        <w:rPr>
          <w:rStyle w:val="dash041e005f0431005f044b005f0447005f043d005f044b005f0439005f005fchar1char1"/>
          <w:sz w:val="28"/>
          <w:szCs w:val="28"/>
        </w:rPr>
        <w:t>социализации</w:t>
      </w:r>
      <w:proofErr w:type="gramEnd"/>
      <w:r w:rsidRPr="002D33FE">
        <w:rPr>
          <w:rStyle w:val="dash041e005f0431005f044b005f0447005f043d005f044b005f0439005f005fchar1char1"/>
          <w:sz w:val="28"/>
          <w:szCs w:val="28"/>
        </w:rPr>
        <w:t xml:space="preserve"> обучающихся на интерпретационном этапе по сравнению с результатами контрольного этапа исследования (диагностический).</w:t>
      </w:r>
    </w:p>
    <w:p w:rsidR="002D33FE" w:rsidRPr="002D33FE" w:rsidRDefault="002D33FE" w:rsidP="002D33FE">
      <w:pPr>
        <w:spacing w:after="0" w:line="240" w:lineRule="auto"/>
        <w:ind w:firstLine="454"/>
        <w:jc w:val="both"/>
        <w:rPr>
          <w:rStyle w:val="dash041e005f0431005f044b005f0447005f043d005f044b005f0439005f005fchar1char1"/>
          <w:sz w:val="28"/>
          <w:szCs w:val="28"/>
        </w:rPr>
      </w:pPr>
      <w:r w:rsidRPr="002D33FE">
        <w:rPr>
          <w:rFonts w:ascii="Times New Roman" w:hAnsi="Times New Roman" w:cs="Times New Roman"/>
          <w:sz w:val="28"/>
          <w:szCs w:val="28"/>
        </w:rPr>
        <w:t>2.</w:t>
      </w:r>
      <w:r w:rsidRPr="002D33FE">
        <w:rPr>
          <w:rFonts w:ascii="Times New Roman" w:hAnsi="Times New Roman" w:cs="Times New Roman"/>
          <w:i/>
          <w:sz w:val="28"/>
          <w:szCs w:val="28"/>
        </w:rPr>
        <w:t xml:space="preserve"> Инертность положительной динамики </w:t>
      </w:r>
      <w:r w:rsidRPr="002D33FE">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2D33FE">
        <w:rPr>
          <w:rFonts w:ascii="Times New Roman" w:hAnsi="Times New Roman" w:cs="Times New Roman"/>
          <w:sz w:val="28"/>
          <w:szCs w:val="28"/>
        </w:rPr>
        <w:t>социализации</w:t>
      </w:r>
      <w:proofErr w:type="gramEnd"/>
      <w:r w:rsidRPr="002D33FE">
        <w:rPr>
          <w:rFonts w:ascii="Times New Roman" w:hAnsi="Times New Roman" w:cs="Times New Roman"/>
          <w:sz w:val="28"/>
          <w:szCs w:val="28"/>
        </w:rPr>
        <w:t xml:space="preserve"> обучающихся </w:t>
      </w:r>
      <w:r w:rsidRPr="002D33FE">
        <w:rPr>
          <w:rStyle w:val="dash041e005f0431005f044b005f0447005f043d005f044b005f0439005f005fchar1char1"/>
          <w:sz w:val="28"/>
          <w:szCs w:val="28"/>
        </w:rPr>
        <w:t>на интерпретационном этапе по сравнению с результатами контрольного этапа исследования (диагностический);</w:t>
      </w:r>
    </w:p>
    <w:p w:rsidR="002D33FE" w:rsidRPr="002D33FE" w:rsidRDefault="002D33FE" w:rsidP="002D33FE">
      <w:pPr>
        <w:spacing w:after="0" w:line="240" w:lineRule="auto"/>
        <w:ind w:firstLine="454"/>
        <w:jc w:val="both"/>
        <w:rPr>
          <w:rFonts w:ascii="Times New Roman" w:hAnsi="Times New Roman" w:cs="Times New Roman"/>
          <w:sz w:val="28"/>
          <w:szCs w:val="28"/>
        </w:rPr>
      </w:pPr>
      <w:r w:rsidRPr="002D33FE">
        <w:rPr>
          <w:rFonts w:ascii="Times New Roman" w:hAnsi="Times New Roman" w:cs="Times New Roman"/>
          <w:sz w:val="28"/>
          <w:szCs w:val="28"/>
        </w:rPr>
        <w:t>3.</w:t>
      </w:r>
      <w:r w:rsidRPr="002D33FE">
        <w:rPr>
          <w:rFonts w:ascii="Times New Roman" w:hAnsi="Times New Roman" w:cs="Times New Roman"/>
          <w:i/>
          <w:sz w:val="28"/>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2D33FE">
        <w:rPr>
          <w:rStyle w:val="dash041e005f0431005f044b005f0447005f043d005f044b005f0439005f005fchar1char1"/>
          <w:sz w:val="28"/>
          <w:szCs w:val="28"/>
        </w:rPr>
        <w:t xml:space="preserve">на </w:t>
      </w:r>
      <w:proofErr w:type="gramStart"/>
      <w:r w:rsidRPr="002D33FE">
        <w:rPr>
          <w:rStyle w:val="dash041e005f0431005f044b005f0447005f043d005f044b005f0439005f005fchar1char1"/>
          <w:sz w:val="28"/>
          <w:szCs w:val="28"/>
        </w:rPr>
        <w:lastRenderedPageBreak/>
        <w:t>интерпретационном</w:t>
      </w:r>
      <w:proofErr w:type="gramEnd"/>
      <w:r w:rsidRPr="002D33FE">
        <w:rPr>
          <w:rStyle w:val="dash041e005f0431005f044b005f0447005f043d005f044b005f0439005f005fchar1char1"/>
          <w:sz w:val="28"/>
          <w:szCs w:val="28"/>
        </w:rPr>
        <w:t xml:space="preserve"> и контрольным этапах исследования. </w:t>
      </w:r>
      <w:r w:rsidRPr="002D33FE">
        <w:rPr>
          <w:rFonts w:ascii="Times New Roman" w:hAnsi="Times New Roman" w:cs="Times New Roman"/>
          <w:sz w:val="28"/>
          <w:szCs w:val="28"/>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005D1" w:rsidRPr="00966DAA" w:rsidRDefault="006005D1">
      <w:pPr>
        <w:rPr>
          <w:rFonts w:ascii="Times New Roman" w:hAnsi="Times New Roman" w:cs="Times New Roman"/>
          <w:b/>
          <w:sz w:val="28"/>
          <w:szCs w:val="28"/>
        </w:rPr>
      </w:pPr>
      <w:r w:rsidRPr="00966DAA">
        <w:rPr>
          <w:rFonts w:ascii="Times New Roman" w:hAnsi="Times New Roman" w:cs="Times New Roman"/>
          <w:b/>
          <w:sz w:val="28"/>
          <w:szCs w:val="28"/>
        </w:rPr>
        <w:br w:type="page"/>
      </w:r>
    </w:p>
    <w:p w:rsidR="00AA6F5E" w:rsidRPr="002D33FE" w:rsidRDefault="002D33FE" w:rsidP="002D33FE">
      <w:pPr>
        <w:spacing w:after="0" w:line="240" w:lineRule="auto"/>
        <w:ind w:firstLine="709"/>
        <w:jc w:val="center"/>
        <w:rPr>
          <w:rFonts w:ascii="Times New Roman" w:hAnsi="Times New Roman" w:cs="Times New Roman"/>
          <w:b/>
          <w:sz w:val="28"/>
          <w:szCs w:val="28"/>
        </w:rPr>
      </w:pPr>
      <w:r w:rsidRPr="00966DAA">
        <w:rPr>
          <w:rFonts w:ascii="Times New Roman" w:hAnsi="Times New Roman" w:cs="Times New Roman"/>
          <w:b/>
          <w:sz w:val="28"/>
          <w:szCs w:val="28"/>
        </w:rPr>
        <w:lastRenderedPageBreak/>
        <w:t>3</w:t>
      </w:r>
      <w:r w:rsidRPr="002D33FE">
        <w:rPr>
          <w:rFonts w:ascii="Times New Roman" w:hAnsi="Times New Roman" w:cs="Times New Roman"/>
          <w:b/>
          <w:sz w:val="28"/>
          <w:szCs w:val="28"/>
        </w:rPr>
        <w:t>.1. Учебный план основного общего образования</w:t>
      </w:r>
    </w:p>
    <w:p w:rsidR="002D33FE" w:rsidRPr="002D33FE" w:rsidRDefault="002D33FE" w:rsidP="002D33FE">
      <w:pPr>
        <w:spacing w:after="0" w:line="240" w:lineRule="auto"/>
        <w:ind w:firstLine="709"/>
        <w:jc w:val="center"/>
        <w:rPr>
          <w:rFonts w:ascii="Times New Roman" w:hAnsi="Times New Roman" w:cs="Times New Roman"/>
          <w:b/>
          <w:sz w:val="28"/>
          <w:szCs w:val="28"/>
        </w:rPr>
      </w:pPr>
    </w:p>
    <w:p w:rsidR="002D33FE" w:rsidRPr="002D33FE" w:rsidRDefault="002D33FE"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t xml:space="preserve">      </w:t>
      </w:r>
      <w:r w:rsidRPr="002D33FE">
        <w:rPr>
          <w:rFonts w:ascii="Times New Roman" w:hAnsi="Times New Roman" w:cs="Times New Roman"/>
          <w:b/>
          <w:sz w:val="28"/>
          <w:szCs w:val="28"/>
        </w:rPr>
        <w:tab/>
        <w:t>Пояснительная записка к учебным планам</w:t>
      </w:r>
    </w:p>
    <w:p w:rsidR="002D33FE" w:rsidRPr="002D33FE" w:rsidRDefault="002D33FE"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t>МАОУ «Средняя общеобразовательная школа № 13</w:t>
      </w:r>
    </w:p>
    <w:p w:rsidR="002D33FE" w:rsidRPr="002D33FE" w:rsidRDefault="002D33FE"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t>с углубленным изучением литературы и информатики»</w:t>
      </w:r>
    </w:p>
    <w:p w:rsidR="002D33FE" w:rsidRPr="002D33FE" w:rsidRDefault="002D33FE" w:rsidP="002D33FE">
      <w:pPr>
        <w:spacing w:after="0" w:line="240" w:lineRule="auto"/>
        <w:jc w:val="center"/>
        <w:rPr>
          <w:rFonts w:ascii="Times New Roman" w:hAnsi="Times New Roman" w:cs="Times New Roman"/>
          <w:b/>
          <w:sz w:val="28"/>
          <w:szCs w:val="28"/>
        </w:rPr>
      </w:pPr>
      <w:r w:rsidRPr="002D33FE">
        <w:rPr>
          <w:rFonts w:ascii="Times New Roman" w:hAnsi="Times New Roman" w:cs="Times New Roman"/>
          <w:b/>
          <w:sz w:val="28"/>
          <w:szCs w:val="28"/>
        </w:rPr>
        <w:t>Великого Новгорода на 2014/2015 учебный год</w:t>
      </w:r>
    </w:p>
    <w:p w:rsidR="002D33FE" w:rsidRPr="002D33FE" w:rsidRDefault="002D33FE" w:rsidP="002D33FE">
      <w:pPr>
        <w:spacing w:after="0" w:line="240" w:lineRule="auto"/>
        <w:jc w:val="center"/>
        <w:rPr>
          <w:rFonts w:ascii="Times New Roman" w:hAnsi="Times New Roman" w:cs="Times New Roman"/>
          <w:b/>
          <w:sz w:val="28"/>
          <w:szCs w:val="28"/>
        </w:rPr>
      </w:pPr>
    </w:p>
    <w:p w:rsidR="002D33FE" w:rsidRPr="002D33FE" w:rsidRDefault="002D33FE" w:rsidP="002D33FE">
      <w:pPr>
        <w:spacing w:after="0" w:line="240" w:lineRule="auto"/>
        <w:ind w:firstLine="480"/>
        <w:jc w:val="both"/>
        <w:rPr>
          <w:rFonts w:ascii="Times New Roman" w:hAnsi="Times New Roman" w:cs="Times New Roman"/>
          <w:sz w:val="28"/>
          <w:szCs w:val="28"/>
        </w:rPr>
      </w:pPr>
      <w:r w:rsidRPr="002D33FE">
        <w:rPr>
          <w:rFonts w:ascii="Times New Roman" w:hAnsi="Times New Roman" w:cs="Times New Roman"/>
          <w:sz w:val="28"/>
          <w:szCs w:val="28"/>
        </w:rPr>
        <w:t>Учебные планы МАОУ «Средняя общеобразовательная школа № 13</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с углубленным изучением литературы и информатики» составлены в соответствии  со следующими нормативными документами:</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Федеральным законом «Об образовании в Российской Федерации» от 29 декабря 2012 года № 273-ФЗ;</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Типовым положением об общеобразовательном учреждении, утвержденным постановлением Правительства Российской Федерации от 19 марта 2001 г. № 196 (с изменениями);</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приказом Министерства образования и науки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приказом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приказом Министерства образования и науки Российской Федерации «Об утверждении Концепции профильного обучения на старшей ступени общего образования» от 18.07.2002 г. № 2783;</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изменениями к приказу Министерства образования и науки РФ от 09.03.2004г. №1312 «Об изменениях в Федеральный базисный учебный план и примерные учебные планы образовательных учреждений РФ» от 03.06.2011 года №1994; </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приказом Министерства образование и науки РФ № 69 от 31 января 2012 года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РФ от 5 марта 2004 года № 1089»;</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приказом Министерства образование и науки РФ № 74 от 01 февраля 2012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и науки РФ от 9 марта 2004 года № 1312»;</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письмом Министерства образования и науки Российской Федерации от 8 октября 2010 г. № ИК-1494/19 «О введении третьего часа физической культуры;</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приказом Министерства образования и науки РФ от 6 октября 2009 г. № 373, в ред. приказов от 26 ноября 2010 г. № 1241, от 22 сентября 2011 г. № 2357 «Об утверждении и введении в действие федерального государственного образовательного стандарта начального общего образования»;</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proofErr w:type="spellStart"/>
      <w:r w:rsidRPr="002D33FE">
        <w:rPr>
          <w:rFonts w:ascii="Times New Roman" w:hAnsi="Times New Roman" w:cs="Times New Roman"/>
          <w:sz w:val="28"/>
          <w:szCs w:val="28"/>
        </w:rPr>
        <w:t>СанПиН</w:t>
      </w:r>
      <w:proofErr w:type="spellEnd"/>
      <w:r w:rsidRPr="002D33FE">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Приказом Министерства образования и науки РФ от 17 декабря 2010 г. №897«Об утверждении федерального государственного образовательного стандарта основного общего образования»;</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приказом </w:t>
      </w:r>
      <w:r w:rsidRPr="002D33FE">
        <w:rPr>
          <w:rFonts w:ascii="Times New Roman" w:hAnsi="Times New Roman" w:cs="Times New Roman"/>
          <w:bCs/>
          <w:sz w:val="28"/>
          <w:szCs w:val="28"/>
        </w:rPr>
        <w:t xml:space="preserve">комитета по образованию, науки и молодёжной политики Новгородской области от 28.07.2011 № 647 </w:t>
      </w:r>
      <w:r w:rsidRPr="002D33FE">
        <w:rPr>
          <w:rFonts w:ascii="Times New Roman" w:hAnsi="Times New Roman" w:cs="Times New Roman"/>
          <w:sz w:val="28"/>
          <w:szCs w:val="28"/>
        </w:rPr>
        <w:t xml:space="preserve">«Об утверждении областного базисного учебного плана для ОУ Новгородской области, </w:t>
      </w:r>
      <w:proofErr w:type="gramStart"/>
      <w:r w:rsidRPr="002D33FE">
        <w:rPr>
          <w:rFonts w:ascii="Times New Roman" w:hAnsi="Times New Roman" w:cs="Times New Roman"/>
          <w:sz w:val="28"/>
          <w:szCs w:val="28"/>
        </w:rPr>
        <w:t>реализующих</w:t>
      </w:r>
      <w:proofErr w:type="gramEnd"/>
      <w:r w:rsidRPr="002D33FE">
        <w:rPr>
          <w:rFonts w:ascii="Times New Roman" w:hAnsi="Times New Roman" w:cs="Times New Roman"/>
          <w:sz w:val="28"/>
          <w:szCs w:val="28"/>
        </w:rPr>
        <w:t xml:space="preserve"> программы общего образования»;</w:t>
      </w:r>
    </w:p>
    <w:p w:rsidR="002D33FE" w:rsidRPr="002D33FE" w:rsidRDefault="002D33FE" w:rsidP="002D33FE">
      <w:pPr>
        <w:numPr>
          <w:ilvl w:val="0"/>
          <w:numId w:val="10"/>
        </w:numPr>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письмом комитета по образованию, науки и молодёжной политики Новгородской области от 09.08.2012 № 880-рг «О признании утратившим силу приказа от 01.09.2011 № 732», </w:t>
      </w:r>
    </w:p>
    <w:p w:rsidR="002D33FE" w:rsidRPr="002D33FE" w:rsidRDefault="002D33FE" w:rsidP="002D33FE">
      <w:pPr>
        <w:spacing w:after="0" w:line="240" w:lineRule="auto"/>
        <w:ind w:firstLine="567"/>
        <w:jc w:val="both"/>
        <w:rPr>
          <w:rFonts w:ascii="Times New Roman" w:hAnsi="Times New Roman" w:cs="Times New Roman"/>
          <w:sz w:val="28"/>
          <w:szCs w:val="28"/>
        </w:rPr>
      </w:pPr>
      <w:r w:rsidRPr="002D33FE">
        <w:rPr>
          <w:rFonts w:ascii="Times New Roman" w:hAnsi="Times New Roman" w:cs="Times New Roman"/>
          <w:sz w:val="28"/>
          <w:szCs w:val="28"/>
        </w:rPr>
        <w:t>Учебные планы составлены на основе федерального и регионального базисных учебных планов, сохраняют их структуру, обязательные образовательные области и максимально допустимую нагрузку обучающихся.</w:t>
      </w:r>
    </w:p>
    <w:p w:rsidR="002D33FE" w:rsidRPr="002D33FE" w:rsidRDefault="002D33FE" w:rsidP="002D33FE">
      <w:pPr>
        <w:spacing w:after="0" w:line="240" w:lineRule="auto"/>
        <w:ind w:firstLine="480"/>
        <w:jc w:val="both"/>
        <w:rPr>
          <w:rFonts w:ascii="Times New Roman" w:hAnsi="Times New Roman" w:cs="Times New Roman"/>
          <w:sz w:val="28"/>
          <w:szCs w:val="28"/>
        </w:rPr>
      </w:pPr>
      <w:r w:rsidRPr="002D33FE">
        <w:rPr>
          <w:rFonts w:ascii="Times New Roman" w:hAnsi="Times New Roman" w:cs="Times New Roman"/>
          <w:sz w:val="28"/>
          <w:szCs w:val="28"/>
        </w:rPr>
        <w:t>В целях обеспечения личностно-ориентированного образования при составлении учебных планов были учтены образовательные потребности детей, их склонности и интересы, запросы родителей и общества в целом.</w:t>
      </w:r>
    </w:p>
    <w:p w:rsidR="002D33FE" w:rsidRPr="002D33FE" w:rsidRDefault="002D33FE" w:rsidP="002D33FE">
      <w:pPr>
        <w:spacing w:after="0" w:line="240" w:lineRule="auto"/>
        <w:ind w:firstLine="480"/>
        <w:jc w:val="both"/>
        <w:rPr>
          <w:rFonts w:ascii="Times New Roman" w:hAnsi="Times New Roman" w:cs="Times New Roman"/>
          <w:sz w:val="28"/>
          <w:szCs w:val="28"/>
        </w:rPr>
      </w:pPr>
      <w:r w:rsidRPr="002D33FE">
        <w:rPr>
          <w:rFonts w:ascii="Times New Roman" w:hAnsi="Times New Roman" w:cs="Times New Roman"/>
          <w:sz w:val="28"/>
          <w:szCs w:val="28"/>
        </w:rPr>
        <w:t>Учебные планы составлены на основе анализа диагностики обучающихся, преемственности уровней образования, с учетом статуса школы «Средняя общеобразовательная школа № 13 с углубленным изучением литературы и информатики» по итогам аккредитации школы.</w:t>
      </w:r>
    </w:p>
    <w:p w:rsidR="002D33FE" w:rsidRPr="002D33FE" w:rsidRDefault="002D33FE" w:rsidP="002D33FE">
      <w:pPr>
        <w:spacing w:after="0" w:line="240" w:lineRule="auto"/>
        <w:ind w:firstLine="480"/>
        <w:jc w:val="both"/>
        <w:rPr>
          <w:rFonts w:ascii="Times New Roman" w:hAnsi="Times New Roman" w:cs="Times New Roman"/>
          <w:sz w:val="28"/>
          <w:szCs w:val="28"/>
        </w:rPr>
      </w:pPr>
      <w:r w:rsidRPr="002D33FE">
        <w:rPr>
          <w:rFonts w:ascii="Times New Roman" w:hAnsi="Times New Roman" w:cs="Times New Roman"/>
          <w:sz w:val="28"/>
          <w:szCs w:val="28"/>
        </w:rPr>
        <w:t>Учебные планы направлены на реализацию приоритетных направлений Программы развития школы:</w:t>
      </w:r>
    </w:p>
    <w:p w:rsidR="002D33FE" w:rsidRPr="002D33FE" w:rsidRDefault="002D33FE" w:rsidP="002D33FE">
      <w:pPr>
        <w:numPr>
          <w:ilvl w:val="0"/>
          <w:numId w:val="4"/>
        </w:numPr>
        <w:tabs>
          <w:tab w:val="left" w:pos="720"/>
          <w:tab w:val="left" w:pos="1080"/>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повышение доступности, качества и эффективности образования;</w:t>
      </w:r>
    </w:p>
    <w:p w:rsidR="002D33FE" w:rsidRPr="002D33FE" w:rsidRDefault="002D33FE" w:rsidP="002D33FE">
      <w:pPr>
        <w:numPr>
          <w:ilvl w:val="0"/>
          <w:numId w:val="4"/>
        </w:numPr>
        <w:tabs>
          <w:tab w:val="left" w:pos="720"/>
          <w:tab w:val="left" w:pos="1080"/>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обеспечение вариативности  образования через расширенное, углубленное, предпрофильное и профильное обучение;</w:t>
      </w:r>
    </w:p>
    <w:p w:rsidR="002D33FE" w:rsidRPr="002D33FE" w:rsidRDefault="002D33FE" w:rsidP="002D33FE">
      <w:pPr>
        <w:numPr>
          <w:ilvl w:val="0"/>
          <w:numId w:val="4"/>
        </w:numPr>
        <w:tabs>
          <w:tab w:val="clear" w:pos="0"/>
          <w:tab w:val="num" w:pos="709"/>
          <w:tab w:val="left" w:pos="1080"/>
        </w:tabs>
        <w:suppressAutoHyphens/>
        <w:spacing w:after="0" w:line="240" w:lineRule="auto"/>
        <w:ind w:left="709"/>
        <w:jc w:val="both"/>
        <w:rPr>
          <w:rFonts w:ascii="Times New Roman" w:hAnsi="Times New Roman" w:cs="Times New Roman"/>
          <w:sz w:val="28"/>
          <w:szCs w:val="28"/>
        </w:rPr>
      </w:pPr>
      <w:r w:rsidRPr="002D33FE">
        <w:rPr>
          <w:rFonts w:ascii="Times New Roman" w:hAnsi="Times New Roman" w:cs="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D33FE" w:rsidRPr="002D33FE" w:rsidRDefault="002D33FE" w:rsidP="002D33FE">
      <w:pPr>
        <w:numPr>
          <w:ilvl w:val="0"/>
          <w:numId w:val="4"/>
        </w:numPr>
        <w:tabs>
          <w:tab w:val="left" w:pos="720"/>
          <w:tab w:val="left" w:pos="1080"/>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xml:space="preserve">обновление содержания образования с точки зрения: </w:t>
      </w:r>
    </w:p>
    <w:p w:rsidR="002D33FE" w:rsidRPr="002D33FE" w:rsidRDefault="002D33FE" w:rsidP="002D33FE">
      <w:pPr>
        <w:numPr>
          <w:ilvl w:val="0"/>
          <w:numId w:val="5"/>
        </w:numPr>
        <w:tabs>
          <w:tab w:val="clear" w:pos="720"/>
          <w:tab w:val="num" w:pos="1560"/>
          <w:tab w:val="left" w:pos="1905"/>
        </w:tabs>
        <w:suppressAutoHyphens/>
        <w:spacing w:after="0" w:line="240" w:lineRule="auto"/>
        <w:ind w:left="1560" w:firstLine="0"/>
        <w:jc w:val="both"/>
        <w:rPr>
          <w:rFonts w:ascii="Times New Roman" w:hAnsi="Times New Roman" w:cs="Times New Roman"/>
          <w:sz w:val="28"/>
          <w:szCs w:val="28"/>
        </w:rPr>
      </w:pPr>
      <w:r w:rsidRPr="002D33FE">
        <w:rPr>
          <w:rFonts w:ascii="Times New Roman" w:hAnsi="Times New Roman" w:cs="Times New Roman"/>
          <w:sz w:val="28"/>
          <w:szCs w:val="28"/>
        </w:rPr>
        <w:lastRenderedPageBreak/>
        <w:t>нормализации учебной нагрузки обучающихся, устранение перегрузок, подрывающих физическое и психическое здоровье;</w:t>
      </w:r>
    </w:p>
    <w:p w:rsidR="002D33FE" w:rsidRPr="002D33FE" w:rsidRDefault="002D33FE" w:rsidP="002D33FE">
      <w:pPr>
        <w:numPr>
          <w:ilvl w:val="0"/>
          <w:numId w:val="5"/>
        </w:numPr>
        <w:tabs>
          <w:tab w:val="clear" w:pos="720"/>
          <w:tab w:val="left" w:pos="1545"/>
          <w:tab w:val="left" w:pos="1905"/>
        </w:tabs>
        <w:suppressAutoHyphens/>
        <w:spacing w:after="0" w:line="240" w:lineRule="auto"/>
        <w:ind w:left="1560" w:firstLine="0"/>
        <w:jc w:val="both"/>
        <w:rPr>
          <w:rFonts w:ascii="Times New Roman" w:hAnsi="Times New Roman" w:cs="Times New Roman"/>
          <w:sz w:val="28"/>
          <w:szCs w:val="28"/>
        </w:rPr>
      </w:pPr>
      <w:r w:rsidRPr="002D33FE">
        <w:rPr>
          <w:rFonts w:ascii="Times New Roman" w:hAnsi="Times New Roman" w:cs="Times New Roman"/>
          <w:sz w:val="28"/>
          <w:szCs w:val="28"/>
        </w:rPr>
        <w:t>соответствия содержания образования возрастным закономерностям развития обучающихся, их возможностям и особенностям на каждой ступени образования;</w:t>
      </w:r>
    </w:p>
    <w:p w:rsidR="002D33FE" w:rsidRPr="002D33FE" w:rsidRDefault="002D33FE" w:rsidP="002D33FE">
      <w:pPr>
        <w:numPr>
          <w:ilvl w:val="0"/>
          <w:numId w:val="5"/>
        </w:numPr>
        <w:tabs>
          <w:tab w:val="clear" w:pos="720"/>
          <w:tab w:val="num" w:pos="0"/>
          <w:tab w:val="left" w:pos="1545"/>
          <w:tab w:val="left" w:pos="1905"/>
        </w:tabs>
        <w:suppressAutoHyphens/>
        <w:spacing w:after="0" w:line="240" w:lineRule="auto"/>
        <w:ind w:left="1545" w:firstLine="0"/>
        <w:jc w:val="both"/>
        <w:rPr>
          <w:rFonts w:ascii="Times New Roman" w:hAnsi="Times New Roman" w:cs="Times New Roman"/>
          <w:sz w:val="28"/>
          <w:szCs w:val="28"/>
        </w:rPr>
      </w:pPr>
      <w:r w:rsidRPr="002D33FE">
        <w:rPr>
          <w:rFonts w:ascii="Times New Roman" w:hAnsi="Times New Roman" w:cs="Times New Roman"/>
          <w:sz w:val="28"/>
          <w:szCs w:val="28"/>
        </w:rPr>
        <w:t>личностной ориентации содержания образования;</w:t>
      </w:r>
    </w:p>
    <w:p w:rsidR="002D33FE" w:rsidRPr="002D33FE" w:rsidRDefault="002D33FE" w:rsidP="002D33FE">
      <w:pPr>
        <w:numPr>
          <w:ilvl w:val="0"/>
          <w:numId w:val="5"/>
        </w:numPr>
        <w:tabs>
          <w:tab w:val="clear" w:pos="720"/>
          <w:tab w:val="num" w:pos="0"/>
          <w:tab w:val="left" w:pos="1545"/>
          <w:tab w:val="left" w:pos="1905"/>
        </w:tabs>
        <w:suppressAutoHyphens/>
        <w:spacing w:after="0" w:line="240" w:lineRule="auto"/>
        <w:ind w:left="1545" w:firstLine="0"/>
        <w:jc w:val="both"/>
        <w:rPr>
          <w:rFonts w:ascii="Times New Roman" w:hAnsi="Times New Roman" w:cs="Times New Roman"/>
          <w:sz w:val="28"/>
          <w:szCs w:val="28"/>
        </w:rPr>
      </w:pPr>
      <w:r w:rsidRPr="002D33FE">
        <w:rPr>
          <w:rFonts w:ascii="Times New Roman" w:hAnsi="Times New Roman" w:cs="Times New Roman"/>
          <w:sz w:val="28"/>
          <w:szCs w:val="28"/>
        </w:rPr>
        <w:t>формирование и развитие навыков проектно-исследовательской деятельности;</w:t>
      </w:r>
    </w:p>
    <w:p w:rsidR="002D33FE" w:rsidRPr="002D33FE" w:rsidRDefault="002D33FE" w:rsidP="002D33FE">
      <w:pPr>
        <w:numPr>
          <w:ilvl w:val="0"/>
          <w:numId w:val="5"/>
        </w:numPr>
        <w:tabs>
          <w:tab w:val="clear" w:pos="720"/>
          <w:tab w:val="num" w:pos="0"/>
          <w:tab w:val="left" w:pos="1545"/>
          <w:tab w:val="left" w:pos="1905"/>
        </w:tabs>
        <w:suppressAutoHyphens/>
        <w:spacing w:after="0" w:line="240" w:lineRule="auto"/>
        <w:ind w:left="1545" w:firstLine="0"/>
        <w:jc w:val="both"/>
        <w:rPr>
          <w:rFonts w:ascii="Times New Roman" w:hAnsi="Times New Roman" w:cs="Times New Roman"/>
          <w:sz w:val="28"/>
          <w:szCs w:val="28"/>
        </w:rPr>
      </w:pPr>
      <w:proofErr w:type="spellStart"/>
      <w:r w:rsidRPr="002D33FE">
        <w:rPr>
          <w:rFonts w:ascii="Times New Roman" w:hAnsi="Times New Roman" w:cs="Times New Roman"/>
          <w:sz w:val="28"/>
          <w:szCs w:val="28"/>
        </w:rPr>
        <w:t>деятельностного</w:t>
      </w:r>
      <w:proofErr w:type="spellEnd"/>
      <w:r w:rsidRPr="002D33FE">
        <w:rPr>
          <w:rFonts w:ascii="Times New Roman" w:hAnsi="Times New Roman" w:cs="Times New Roman"/>
          <w:sz w:val="28"/>
          <w:szCs w:val="28"/>
        </w:rPr>
        <w:t xml:space="preserve"> характера образования, направленности содержания образования на формирование общих учебных умений и навыков, обобщенных способов учебной, познавательной и творческой деятельности;</w:t>
      </w:r>
    </w:p>
    <w:p w:rsidR="002D33FE" w:rsidRPr="002D33FE" w:rsidRDefault="002D33FE" w:rsidP="002D33FE">
      <w:pPr>
        <w:numPr>
          <w:ilvl w:val="0"/>
          <w:numId w:val="5"/>
        </w:numPr>
        <w:tabs>
          <w:tab w:val="clear" w:pos="720"/>
          <w:tab w:val="num" w:pos="0"/>
          <w:tab w:val="left" w:pos="1545"/>
          <w:tab w:val="left" w:pos="1905"/>
        </w:tabs>
        <w:suppressAutoHyphens/>
        <w:spacing w:after="0" w:line="240" w:lineRule="auto"/>
        <w:ind w:left="1545" w:firstLine="0"/>
        <w:jc w:val="both"/>
        <w:rPr>
          <w:rFonts w:ascii="Times New Roman" w:hAnsi="Times New Roman" w:cs="Times New Roman"/>
          <w:sz w:val="28"/>
          <w:szCs w:val="28"/>
        </w:rPr>
      </w:pPr>
      <w:r w:rsidRPr="002D33FE">
        <w:rPr>
          <w:rFonts w:ascii="Times New Roman" w:hAnsi="Times New Roman" w:cs="Times New Roman"/>
          <w:sz w:val="28"/>
          <w:szCs w:val="28"/>
        </w:rPr>
        <w:t>усиления воспитательного потенциала содержания образования.</w:t>
      </w:r>
    </w:p>
    <w:p w:rsidR="002D33FE" w:rsidRPr="002D33FE" w:rsidRDefault="002D33FE" w:rsidP="002D33FE">
      <w:pPr>
        <w:spacing w:after="0" w:line="240" w:lineRule="auto"/>
        <w:ind w:firstLine="567"/>
        <w:jc w:val="both"/>
        <w:rPr>
          <w:rFonts w:ascii="Times New Roman" w:hAnsi="Times New Roman" w:cs="Times New Roman"/>
          <w:sz w:val="28"/>
          <w:szCs w:val="28"/>
        </w:rPr>
      </w:pPr>
      <w:r w:rsidRPr="002D33FE">
        <w:rPr>
          <w:rFonts w:ascii="Times New Roman" w:hAnsi="Times New Roman" w:cs="Times New Roman"/>
          <w:sz w:val="28"/>
          <w:szCs w:val="28"/>
        </w:rPr>
        <w:t>Учебные планы соответствуют следующим требованиям:</w:t>
      </w:r>
    </w:p>
    <w:p w:rsidR="002D33FE" w:rsidRPr="002D33FE" w:rsidRDefault="002D33FE" w:rsidP="002D33FE">
      <w:pPr>
        <w:numPr>
          <w:ilvl w:val="1"/>
          <w:numId w:val="5"/>
        </w:numPr>
        <w:tabs>
          <w:tab w:val="clear" w:pos="720"/>
          <w:tab w:val="num" w:pos="568"/>
          <w:tab w:val="left" w:pos="709"/>
          <w:tab w:val="left" w:pos="1080"/>
        </w:tabs>
        <w:suppressAutoHyphens/>
        <w:spacing w:after="0" w:line="240" w:lineRule="auto"/>
        <w:ind w:left="709" w:firstLine="0"/>
        <w:jc w:val="both"/>
        <w:rPr>
          <w:rFonts w:ascii="Times New Roman" w:hAnsi="Times New Roman" w:cs="Times New Roman"/>
          <w:sz w:val="28"/>
          <w:szCs w:val="28"/>
        </w:rPr>
      </w:pPr>
      <w:r w:rsidRPr="002D33FE">
        <w:rPr>
          <w:rFonts w:ascii="Times New Roman" w:hAnsi="Times New Roman" w:cs="Times New Roman"/>
          <w:sz w:val="28"/>
          <w:szCs w:val="28"/>
        </w:rPr>
        <w:t xml:space="preserve"> </w:t>
      </w:r>
      <w:r w:rsidRPr="002D33FE">
        <w:rPr>
          <w:rFonts w:ascii="Times New Roman" w:hAnsi="Times New Roman" w:cs="Times New Roman"/>
          <w:sz w:val="28"/>
          <w:szCs w:val="28"/>
          <w:u w:val="single"/>
        </w:rPr>
        <w:t>полнота</w:t>
      </w:r>
      <w:r w:rsidRPr="002D33FE">
        <w:rPr>
          <w:rFonts w:ascii="Times New Roman" w:hAnsi="Times New Roman" w:cs="Times New Roman"/>
          <w:sz w:val="28"/>
          <w:szCs w:val="28"/>
        </w:rPr>
        <w:t xml:space="preserve"> (сохранение обязательного базисного компонента образования, формирование целостного научного мировоззрения и создание условий для самореализации личности, учет региональных </w:t>
      </w:r>
      <w:proofErr w:type="spellStart"/>
      <w:r w:rsidRPr="002D33FE">
        <w:rPr>
          <w:rFonts w:ascii="Times New Roman" w:hAnsi="Times New Roman" w:cs="Times New Roman"/>
          <w:sz w:val="28"/>
          <w:szCs w:val="28"/>
        </w:rPr>
        <w:t>социокультурных</w:t>
      </w:r>
      <w:proofErr w:type="spellEnd"/>
      <w:r w:rsidRPr="002D33FE">
        <w:rPr>
          <w:rFonts w:ascii="Times New Roman" w:hAnsi="Times New Roman" w:cs="Times New Roman"/>
          <w:sz w:val="28"/>
          <w:szCs w:val="28"/>
        </w:rPr>
        <w:t xml:space="preserve"> потребностей, создание предпосылок для вхождения в открытое информационно-образовательное пространство);</w:t>
      </w:r>
    </w:p>
    <w:p w:rsidR="002D33FE" w:rsidRPr="002D33FE" w:rsidRDefault="002D33FE" w:rsidP="002D33FE">
      <w:pPr>
        <w:numPr>
          <w:ilvl w:val="1"/>
          <w:numId w:val="5"/>
        </w:numPr>
        <w:tabs>
          <w:tab w:val="clear" w:pos="720"/>
          <w:tab w:val="num" w:pos="568"/>
          <w:tab w:val="left" w:pos="709"/>
          <w:tab w:val="left" w:pos="1080"/>
        </w:tabs>
        <w:suppressAutoHyphens/>
        <w:spacing w:after="0" w:line="240" w:lineRule="auto"/>
        <w:ind w:left="709" w:firstLine="0"/>
        <w:jc w:val="both"/>
        <w:rPr>
          <w:rFonts w:ascii="Times New Roman" w:hAnsi="Times New Roman" w:cs="Times New Roman"/>
          <w:sz w:val="28"/>
          <w:szCs w:val="28"/>
        </w:rPr>
      </w:pPr>
      <w:r w:rsidRPr="002D33FE">
        <w:rPr>
          <w:rFonts w:ascii="Times New Roman" w:hAnsi="Times New Roman" w:cs="Times New Roman"/>
          <w:sz w:val="28"/>
          <w:szCs w:val="28"/>
          <w:u w:val="single"/>
        </w:rPr>
        <w:t>целостность</w:t>
      </w:r>
      <w:r w:rsidRPr="002D33FE">
        <w:rPr>
          <w:rFonts w:ascii="Times New Roman" w:hAnsi="Times New Roman" w:cs="Times New Roman"/>
          <w:sz w:val="28"/>
          <w:szCs w:val="28"/>
        </w:rPr>
        <w:t xml:space="preserve"> (внутренняя взаимосвязь компонентов при условии их необходимости и достаточности);</w:t>
      </w:r>
    </w:p>
    <w:p w:rsidR="002D33FE" w:rsidRPr="002D33FE" w:rsidRDefault="002D33FE" w:rsidP="002D33FE">
      <w:pPr>
        <w:numPr>
          <w:ilvl w:val="1"/>
          <w:numId w:val="5"/>
        </w:numPr>
        <w:tabs>
          <w:tab w:val="clear" w:pos="720"/>
          <w:tab w:val="num" w:pos="568"/>
          <w:tab w:val="left" w:pos="709"/>
          <w:tab w:val="left" w:pos="1080"/>
        </w:tabs>
        <w:suppressAutoHyphens/>
        <w:spacing w:after="0" w:line="240" w:lineRule="auto"/>
        <w:ind w:left="709" w:firstLine="0"/>
        <w:jc w:val="both"/>
        <w:rPr>
          <w:rFonts w:ascii="Times New Roman" w:hAnsi="Times New Roman" w:cs="Times New Roman"/>
          <w:sz w:val="28"/>
          <w:szCs w:val="28"/>
        </w:rPr>
      </w:pPr>
      <w:r w:rsidRPr="002D33FE">
        <w:rPr>
          <w:rFonts w:ascii="Times New Roman" w:hAnsi="Times New Roman" w:cs="Times New Roman"/>
          <w:sz w:val="28"/>
          <w:szCs w:val="28"/>
          <w:u w:val="single"/>
        </w:rPr>
        <w:t>сбалансированность</w:t>
      </w:r>
      <w:r w:rsidRPr="002D33FE">
        <w:rPr>
          <w:rFonts w:ascii="Times New Roman" w:hAnsi="Times New Roman" w:cs="Times New Roman"/>
          <w:sz w:val="28"/>
          <w:szCs w:val="28"/>
        </w:rPr>
        <w:t xml:space="preserve"> (между федеральным, региональным и школьным компонентами, между циклами предметов, отдельными предметами, между обязательными предметами и предметами по выбору);</w:t>
      </w:r>
    </w:p>
    <w:p w:rsidR="002D33FE" w:rsidRPr="002D33FE" w:rsidRDefault="002D33FE" w:rsidP="002D33FE">
      <w:pPr>
        <w:numPr>
          <w:ilvl w:val="1"/>
          <w:numId w:val="5"/>
        </w:numPr>
        <w:tabs>
          <w:tab w:val="clear" w:pos="720"/>
          <w:tab w:val="num" w:pos="568"/>
          <w:tab w:val="left" w:pos="709"/>
          <w:tab w:val="left" w:pos="1080"/>
        </w:tabs>
        <w:suppressAutoHyphens/>
        <w:spacing w:after="0" w:line="240" w:lineRule="auto"/>
        <w:ind w:left="709" w:firstLine="0"/>
        <w:jc w:val="both"/>
        <w:rPr>
          <w:rFonts w:ascii="Times New Roman" w:hAnsi="Times New Roman" w:cs="Times New Roman"/>
          <w:sz w:val="28"/>
          <w:szCs w:val="28"/>
        </w:rPr>
      </w:pPr>
      <w:r w:rsidRPr="002D33FE">
        <w:rPr>
          <w:rFonts w:ascii="Times New Roman" w:hAnsi="Times New Roman" w:cs="Times New Roman"/>
          <w:sz w:val="28"/>
          <w:szCs w:val="28"/>
          <w:u w:val="single"/>
        </w:rPr>
        <w:t>преемственность</w:t>
      </w:r>
      <w:r w:rsidRPr="002D33FE">
        <w:rPr>
          <w:rFonts w:ascii="Times New Roman" w:hAnsi="Times New Roman" w:cs="Times New Roman"/>
          <w:sz w:val="28"/>
          <w:szCs w:val="28"/>
        </w:rPr>
        <w:t xml:space="preserve"> всех уровней и ступеней образования, включая переход из класса в класс;</w:t>
      </w:r>
    </w:p>
    <w:p w:rsidR="002D33FE" w:rsidRPr="002D33FE" w:rsidRDefault="002D33FE" w:rsidP="002D33FE">
      <w:pPr>
        <w:numPr>
          <w:ilvl w:val="1"/>
          <w:numId w:val="5"/>
        </w:numPr>
        <w:tabs>
          <w:tab w:val="clear" w:pos="720"/>
          <w:tab w:val="num" w:pos="568"/>
          <w:tab w:val="left" w:pos="709"/>
          <w:tab w:val="left" w:pos="1080"/>
        </w:tabs>
        <w:suppressAutoHyphens/>
        <w:spacing w:after="0" w:line="240" w:lineRule="auto"/>
        <w:ind w:left="709" w:firstLine="0"/>
        <w:jc w:val="both"/>
        <w:rPr>
          <w:rFonts w:ascii="Times New Roman" w:hAnsi="Times New Roman" w:cs="Times New Roman"/>
          <w:sz w:val="28"/>
          <w:szCs w:val="28"/>
        </w:rPr>
      </w:pPr>
      <w:r w:rsidRPr="002D33FE">
        <w:rPr>
          <w:rFonts w:ascii="Times New Roman" w:hAnsi="Times New Roman" w:cs="Times New Roman"/>
          <w:sz w:val="28"/>
          <w:szCs w:val="28"/>
          <w:u w:val="single"/>
        </w:rPr>
        <w:t>соответствие социальным изменениям</w:t>
      </w:r>
      <w:r w:rsidRPr="002D33FE">
        <w:rPr>
          <w:rFonts w:ascii="Times New Roman" w:hAnsi="Times New Roman" w:cs="Times New Roman"/>
          <w:sz w:val="28"/>
          <w:szCs w:val="28"/>
        </w:rPr>
        <w:t xml:space="preserve"> (гибкость плана, наличие резервов, отсутствие перегрузки);</w:t>
      </w:r>
    </w:p>
    <w:p w:rsidR="002D33FE" w:rsidRPr="002D33FE" w:rsidRDefault="002D33FE"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Учебные планы ориентированы на 34 учебные недели в год. </w:t>
      </w:r>
    </w:p>
    <w:p w:rsidR="002D33FE" w:rsidRPr="002D33FE" w:rsidRDefault="002D33FE"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 xml:space="preserve">Для удовлетворения различных образовательных потребностей учебные планы предусматривают </w:t>
      </w:r>
      <w:proofErr w:type="gramStart"/>
      <w:r w:rsidRPr="002D33FE">
        <w:rPr>
          <w:rFonts w:ascii="Times New Roman" w:hAnsi="Times New Roman" w:cs="Times New Roman"/>
          <w:sz w:val="28"/>
          <w:szCs w:val="28"/>
        </w:rPr>
        <w:t>обучение детей по</w:t>
      </w:r>
      <w:proofErr w:type="gramEnd"/>
      <w:r w:rsidRPr="002D33FE">
        <w:rPr>
          <w:rFonts w:ascii="Times New Roman" w:hAnsi="Times New Roman" w:cs="Times New Roman"/>
          <w:sz w:val="28"/>
          <w:szCs w:val="28"/>
        </w:rPr>
        <w:t xml:space="preserve"> следующим направлениям:</w:t>
      </w:r>
    </w:p>
    <w:p w:rsidR="002D33FE" w:rsidRPr="002D33FE" w:rsidRDefault="002D33FE" w:rsidP="002D33FE">
      <w:pPr>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общеобразовательные классы,</w:t>
      </w:r>
    </w:p>
    <w:p w:rsidR="002D33FE" w:rsidRPr="002D33FE" w:rsidRDefault="002D33FE" w:rsidP="002D33FE">
      <w:pPr>
        <w:spacing w:after="0" w:line="240" w:lineRule="auto"/>
        <w:ind w:left="720"/>
        <w:rPr>
          <w:rFonts w:ascii="Times New Roman" w:hAnsi="Times New Roman" w:cs="Times New Roman"/>
          <w:sz w:val="28"/>
          <w:szCs w:val="28"/>
        </w:rPr>
      </w:pPr>
      <w:r w:rsidRPr="002D33FE">
        <w:rPr>
          <w:rFonts w:ascii="Times New Roman" w:hAnsi="Times New Roman" w:cs="Times New Roman"/>
          <w:sz w:val="28"/>
          <w:szCs w:val="28"/>
        </w:rPr>
        <w:t>- классы с естественно-математической и гуманитарной направленностью,</w:t>
      </w:r>
    </w:p>
    <w:p w:rsidR="002D33FE" w:rsidRPr="002D33FE" w:rsidRDefault="002D33FE" w:rsidP="002D33FE">
      <w:pPr>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классы с углубленным изучением предметов,</w:t>
      </w:r>
    </w:p>
    <w:p w:rsidR="002D33FE" w:rsidRPr="002D33FE" w:rsidRDefault="002D33FE" w:rsidP="002D33FE">
      <w:pPr>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профильные классы.</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Вариативность  образовательных программ, заложенных в учебных планах, обеспечивает индивидуализацию и дифференциацию образования.</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 xml:space="preserve">Учебные планы 5-ых классов составлены в соответствии с требованиями федерального государственного образовательного стандарта основного общего образования.  Главная цель введения ФГОС ООО второго поколения заключается в создании условий, позволяющих решить </w:t>
      </w:r>
      <w:r w:rsidRPr="002D33FE">
        <w:rPr>
          <w:rFonts w:ascii="Times New Roman" w:hAnsi="Times New Roman" w:cs="Times New Roman"/>
          <w:sz w:val="28"/>
          <w:szCs w:val="28"/>
        </w:rPr>
        <w:lastRenderedPageBreak/>
        <w:t xml:space="preserve">стратегическую задачу Российского образования – повышение качества образования, достижение новых образовательных результатов, соответствующих современным запросам личности, общества и государства. </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 xml:space="preserve">В целях реализации принципа преемственности начальной и основной школы в 5 классах продолжается изучение курса «Основы религиозной культуры и светской этики». </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Внеурочная деятельность в 5-х классах будет осуществляться по 5 направлениям:</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спортивно-оздоровительное (программа дополнительного образования «Спортивное ориентирование»);</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художественно-эстетическое (программа дополнительного образования «Вокально-творческое развитие»);</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научно-познавательное  (программа дополнительного образования «Шахматы»,  «Юные медики»);</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военно-патриотическое (программа дополнительного образования «Отечество», «</w:t>
      </w:r>
      <w:proofErr w:type="spellStart"/>
      <w:proofErr w:type="gramStart"/>
      <w:r w:rsidRPr="002D33FE">
        <w:rPr>
          <w:rFonts w:ascii="Times New Roman" w:hAnsi="Times New Roman" w:cs="Times New Roman"/>
          <w:sz w:val="28"/>
          <w:szCs w:val="28"/>
        </w:rPr>
        <w:t>Я-новгородец</w:t>
      </w:r>
      <w:proofErr w:type="spellEnd"/>
      <w:proofErr w:type="gramEnd"/>
      <w:r w:rsidRPr="002D33FE">
        <w:rPr>
          <w:rFonts w:ascii="Times New Roman" w:hAnsi="Times New Roman" w:cs="Times New Roman"/>
          <w:sz w:val="28"/>
          <w:szCs w:val="28"/>
        </w:rPr>
        <w:t>»);</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 xml:space="preserve">проектная деятельность (программа дополнительного образования «Юные ботаники»). </w:t>
      </w:r>
    </w:p>
    <w:p w:rsidR="002D33FE" w:rsidRPr="002D33FE" w:rsidRDefault="002D33FE" w:rsidP="002D33FE">
      <w:pPr>
        <w:spacing w:after="0" w:line="240" w:lineRule="auto"/>
        <w:ind w:firstLine="720"/>
        <w:jc w:val="both"/>
        <w:rPr>
          <w:rFonts w:ascii="Times New Roman" w:hAnsi="Times New Roman" w:cs="Times New Roman"/>
          <w:sz w:val="28"/>
          <w:szCs w:val="28"/>
        </w:rPr>
      </w:pPr>
      <w:r w:rsidRPr="002D33FE">
        <w:rPr>
          <w:rFonts w:ascii="Times New Roman" w:hAnsi="Times New Roman" w:cs="Times New Roman"/>
          <w:sz w:val="28"/>
          <w:szCs w:val="28"/>
        </w:rPr>
        <w:t xml:space="preserve">Курс «Основы религиозной культуры и светской этики» изучается в 4 и 5 классах (34 часа на 2 учебных года). </w:t>
      </w:r>
    </w:p>
    <w:p w:rsidR="002D33FE" w:rsidRPr="002D33FE" w:rsidRDefault="002D33FE" w:rsidP="002D33FE">
      <w:pPr>
        <w:spacing w:after="0" w:line="240" w:lineRule="auto"/>
        <w:ind w:firstLine="720"/>
        <w:jc w:val="both"/>
        <w:rPr>
          <w:rFonts w:ascii="Times New Roman" w:hAnsi="Times New Roman" w:cs="Times New Roman"/>
          <w:b/>
          <w:iCs/>
          <w:sz w:val="28"/>
          <w:szCs w:val="28"/>
        </w:rPr>
      </w:pPr>
      <w:proofErr w:type="gramStart"/>
      <w:r w:rsidRPr="002D33FE">
        <w:rPr>
          <w:rFonts w:ascii="Times New Roman" w:hAnsi="Times New Roman" w:cs="Times New Roman"/>
          <w:sz w:val="28"/>
          <w:szCs w:val="28"/>
        </w:rPr>
        <w:t>В общеобразовательных классах в рамках федерального компонента увеличено до трех общее количество часов на изучение предмета «Иностранный язык», так же количество часов на предмет "Физическая культура" увеличено до трех, в 8-ом классе количество часов на изучение предмета «Информатика и ИКТ» увеличено до 2-ух часов в рамках области «Технология», что соответствует статусу школы.</w:t>
      </w:r>
      <w:proofErr w:type="gramEnd"/>
      <w:r w:rsidRPr="002D33FE">
        <w:rPr>
          <w:rFonts w:ascii="Times New Roman" w:hAnsi="Times New Roman" w:cs="Times New Roman"/>
          <w:sz w:val="28"/>
          <w:szCs w:val="28"/>
        </w:rPr>
        <w:t xml:space="preserve"> Один час  в неделю в 8 классах отведен на освоение предмета «Основы безопасности жизнедеятельности». </w:t>
      </w:r>
      <w:r w:rsidRPr="002D33FE">
        <w:rPr>
          <w:rFonts w:ascii="Times New Roman" w:hAnsi="Times New Roman" w:cs="Times New Roman"/>
          <w:iCs/>
          <w:sz w:val="28"/>
          <w:szCs w:val="28"/>
        </w:rPr>
        <w:t>С 5-го класса изучается «Обществознание»</w:t>
      </w:r>
      <w:r w:rsidRPr="002D33FE">
        <w:rPr>
          <w:rFonts w:ascii="Times New Roman" w:hAnsi="Times New Roman" w:cs="Times New Roman"/>
          <w:b/>
          <w:iCs/>
          <w:sz w:val="28"/>
          <w:szCs w:val="28"/>
        </w:rPr>
        <w:t>.</w:t>
      </w:r>
    </w:p>
    <w:p w:rsidR="002D33FE" w:rsidRPr="002D33FE" w:rsidRDefault="002D33FE" w:rsidP="002D33FE">
      <w:pPr>
        <w:spacing w:after="0" w:line="240" w:lineRule="auto"/>
        <w:ind w:firstLine="600"/>
        <w:jc w:val="both"/>
        <w:rPr>
          <w:rFonts w:ascii="Times New Roman" w:hAnsi="Times New Roman" w:cs="Times New Roman"/>
          <w:sz w:val="28"/>
          <w:szCs w:val="28"/>
        </w:rPr>
      </w:pPr>
      <w:r w:rsidRPr="002D33FE">
        <w:rPr>
          <w:rFonts w:ascii="Times New Roman" w:hAnsi="Times New Roman" w:cs="Times New Roman"/>
          <w:sz w:val="28"/>
          <w:szCs w:val="28"/>
        </w:rPr>
        <w:t>Для создания условий направленных на разностороннее развитие личности обучающихся, их самореализацию для ряда общеобразовательных классов в учебном плане предусмотрено расширенное изучение предметов естественно-математической и гуманитарной направленности (с выходом на углубленное изучение предметов):</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 xml:space="preserve"> 6А – математика</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6Б – иностранный язык</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6В</w:t>
      </w:r>
      <w:proofErr w:type="gramStart"/>
      <w:r w:rsidRPr="002D33FE">
        <w:rPr>
          <w:rFonts w:ascii="Times New Roman" w:hAnsi="Times New Roman" w:cs="Times New Roman"/>
          <w:i/>
          <w:iCs/>
          <w:sz w:val="28"/>
          <w:szCs w:val="28"/>
        </w:rPr>
        <w:t>,Г</w:t>
      </w:r>
      <w:proofErr w:type="gramEnd"/>
      <w:r w:rsidRPr="002D33FE">
        <w:rPr>
          <w:rFonts w:ascii="Times New Roman" w:hAnsi="Times New Roman" w:cs="Times New Roman"/>
          <w:i/>
          <w:iCs/>
          <w:sz w:val="28"/>
          <w:szCs w:val="28"/>
        </w:rPr>
        <w:t xml:space="preserve">,Д – литература </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 xml:space="preserve">7А – математика </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7Б</w:t>
      </w:r>
      <w:proofErr w:type="gramStart"/>
      <w:r w:rsidRPr="002D33FE">
        <w:rPr>
          <w:rFonts w:ascii="Times New Roman" w:hAnsi="Times New Roman" w:cs="Times New Roman"/>
          <w:i/>
          <w:iCs/>
          <w:sz w:val="28"/>
          <w:szCs w:val="28"/>
        </w:rPr>
        <w:t>,В</w:t>
      </w:r>
      <w:proofErr w:type="gramEnd"/>
      <w:r w:rsidRPr="002D33FE">
        <w:rPr>
          <w:rFonts w:ascii="Times New Roman" w:hAnsi="Times New Roman" w:cs="Times New Roman"/>
          <w:i/>
          <w:iCs/>
          <w:sz w:val="28"/>
          <w:szCs w:val="28"/>
        </w:rPr>
        <w:t>,Г,Д – литература</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8А</w:t>
      </w:r>
      <w:proofErr w:type="gramStart"/>
      <w:r w:rsidRPr="002D33FE">
        <w:rPr>
          <w:rFonts w:ascii="Times New Roman" w:hAnsi="Times New Roman" w:cs="Times New Roman"/>
          <w:i/>
          <w:iCs/>
          <w:sz w:val="28"/>
          <w:szCs w:val="28"/>
        </w:rPr>
        <w:t>,В</w:t>
      </w:r>
      <w:proofErr w:type="gramEnd"/>
      <w:r w:rsidRPr="002D33FE">
        <w:rPr>
          <w:rFonts w:ascii="Times New Roman" w:hAnsi="Times New Roman" w:cs="Times New Roman"/>
          <w:i/>
          <w:iCs/>
          <w:sz w:val="28"/>
          <w:szCs w:val="28"/>
        </w:rPr>
        <w:t xml:space="preserve"> – математика</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8Д – литература</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9А – математика</w:t>
      </w:r>
    </w:p>
    <w:p w:rsidR="002D33FE" w:rsidRPr="002D33FE" w:rsidRDefault="002D33FE" w:rsidP="002D33FE">
      <w:pPr>
        <w:spacing w:after="0" w:line="240" w:lineRule="auto"/>
        <w:ind w:firstLine="480"/>
        <w:jc w:val="both"/>
        <w:rPr>
          <w:rFonts w:ascii="Times New Roman" w:hAnsi="Times New Roman" w:cs="Times New Roman"/>
          <w:sz w:val="28"/>
          <w:szCs w:val="28"/>
        </w:rPr>
      </w:pPr>
      <w:r w:rsidRPr="002D33FE">
        <w:rPr>
          <w:rFonts w:ascii="Times New Roman" w:hAnsi="Times New Roman" w:cs="Times New Roman"/>
          <w:sz w:val="28"/>
          <w:szCs w:val="28"/>
        </w:rPr>
        <w:t xml:space="preserve">В 8 классе в рамках предмета «Технология» введено черчение. Учебный предмет «Искусство» изучается и в 9 классе. Для подготовки </w:t>
      </w:r>
      <w:proofErr w:type="gramStart"/>
      <w:r w:rsidRPr="002D33FE">
        <w:rPr>
          <w:rFonts w:ascii="Times New Roman" w:hAnsi="Times New Roman" w:cs="Times New Roman"/>
          <w:sz w:val="28"/>
          <w:szCs w:val="28"/>
        </w:rPr>
        <w:t>обучающихся</w:t>
      </w:r>
      <w:proofErr w:type="gramEnd"/>
      <w:r w:rsidRPr="002D33FE">
        <w:rPr>
          <w:rFonts w:ascii="Times New Roman" w:hAnsi="Times New Roman" w:cs="Times New Roman"/>
          <w:sz w:val="28"/>
          <w:szCs w:val="28"/>
        </w:rPr>
        <w:t xml:space="preserve"> к государственной итоговой аттестации по математике и русскому языку в новой форме в региональном компоненте отведено по 0,5 часа. Для </w:t>
      </w:r>
      <w:r w:rsidRPr="002D33FE">
        <w:rPr>
          <w:rFonts w:ascii="Times New Roman" w:hAnsi="Times New Roman" w:cs="Times New Roman"/>
          <w:sz w:val="28"/>
          <w:szCs w:val="28"/>
        </w:rPr>
        <w:lastRenderedPageBreak/>
        <w:t>организации предпрофильной подготовки обучающихся, которая представляет собой систему педагогической, психологической, информационной и организационной поддержки обучающихся основной школы, содействующей их самоопределению по завершению основного общего образования, за счет часов компонента образовательного учреждения введены следующие элективные и дистанционные курсы:</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Практическая стилистика </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Повторяем и систематизируем школьный курс математики</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proofErr w:type="gramStart"/>
      <w:r w:rsidRPr="002D33FE">
        <w:rPr>
          <w:rFonts w:ascii="Times New Roman" w:hAnsi="Times New Roman" w:cs="Times New Roman"/>
          <w:i/>
          <w:sz w:val="28"/>
          <w:szCs w:val="28"/>
        </w:rPr>
        <w:t>Структурный</w:t>
      </w:r>
      <w:proofErr w:type="gramEnd"/>
      <w:r w:rsidRPr="002D33FE">
        <w:rPr>
          <w:rFonts w:ascii="Times New Roman" w:hAnsi="Times New Roman" w:cs="Times New Roman"/>
          <w:i/>
          <w:sz w:val="28"/>
          <w:szCs w:val="28"/>
        </w:rPr>
        <w:t xml:space="preserve"> и смысловой принципы русской пунктуации</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Краткий курс правописания и литературной правки </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Человек, его здоровье и окружающая среда</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Философские беседы</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Физика: наблюдение, эксперимент, моделирование</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Основы гигиены и санитарии</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Химия и производство</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Решение задач повышенной сложности</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Компьютерные технологии</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История 20 века</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Искусство перевода</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Основы правовых знаний</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 xml:space="preserve">Чтение и </w:t>
      </w:r>
      <w:proofErr w:type="spellStart"/>
      <w:r w:rsidRPr="002D33FE">
        <w:rPr>
          <w:rFonts w:ascii="Times New Roman" w:hAnsi="Times New Roman" w:cs="Times New Roman"/>
          <w:i/>
          <w:iCs/>
          <w:sz w:val="28"/>
          <w:szCs w:val="28"/>
        </w:rPr>
        <w:t>деталирование</w:t>
      </w:r>
      <w:proofErr w:type="spellEnd"/>
      <w:r w:rsidRPr="002D33FE">
        <w:rPr>
          <w:rFonts w:ascii="Times New Roman" w:hAnsi="Times New Roman" w:cs="Times New Roman"/>
          <w:i/>
          <w:iCs/>
          <w:sz w:val="28"/>
          <w:szCs w:val="28"/>
        </w:rPr>
        <w:t xml:space="preserve"> сборочных чертежей</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 xml:space="preserve">Основы проектной деятельности </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Технология</w:t>
      </w:r>
    </w:p>
    <w:p w:rsidR="002D33FE" w:rsidRPr="002D33FE" w:rsidRDefault="002D33FE" w:rsidP="002D33FE">
      <w:pPr>
        <w:numPr>
          <w:ilvl w:val="0"/>
          <w:numId w:val="9"/>
        </w:numPr>
        <w:tabs>
          <w:tab w:val="left" w:pos="720"/>
        </w:tabs>
        <w:suppressAutoHyphens/>
        <w:spacing w:after="0" w:line="240" w:lineRule="auto"/>
        <w:jc w:val="both"/>
        <w:rPr>
          <w:rFonts w:ascii="Times New Roman" w:hAnsi="Times New Roman" w:cs="Times New Roman"/>
          <w:i/>
          <w:iCs/>
          <w:sz w:val="28"/>
          <w:szCs w:val="28"/>
        </w:rPr>
      </w:pPr>
      <w:r w:rsidRPr="002D33FE">
        <w:rPr>
          <w:rFonts w:ascii="Times New Roman" w:hAnsi="Times New Roman" w:cs="Times New Roman"/>
          <w:i/>
          <w:iCs/>
          <w:sz w:val="28"/>
          <w:szCs w:val="28"/>
        </w:rPr>
        <w:t>Мировая художественная культура.</w:t>
      </w:r>
    </w:p>
    <w:p w:rsidR="002D33FE" w:rsidRPr="002D33FE" w:rsidRDefault="002D33FE" w:rsidP="002D33FE">
      <w:pPr>
        <w:spacing w:after="0" w:line="240" w:lineRule="auto"/>
        <w:ind w:left="360"/>
        <w:jc w:val="both"/>
        <w:rPr>
          <w:rFonts w:ascii="Times New Roman" w:hAnsi="Times New Roman" w:cs="Times New Roman"/>
          <w:i/>
          <w:iCs/>
          <w:sz w:val="28"/>
          <w:szCs w:val="28"/>
        </w:rPr>
      </w:pPr>
      <w:r w:rsidRPr="002D33FE">
        <w:rPr>
          <w:rFonts w:ascii="Times New Roman" w:hAnsi="Times New Roman" w:cs="Times New Roman"/>
          <w:i/>
          <w:iCs/>
          <w:sz w:val="28"/>
          <w:szCs w:val="28"/>
        </w:rPr>
        <w:t>Дистанционные курсы (http://school13.nov.ru/moodle/):</w:t>
      </w:r>
    </w:p>
    <w:p w:rsidR="002D33FE" w:rsidRPr="002D33FE" w:rsidRDefault="0006418C"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hyperlink r:id="rId10" w:tooltip="Нажмите для входа в курс" w:history="1">
        <w:r w:rsidR="002D33FE" w:rsidRPr="002D33FE">
          <w:rPr>
            <w:rStyle w:val="afc"/>
            <w:rFonts w:ascii="Times New Roman" w:hAnsi="Times New Roman" w:cs="Times New Roman"/>
            <w:i/>
            <w:sz w:val="28"/>
            <w:szCs w:val="28"/>
          </w:rPr>
          <w:t>Древнерусская иконопись</w:t>
        </w:r>
      </w:hyperlink>
      <w:r w:rsidR="002D33FE" w:rsidRPr="002D33FE">
        <w:rPr>
          <w:rFonts w:ascii="Times New Roman" w:hAnsi="Times New Roman" w:cs="Times New Roman"/>
          <w:i/>
          <w:sz w:val="28"/>
          <w:szCs w:val="28"/>
        </w:rPr>
        <w:t xml:space="preserve"> </w:t>
      </w:r>
    </w:p>
    <w:p w:rsidR="002D33FE" w:rsidRPr="002D33FE" w:rsidRDefault="0006418C" w:rsidP="002D33FE">
      <w:pPr>
        <w:numPr>
          <w:ilvl w:val="0"/>
          <w:numId w:val="9"/>
        </w:numPr>
        <w:tabs>
          <w:tab w:val="left" w:pos="720"/>
        </w:tabs>
        <w:suppressAutoHyphens/>
        <w:spacing w:after="0" w:line="240" w:lineRule="auto"/>
        <w:jc w:val="both"/>
        <w:rPr>
          <w:rFonts w:ascii="Times New Roman" w:hAnsi="Times New Roman" w:cs="Times New Roman"/>
          <w:i/>
          <w:sz w:val="28"/>
          <w:szCs w:val="28"/>
        </w:rPr>
      </w:pPr>
      <w:hyperlink r:id="rId11" w:tooltip="Нажмите для входа в курс" w:history="1">
        <w:r w:rsidR="002D33FE" w:rsidRPr="002D33FE">
          <w:rPr>
            <w:rStyle w:val="afc"/>
            <w:rFonts w:ascii="Times New Roman" w:hAnsi="Times New Roman" w:cs="Times New Roman"/>
            <w:i/>
            <w:sz w:val="28"/>
            <w:szCs w:val="28"/>
          </w:rPr>
          <w:t>Основы проектной деятельности</w:t>
        </w:r>
      </w:hyperlink>
    </w:p>
    <w:p w:rsidR="002D33FE" w:rsidRPr="002D33FE" w:rsidRDefault="0006418C" w:rsidP="002D33FE">
      <w:pPr>
        <w:numPr>
          <w:ilvl w:val="0"/>
          <w:numId w:val="9"/>
        </w:numPr>
        <w:suppressAutoHyphens/>
        <w:spacing w:after="0" w:line="240" w:lineRule="auto"/>
        <w:jc w:val="both"/>
        <w:rPr>
          <w:rFonts w:ascii="Times New Roman" w:hAnsi="Times New Roman" w:cs="Times New Roman"/>
          <w:i/>
          <w:iCs/>
          <w:sz w:val="28"/>
          <w:szCs w:val="28"/>
        </w:rPr>
      </w:pPr>
      <w:hyperlink r:id="rId12" w:history="1">
        <w:r w:rsidR="002D33FE" w:rsidRPr="002D33FE">
          <w:rPr>
            <w:rStyle w:val="afc"/>
            <w:rFonts w:ascii="Times New Roman" w:hAnsi="Times New Roman" w:cs="Times New Roman"/>
            <w:i/>
            <w:sz w:val="28"/>
            <w:szCs w:val="28"/>
          </w:rPr>
          <w:t xml:space="preserve">Подготовка к ГИА выпускников 9-х классов по информатике и ИКТ. </w:t>
        </w:r>
      </w:hyperlink>
    </w:p>
    <w:p w:rsidR="002D33FE" w:rsidRPr="002D33FE" w:rsidRDefault="002D33FE" w:rsidP="002D33FE">
      <w:pPr>
        <w:spacing w:after="0" w:line="240" w:lineRule="auto"/>
        <w:ind w:left="-11" w:firstLine="696"/>
        <w:jc w:val="both"/>
        <w:rPr>
          <w:rFonts w:ascii="Times New Roman" w:hAnsi="Times New Roman" w:cs="Times New Roman"/>
          <w:sz w:val="28"/>
          <w:szCs w:val="28"/>
        </w:rPr>
      </w:pPr>
      <w:r w:rsidRPr="002D33FE">
        <w:rPr>
          <w:rFonts w:ascii="Times New Roman" w:hAnsi="Times New Roman" w:cs="Times New Roman"/>
          <w:sz w:val="28"/>
          <w:szCs w:val="28"/>
        </w:rPr>
        <w:t xml:space="preserve">Содержание элективных курсов способствует самоопределению  обучающихся при выборе профиля обучения в старшей школе. </w:t>
      </w:r>
    </w:p>
    <w:p w:rsidR="002D33FE" w:rsidRPr="002D33FE" w:rsidRDefault="002D33FE" w:rsidP="002D33FE">
      <w:pPr>
        <w:spacing w:after="0" w:line="240" w:lineRule="auto"/>
        <w:ind w:left="-11" w:firstLine="643"/>
        <w:jc w:val="both"/>
        <w:rPr>
          <w:rFonts w:ascii="Times New Roman" w:hAnsi="Times New Roman" w:cs="Times New Roman"/>
          <w:sz w:val="28"/>
          <w:szCs w:val="28"/>
        </w:rPr>
      </w:pPr>
      <w:r w:rsidRPr="002D33FE">
        <w:rPr>
          <w:rFonts w:ascii="Times New Roman" w:hAnsi="Times New Roman" w:cs="Times New Roman"/>
          <w:sz w:val="28"/>
          <w:szCs w:val="28"/>
        </w:rPr>
        <w:t xml:space="preserve">Исходя из запросов, возможностей и способностей учащихся в учебном плане предусмотрен переход в отдельных классах к углубленному изучению предметов, что соответствует статусу школы: </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8А</w:t>
      </w:r>
      <w:proofErr w:type="gramStart"/>
      <w:r w:rsidRPr="002D33FE">
        <w:rPr>
          <w:rFonts w:ascii="Times New Roman" w:hAnsi="Times New Roman" w:cs="Times New Roman"/>
          <w:i/>
          <w:iCs/>
          <w:sz w:val="28"/>
          <w:szCs w:val="28"/>
        </w:rPr>
        <w:t>,Б</w:t>
      </w:r>
      <w:proofErr w:type="gramEnd"/>
      <w:r w:rsidRPr="002D33FE">
        <w:rPr>
          <w:rFonts w:ascii="Times New Roman" w:hAnsi="Times New Roman" w:cs="Times New Roman"/>
          <w:i/>
          <w:iCs/>
          <w:sz w:val="28"/>
          <w:szCs w:val="28"/>
        </w:rPr>
        <w:t xml:space="preserve">, 9А,В – информатика </w:t>
      </w:r>
    </w:p>
    <w:p w:rsidR="002D33FE" w:rsidRPr="002D33FE" w:rsidRDefault="002D33FE" w:rsidP="002D33FE">
      <w:pPr>
        <w:spacing w:after="0" w:line="240" w:lineRule="auto"/>
        <w:ind w:firstLine="600"/>
        <w:jc w:val="both"/>
        <w:rPr>
          <w:rFonts w:ascii="Times New Roman" w:hAnsi="Times New Roman" w:cs="Times New Roman"/>
          <w:i/>
          <w:iCs/>
          <w:sz w:val="28"/>
          <w:szCs w:val="28"/>
        </w:rPr>
      </w:pPr>
      <w:r w:rsidRPr="002D33FE">
        <w:rPr>
          <w:rFonts w:ascii="Times New Roman" w:hAnsi="Times New Roman" w:cs="Times New Roman"/>
          <w:i/>
          <w:iCs/>
          <w:sz w:val="28"/>
          <w:szCs w:val="28"/>
        </w:rPr>
        <w:t xml:space="preserve">8Г, 9В – литература  </w:t>
      </w:r>
    </w:p>
    <w:p w:rsidR="002D33FE" w:rsidRPr="002D33FE" w:rsidRDefault="002D33FE" w:rsidP="002D33FE">
      <w:pPr>
        <w:spacing w:after="0" w:line="240" w:lineRule="auto"/>
        <w:ind w:firstLine="600"/>
        <w:jc w:val="both"/>
        <w:rPr>
          <w:rFonts w:ascii="Times New Roman" w:hAnsi="Times New Roman" w:cs="Times New Roman"/>
          <w:sz w:val="28"/>
          <w:szCs w:val="28"/>
        </w:rPr>
      </w:pPr>
      <w:proofErr w:type="gramStart"/>
      <w:r w:rsidRPr="002D33FE">
        <w:rPr>
          <w:rFonts w:ascii="Times New Roman" w:hAnsi="Times New Roman" w:cs="Times New Roman"/>
          <w:sz w:val="28"/>
          <w:szCs w:val="28"/>
        </w:rPr>
        <w:t>В соответствии с «Концепцией профильного обучения на старшей ступени общего образования» в 2014-2015 учебном году в 10-11 классах будет осуществляться профильное обучение как средство дифференциации и индивидуализации обучения, позволяющее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roofErr w:type="gramEnd"/>
    </w:p>
    <w:p w:rsidR="002D33FE" w:rsidRPr="002D33FE" w:rsidRDefault="002D33FE" w:rsidP="002D33FE">
      <w:pPr>
        <w:spacing w:after="0" w:line="240" w:lineRule="auto"/>
        <w:ind w:firstLine="600"/>
        <w:jc w:val="both"/>
        <w:rPr>
          <w:rFonts w:ascii="Times New Roman" w:hAnsi="Times New Roman" w:cs="Times New Roman"/>
          <w:sz w:val="28"/>
          <w:szCs w:val="28"/>
        </w:rPr>
      </w:pPr>
      <w:r w:rsidRPr="002D33FE">
        <w:rPr>
          <w:rFonts w:ascii="Times New Roman" w:hAnsi="Times New Roman" w:cs="Times New Roman"/>
          <w:sz w:val="28"/>
          <w:szCs w:val="28"/>
        </w:rPr>
        <w:t xml:space="preserve">Обучение будет осуществляться по профилям: </w:t>
      </w:r>
    </w:p>
    <w:p w:rsidR="002D33FE" w:rsidRPr="002D33FE" w:rsidRDefault="002D33FE" w:rsidP="002D33FE">
      <w:pPr>
        <w:numPr>
          <w:ilvl w:val="0"/>
          <w:numId w:val="7"/>
        </w:numPr>
        <w:tabs>
          <w:tab w:val="left" w:pos="720"/>
        </w:tabs>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социально-технический; </w:t>
      </w:r>
    </w:p>
    <w:p w:rsidR="002D33FE" w:rsidRPr="002D33FE" w:rsidRDefault="002D33FE" w:rsidP="002D33FE">
      <w:pPr>
        <w:numPr>
          <w:ilvl w:val="0"/>
          <w:numId w:val="7"/>
        </w:numPr>
        <w:tabs>
          <w:tab w:val="left" w:pos="720"/>
        </w:tabs>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социально-гуманитарный;</w:t>
      </w:r>
    </w:p>
    <w:p w:rsidR="002D33FE" w:rsidRPr="002D33FE" w:rsidRDefault="002D33FE" w:rsidP="002D33FE">
      <w:pPr>
        <w:numPr>
          <w:ilvl w:val="0"/>
          <w:numId w:val="7"/>
        </w:numPr>
        <w:tabs>
          <w:tab w:val="left" w:pos="720"/>
        </w:tabs>
        <w:suppressAutoHyphens/>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социально-экономический.</w:t>
      </w:r>
    </w:p>
    <w:p w:rsidR="002D33FE" w:rsidRPr="002D33FE" w:rsidRDefault="002D33FE" w:rsidP="002D33FE">
      <w:pPr>
        <w:tabs>
          <w:tab w:val="left" w:pos="720"/>
        </w:tab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В основе конструирования школьной компоненты содержания образования лежат следующие дидактические принципы:</w:t>
      </w:r>
    </w:p>
    <w:p w:rsidR="002D33FE" w:rsidRPr="002D33FE" w:rsidRDefault="002D33FE" w:rsidP="002D33FE">
      <w:pPr>
        <w:numPr>
          <w:ilvl w:val="1"/>
          <w:numId w:val="6"/>
        </w:numPr>
        <w:tabs>
          <w:tab w:val="left" w:pos="720"/>
          <w:tab w:val="left" w:pos="1185"/>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xml:space="preserve"> принцип согласования содержания образования по основным профильным и специальным курсам на уровне целей обучения;</w:t>
      </w:r>
    </w:p>
    <w:p w:rsidR="002D33FE" w:rsidRPr="002D33FE" w:rsidRDefault="002D33FE" w:rsidP="002D33FE">
      <w:pPr>
        <w:numPr>
          <w:ilvl w:val="1"/>
          <w:numId w:val="6"/>
        </w:numPr>
        <w:tabs>
          <w:tab w:val="left" w:pos="720"/>
          <w:tab w:val="left" w:pos="1275"/>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xml:space="preserve"> </w:t>
      </w:r>
      <w:r w:rsidRPr="002D33FE">
        <w:rPr>
          <w:rFonts w:ascii="Times New Roman" w:hAnsi="Times New Roman" w:cs="Times New Roman"/>
          <w:sz w:val="28"/>
          <w:szCs w:val="28"/>
        </w:rPr>
        <w:tab/>
        <w:t xml:space="preserve">принцип преемственности между ними на </w:t>
      </w:r>
      <w:proofErr w:type="gramStart"/>
      <w:r w:rsidRPr="002D33FE">
        <w:rPr>
          <w:rFonts w:ascii="Times New Roman" w:hAnsi="Times New Roman" w:cs="Times New Roman"/>
          <w:sz w:val="28"/>
          <w:szCs w:val="28"/>
        </w:rPr>
        <w:t>горизонтальном</w:t>
      </w:r>
      <w:proofErr w:type="gramEnd"/>
      <w:r w:rsidRPr="002D33FE">
        <w:rPr>
          <w:rFonts w:ascii="Times New Roman" w:hAnsi="Times New Roman" w:cs="Times New Roman"/>
          <w:sz w:val="28"/>
          <w:szCs w:val="28"/>
        </w:rPr>
        <w:t xml:space="preserve"> (в течение года) и вертикальном (8-9, 10-11, 8-11 классы) уровнях;</w:t>
      </w:r>
    </w:p>
    <w:p w:rsidR="002D33FE" w:rsidRPr="002D33FE" w:rsidRDefault="002D33FE" w:rsidP="002D33FE">
      <w:pPr>
        <w:numPr>
          <w:ilvl w:val="1"/>
          <w:numId w:val="6"/>
        </w:numPr>
        <w:tabs>
          <w:tab w:val="left" w:pos="720"/>
          <w:tab w:val="left" w:pos="1080"/>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xml:space="preserve"> принцип соответствия школьной компоненты содержания образования развивающим формам обучения;</w:t>
      </w:r>
    </w:p>
    <w:p w:rsidR="002D33FE" w:rsidRPr="002D33FE" w:rsidRDefault="002D33FE" w:rsidP="002D33FE">
      <w:pPr>
        <w:numPr>
          <w:ilvl w:val="1"/>
          <w:numId w:val="6"/>
        </w:numPr>
        <w:tabs>
          <w:tab w:val="left" w:pos="720"/>
          <w:tab w:val="left" w:pos="1080"/>
          <w:tab w:val="left" w:pos="1275"/>
        </w:tabs>
        <w:suppressAutoHyphens/>
        <w:spacing w:after="0" w:line="240" w:lineRule="auto"/>
        <w:ind w:left="720"/>
        <w:jc w:val="both"/>
        <w:rPr>
          <w:rFonts w:ascii="Times New Roman" w:hAnsi="Times New Roman" w:cs="Times New Roman"/>
          <w:sz w:val="28"/>
          <w:szCs w:val="28"/>
        </w:rPr>
      </w:pPr>
      <w:r w:rsidRPr="002D33FE">
        <w:rPr>
          <w:rFonts w:ascii="Times New Roman" w:hAnsi="Times New Roman" w:cs="Times New Roman"/>
          <w:sz w:val="28"/>
          <w:szCs w:val="28"/>
        </w:rPr>
        <w:t xml:space="preserve"> </w:t>
      </w:r>
      <w:r w:rsidRPr="002D33FE">
        <w:rPr>
          <w:rFonts w:ascii="Times New Roman" w:hAnsi="Times New Roman" w:cs="Times New Roman"/>
          <w:sz w:val="28"/>
          <w:szCs w:val="28"/>
        </w:rPr>
        <w:tab/>
      </w:r>
      <w:r w:rsidRPr="002D33FE">
        <w:rPr>
          <w:rFonts w:ascii="Times New Roman" w:hAnsi="Times New Roman" w:cs="Times New Roman"/>
          <w:sz w:val="28"/>
          <w:szCs w:val="28"/>
        </w:rPr>
        <w:tab/>
        <w:t>принцип «личностного смысла», основанный на идее выбора содержания обучения, связанного с особенностями комплектования профильных классов на основе интереса и способностей к обучению.</w:t>
      </w:r>
    </w:p>
    <w:p w:rsidR="002D33FE" w:rsidRPr="002D33FE" w:rsidRDefault="002D33FE" w:rsidP="002D33FE">
      <w:pPr>
        <w:spacing w:after="0" w:line="240" w:lineRule="auto"/>
        <w:ind w:left="720"/>
        <w:jc w:val="both"/>
        <w:rPr>
          <w:rFonts w:ascii="Times New Roman" w:hAnsi="Times New Roman" w:cs="Times New Roman"/>
          <w:sz w:val="28"/>
          <w:szCs w:val="28"/>
        </w:rPr>
      </w:pPr>
    </w:p>
    <w:p w:rsidR="002D33FE" w:rsidRPr="002D33FE" w:rsidRDefault="002D33FE" w:rsidP="002D33FE">
      <w:pPr>
        <w:spacing w:after="0" w:line="240" w:lineRule="auto"/>
        <w:ind w:firstLine="709"/>
        <w:jc w:val="both"/>
        <w:rPr>
          <w:rFonts w:ascii="Times New Roman" w:hAnsi="Times New Roman" w:cs="Times New Roman"/>
          <w:sz w:val="28"/>
          <w:szCs w:val="28"/>
        </w:rPr>
      </w:pPr>
      <w:r w:rsidRPr="002D33FE">
        <w:rPr>
          <w:rFonts w:ascii="Times New Roman" w:hAnsi="Times New Roman" w:cs="Times New Roman"/>
          <w:sz w:val="28"/>
          <w:szCs w:val="28"/>
        </w:rPr>
        <w:t>Компонент образовательного учреждения в профильных классах составляют элективные курсы:</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Трудные случаи пунктуации </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Решение задач повышенной сложности </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Углубление и систематизация орфографических и пунктуационных навыков</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Измерение физических величин </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Развитие языковой компетенции учащихся в рамках подготовки к ЕГЭ</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Алгебра плюс: рациональные уравнения и неравенства</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Задачи физического моделирования. Программирование в олимпиадах</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Основы гигиены и санитарии </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Человек, общество, мир</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История права в России </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 xml:space="preserve">Современное состояние цивилизации и </w:t>
      </w:r>
      <w:proofErr w:type="spellStart"/>
      <w:r w:rsidRPr="002D33FE">
        <w:rPr>
          <w:rFonts w:ascii="Times New Roman" w:hAnsi="Times New Roman" w:cs="Times New Roman"/>
          <w:i/>
          <w:sz w:val="28"/>
          <w:szCs w:val="28"/>
        </w:rPr>
        <w:t>цивилизационного</w:t>
      </w:r>
      <w:proofErr w:type="spellEnd"/>
      <w:r w:rsidRPr="002D33FE">
        <w:rPr>
          <w:rFonts w:ascii="Times New Roman" w:hAnsi="Times New Roman" w:cs="Times New Roman"/>
          <w:i/>
          <w:sz w:val="28"/>
          <w:szCs w:val="28"/>
        </w:rPr>
        <w:t xml:space="preserve"> процесса</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Алгебра плюс: элементарная математика с точки зрения высшей математики</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Стилистика</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Проблема прав человека в 21 веке</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Замечательные неравенства их обоснование и применение</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Современная русская литература</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Плазма – четвертое состояние вещества</w:t>
      </w:r>
    </w:p>
    <w:p w:rsidR="002D33FE" w:rsidRPr="002D33FE" w:rsidRDefault="002D33FE" w:rsidP="002D33FE">
      <w:pPr>
        <w:numPr>
          <w:ilvl w:val="0"/>
          <w:numId w:val="8"/>
        </w:numPr>
        <w:tabs>
          <w:tab w:val="left" w:pos="1080"/>
        </w:tabs>
        <w:suppressAutoHyphens/>
        <w:spacing w:after="0" w:line="240" w:lineRule="auto"/>
        <w:jc w:val="both"/>
        <w:rPr>
          <w:rFonts w:ascii="Times New Roman" w:hAnsi="Times New Roman" w:cs="Times New Roman"/>
          <w:i/>
          <w:sz w:val="28"/>
          <w:szCs w:val="28"/>
        </w:rPr>
      </w:pPr>
      <w:r w:rsidRPr="002D33FE">
        <w:rPr>
          <w:rFonts w:ascii="Times New Roman" w:hAnsi="Times New Roman" w:cs="Times New Roman"/>
          <w:i/>
          <w:sz w:val="28"/>
          <w:szCs w:val="28"/>
        </w:rPr>
        <w:t>Решение задач по планиметрии</w:t>
      </w:r>
    </w:p>
    <w:p w:rsidR="002D33FE" w:rsidRPr="002D33FE" w:rsidRDefault="002D33FE" w:rsidP="002D33FE">
      <w:pPr>
        <w:spacing w:after="0" w:line="240" w:lineRule="auto"/>
        <w:ind w:left="720"/>
        <w:jc w:val="both"/>
        <w:rPr>
          <w:rFonts w:ascii="Times New Roman" w:hAnsi="Times New Roman" w:cs="Times New Roman"/>
          <w:sz w:val="28"/>
          <w:szCs w:val="28"/>
        </w:rPr>
      </w:pPr>
    </w:p>
    <w:p w:rsidR="002D33FE" w:rsidRPr="002D33FE" w:rsidRDefault="002D33FE" w:rsidP="002D33FE">
      <w:pPr>
        <w:spacing w:after="0" w:line="240" w:lineRule="auto"/>
        <w:ind w:left="8"/>
        <w:jc w:val="both"/>
        <w:rPr>
          <w:rFonts w:ascii="Times New Roman" w:hAnsi="Times New Roman" w:cs="Times New Roman"/>
          <w:sz w:val="28"/>
          <w:szCs w:val="28"/>
        </w:rPr>
      </w:pPr>
      <w:r w:rsidRPr="002D33FE">
        <w:rPr>
          <w:rFonts w:ascii="Times New Roman" w:hAnsi="Times New Roman" w:cs="Times New Roman"/>
          <w:sz w:val="28"/>
          <w:szCs w:val="28"/>
        </w:rPr>
        <w:tab/>
        <w:t>Базовый и школьный компоненты учебного плана построены в полном взаимодействии с государственными программами. Содержание учебного плана непрерывно развивается, имеет необходимое кадровое методическое, материально-техническое обеспечение.</w:t>
      </w:r>
    </w:p>
    <w:p w:rsidR="002D33FE" w:rsidRPr="002D33FE" w:rsidRDefault="002D33FE" w:rsidP="002D33FE">
      <w:pPr>
        <w:spacing w:after="0" w:line="240" w:lineRule="auto"/>
        <w:ind w:firstLine="720"/>
        <w:rPr>
          <w:rFonts w:ascii="Times New Roman" w:hAnsi="Times New Roman" w:cs="Times New Roman"/>
          <w:sz w:val="28"/>
          <w:szCs w:val="28"/>
        </w:rPr>
      </w:pPr>
      <w:r w:rsidRPr="002D33FE">
        <w:rPr>
          <w:rFonts w:ascii="Times New Roman" w:hAnsi="Times New Roman" w:cs="Times New Roman"/>
          <w:sz w:val="28"/>
          <w:szCs w:val="28"/>
        </w:rPr>
        <w:lastRenderedPageBreak/>
        <w:t>В 2014/2015  учебном году МАОУ «Средняя общеобразовательная школа № 13 с углубленным изучением литературы и информатики» будет работать по смешанному режиму: 1 – 7, 8В</w:t>
      </w:r>
      <w:proofErr w:type="gramStart"/>
      <w:r w:rsidRPr="002D33FE">
        <w:rPr>
          <w:rFonts w:ascii="Times New Roman" w:hAnsi="Times New Roman" w:cs="Times New Roman"/>
          <w:sz w:val="28"/>
          <w:szCs w:val="28"/>
        </w:rPr>
        <w:t>,Д</w:t>
      </w:r>
      <w:proofErr w:type="gramEnd"/>
      <w:r w:rsidRPr="002D33FE">
        <w:rPr>
          <w:rFonts w:ascii="Times New Roman" w:hAnsi="Times New Roman" w:cs="Times New Roman"/>
          <w:sz w:val="28"/>
          <w:szCs w:val="28"/>
        </w:rPr>
        <w:t xml:space="preserve">  классы – 5 - дневная рабочая неделя,    8А,Б,Г - 11 классы – 6-дневная рабочая неделя.</w:t>
      </w:r>
    </w:p>
    <w:p w:rsidR="002D33FE" w:rsidRPr="002D33FE" w:rsidRDefault="002D33FE" w:rsidP="00877F57">
      <w:pPr>
        <w:spacing w:after="0" w:line="240" w:lineRule="auto"/>
        <w:rPr>
          <w:rFonts w:ascii="Times New Roman" w:hAnsi="Times New Roman" w:cs="Times New Roman"/>
          <w:sz w:val="28"/>
          <w:szCs w:val="28"/>
        </w:rPr>
      </w:pPr>
      <w:r w:rsidRPr="002D33FE">
        <w:rPr>
          <w:rFonts w:ascii="Times New Roman" w:hAnsi="Times New Roman" w:cs="Times New Roman"/>
          <w:sz w:val="28"/>
          <w:szCs w:val="28"/>
        </w:rPr>
        <w:br w:type="page"/>
      </w:r>
      <w:r w:rsidRPr="002D33FE">
        <w:rPr>
          <w:rFonts w:ascii="Times New Roman" w:hAnsi="Times New Roman" w:cs="Times New Roman"/>
          <w:sz w:val="28"/>
          <w:szCs w:val="28"/>
        </w:rPr>
        <w:lastRenderedPageBreak/>
        <w:t xml:space="preserve">      </w:t>
      </w:r>
    </w:p>
    <w:p w:rsidR="002D33FE" w:rsidRPr="002D33FE" w:rsidRDefault="002D33FE" w:rsidP="002D33FE">
      <w:pPr>
        <w:pStyle w:val="23"/>
        <w:jc w:val="left"/>
        <w:rPr>
          <w:sz w:val="28"/>
          <w:szCs w:val="28"/>
        </w:rPr>
      </w:pPr>
    </w:p>
    <w:p w:rsidR="002D33FE" w:rsidRPr="002D33FE" w:rsidRDefault="002D33FE" w:rsidP="002D33FE">
      <w:pPr>
        <w:pStyle w:val="23"/>
        <w:rPr>
          <w:sz w:val="28"/>
          <w:szCs w:val="28"/>
        </w:rPr>
      </w:pPr>
      <w:r w:rsidRPr="002D33FE">
        <w:rPr>
          <w:sz w:val="28"/>
          <w:szCs w:val="28"/>
        </w:rPr>
        <w:t>Муниципальное АВТОНОМНОЕ общеобразовательное учреждение</w:t>
      </w:r>
    </w:p>
    <w:p w:rsidR="002D33FE" w:rsidRPr="002D33FE" w:rsidRDefault="002D33FE" w:rsidP="002D33FE">
      <w:pPr>
        <w:pStyle w:val="17"/>
        <w:jc w:val="center"/>
        <w:rPr>
          <w:caps/>
          <w:szCs w:val="28"/>
        </w:rPr>
      </w:pPr>
      <w:r w:rsidRPr="002D33FE">
        <w:rPr>
          <w:caps/>
          <w:szCs w:val="28"/>
        </w:rPr>
        <w:t>«Средняя общеобразовательная Школа № 13</w:t>
      </w:r>
      <w:proofErr w:type="gramStart"/>
      <w:r w:rsidRPr="002D33FE">
        <w:rPr>
          <w:caps/>
          <w:szCs w:val="28"/>
        </w:rPr>
        <w:t xml:space="preserve"> с</w:t>
      </w:r>
      <w:proofErr w:type="gramEnd"/>
      <w:r w:rsidRPr="002D33FE">
        <w:rPr>
          <w:caps/>
          <w:szCs w:val="28"/>
        </w:rPr>
        <w:t xml:space="preserve"> углубленным </w:t>
      </w:r>
    </w:p>
    <w:p w:rsidR="002D33FE" w:rsidRPr="002D33FE" w:rsidRDefault="002D33FE" w:rsidP="002D33FE">
      <w:pPr>
        <w:pStyle w:val="17"/>
        <w:jc w:val="center"/>
        <w:rPr>
          <w:caps/>
          <w:szCs w:val="28"/>
        </w:rPr>
      </w:pPr>
      <w:r w:rsidRPr="002D33FE">
        <w:rPr>
          <w:caps/>
          <w:szCs w:val="28"/>
        </w:rPr>
        <w:t>изучением литературы и информатики»</w:t>
      </w:r>
    </w:p>
    <w:tbl>
      <w:tblPr>
        <w:tblW w:w="0" w:type="auto"/>
        <w:tblInd w:w="108" w:type="dxa"/>
        <w:tblLayout w:type="fixed"/>
        <w:tblLook w:val="0000"/>
      </w:tblPr>
      <w:tblGrid>
        <w:gridCol w:w="5040"/>
        <w:gridCol w:w="3607"/>
      </w:tblGrid>
      <w:tr w:rsidR="002D33FE" w:rsidRPr="002D33FE" w:rsidTr="002D33FE">
        <w:trPr>
          <w:trHeight w:val="312"/>
        </w:trPr>
        <w:tc>
          <w:tcPr>
            <w:tcW w:w="5040" w:type="dxa"/>
            <w:tcBorders>
              <w:bottom w:val="double" w:sz="1" w:space="0" w:color="000000"/>
            </w:tcBorders>
          </w:tcPr>
          <w:p w:rsidR="002D33FE" w:rsidRPr="002D33FE" w:rsidRDefault="002D33FE" w:rsidP="002D33FE">
            <w:pPr>
              <w:pStyle w:val="17"/>
              <w:snapToGrid w:val="0"/>
              <w:ind w:left="-108"/>
              <w:rPr>
                <w:szCs w:val="28"/>
              </w:rPr>
            </w:pPr>
            <w:r w:rsidRPr="002D33FE">
              <w:rPr>
                <w:szCs w:val="28"/>
              </w:rPr>
              <w:t xml:space="preserve"> </w:t>
            </w:r>
          </w:p>
          <w:p w:rsidR="002D33FE" w:rsidRPr="002D33FE" w:rsidRDefault="002D33FE" w:rsidP="002D33FE">
            <w:pPr>
              <w:pStyle w:val="17"/>
              <w:ind w:left="-108"/>
              <w:rPr>
                <w:szCs w:val="28"/>
              </w:rPr>
            </w:pPr>
            <w:r w:rsidRPr="002D33FE">
              <w:rPr>
                <w:szCs w:val="28"/>
              </w:rPr>
              <w:t xml:space="preserve">173020, г. Великий Новгород, </w:t>
            </w:r>
          </w:p>
          <w:p w:rsidR="002D33FE" w:rsidRPr="002D33FE" w:rsidRDefault="002D33FE" w:rsidP="002D33FE">
            <w:pPr>
              <w:pStyle w:val="17"/>
              <w:ind w:left="-108"/>
              <w:rPr>
                <w:szCs w:val="28"/>
              </w:rPr>
            </w:pPr>
            <w:r w:rsidRPr="002D33FE">
              <w:rPr>
                <w:szCs w:val="28"/>
              </w:rPr>
              <w:t>ул. Рахманинова, 7</w:t>
            </w:r>
          </w:p>
        </w:tc>
        <w:tc>
          <w:tcPr>
            <w:tcW w:w="3607" w:type="dxa"/>
            <w:tcBorders>
              <w:bottom w:val="double" w:sz="1" w:space="0" w:color="000000"/>
            </w:tcBorders>
          </w:tcPr>
          <w:p w:rsidR="002D33FE" w:rsidRPr="002D33FE" w:rsidRDefault="002D33FE" w:rsidP="002D33FE">
            <w:pPr>
              <w:pStyle w:val="17"/>
              <w:snapToGrid w:val="0"/>
              <w:ind w:left="-108" w:right="-58"/>
              <w:jc w:val="right"/>
              <w:rPr>
                <w:szCs w:val="28"/>
              </w:rPr>
            </w:pPr>
          </w:p>
          <w:p w:rsidR="002D33FE" w:rsidRPr="002D33FE" w:rsidRDefault="002D33FE" w:rsidP="002D33FE">
            <w:pPr>
              <w:pStyle w:val="17"/>
              <w:ind w:left="-108" w:right="-58"/>
              <w:jc w:val="right"/>
              <w:rPr>
                <w:szCs w:val="28"/>
              </w:rPr>
            </w:pPr>
            <w:r w:rsidRPr="002D33FE">
              <w:rPr>
                <w:szCs w:val="28"/>
              </w:rPr>
              <w:t xml:space="preserve">тел. (816 2) 63 03 20,                           </w:t>
            </w:r>
            <w:proofErr w:type="spellStart"/>
            <w:r w:rsidRPr="002D33FE">
              <w:rPr>
                <w:szCs w:val="28"/>
              </w:rPr>
              <w:t>тел.\факс</w:t>
            </w:r>
            <w:proofErr w:type="spellEnd"/>
            <w:r w:rsidRPr="002D33FE">
              <w:rPr>
                <w:szCs w:val="28"/>
              </w:rPr>
              <w:t xml:space="preserve"> (816 2) 63 02 61</w:t>
            </w:r>
          </w:p>
        </w:tc>
      </w:tr>
    </w:tbl>
    <w:p w:rsidR="002D33FE" w:rsidRPr="002D33FE" w:rsidRDefault="002D33FE" w:rsidP="002D33FE">
      <w:pPr>
        <w:spacing w:after="0" w:line="240" w:lineRule="auto"/>
        <w:rPr>
          <w:rFonts w:ascii="Times New Roman" w:hAnsi="Times New Roman" w:cs="Times New Roman"/>
          <w:sz w:val="28"/>
          <w:szCs w:val="28"/>
        </w:rPr>
      </w:pPr>
    </w:p>
    <w:p w:rsidR="002D33FE" w:rsidRPr="002D33FE" w:rsidRDefault="002D33FE" w:rsidP="002D33FE">
      <w:pPr>
        <w:spacing w:after="0" w:line="240" w:lineRule="auto"/>
        <w:rPr>
          <w:rFonts w:ascii="Times New Roman" w:hAnsi="Times New Roman" w:cs="Times New Roman"/>
          <w:sz w:val="28"/>
          <w:szCs w:val="28"/>
        </w:rPr>
      </w:pPr>
    </w:p>
    <w:p w:rsidR="002D33FE" w:rsidRPr="002D33FE" w:rsidRDefault="002D33FE" w:rsidP="002D33FE">
      <w:pPr>
        <w:pStyle w:val="23"/>
        <w:widowControl/>
        <w:rPr>
          <w:caps w:val="0"/>
          <w:sz w:val="28"/>
          <w:szCs w:val="28"/>
        </w:rPr>
      </w:pPr>
      <w:r w:rsidRPr="002D33FE">
        <w:rPr>
          <w:caps w:val="0"/>
          <w:sz w:val="28"/>
          <w:szCs w:val="28"/>
        </w:rPr>
        <w:t>КАЛЕНДАРНЫЙ УЧЕБНЫЙ ПЛАН – ГРАФИК</w:t>
      </w:r>
    </w:p>
    <w:p w:rsidR="002D33FE" w:rsidRPr="002D33FE" w:rsidRDefault="002D33FE" w:rsidP="002D33FE">
      <w:pPr>
        <w:pStyle w:val="23"/>
        <w:widowControl/>
        <w:rPr>
          <w:caps w:val="0"/>
          <w:sz w:val="28"/>
          <w:szCs w:val="28"/>
        </w:rPr>
      </w:pPr>
      <w:r w:rsidRPr="002D33FE">
        <w:rPr>
          <w:caps w:val="0"/>
          <w:sz w:val="28"/>
          <w:szCs w:val="28"/>
        </w:rPr>
        <w:t xml:space="preserve"> НА 2014/2015 УЧЕБНЫЙ ГОД</w:t>
      </w:r>
    </w:p>
    <w:p w:rsidR="002D33FE" w:rsidRPr="002D33FE" w:rsidRDefault="002D33FE" w:rsidP="002D33FE">
      <w:pPr>
        <w:spacing w:after="0" w:line="240" w:lineRule="auto"/>
        <w:rPr>
          <w:rFonts w:ascii="Times New Roman" w:hAnsi="Times New Roman" w:cs="Times New Roman"/>
          <w:sz w:val="28"/>
          <w:szCs w:val="28"/>
        </w:rPr>
      </w:pPr>
    </w:p>
    <w:p w:rsidR="002D33FE" w:rsidRPr="002D33FE" w:rsidRDefault="002D33FE" w:rsidP="002D33FE">
      <w:pPr>
        <w:pStyle w:val="1"/>
        <w:keepLines w:val="0"/>
        <w:tabs>
          <w:tab w:val="left" w:pos="0"/>
        </w:tabs>
        <w:spacing w:before="0" w:line="240" w:lineRule="auto"/>
        <w:jc w:val="both"/>
        <w:rPr>
          <w:rFonts w:ascii="Times New Roman" w:hAnsi="Times New Roman" w:cs="Times New Roman"/>
          <w:color w:val="auto"/>
        </w:rPr>
      </w:pPr>
      <w:r w:rsidRPr="002D33FE">
        <w:rPr>
          <w:rFonts w:ascii="Times New Roman" w:hAnsi="Times New Roman" w:cs="Times New Roman"/>
          <w:color w:val="auto"/>
        </w:rPr>
        <w:t>Учебный год начинается с 01.09.2014 года и заканчивается в 9, 11 классах – 25.05.2015 г., в 1 – 8  и 10 классах – 28.05.2015 г.</w:t>
      </w:r>
    </w:p>
    <w:p w:rsidR="002D33FE" w:rsidRPr="002D33FE" w:rsidRDefault="002D33FE" w:rsidP="002D33FE">
      <w:pPr>
        <w:pStyle w:val="1"/>
        <w:keepLines w:val="0"/>
        <w:tabs>
          <w:tab w:val="left" w:pos="0"/>
        </w:tabs>
        <w:spacing w:before="0" w:line="240" w:lineRule="auto"/>
        <w:jc w:val="both"/>
        <w:rPr>
          <w:rFonts w:ascii="Times New Roman" w:hAnsi="Times New Roman" w:cs="Times New Roman"/>
          <w:color w:val="auto"/>
        </w:rPr>
      </w:pPr>
    </w:p>
    <w:tbl>
      <w:tblPr>
        <w:tblW w:w="9039" w:type="dxa"/>
        <w:tblLayout w:type="fixed"/>
        <w:tblLook w:val="0000"/>
      </w:tblPr>
      <w:tblGrid>
        <w:gridCol w:w="2235"/>
        <w:gridCol w:w="1842"/>
        <w:gridCol w:w="4962"/>
      </w:tblGrid>
      <w:tr w:rsidR="002D33FE" w:rsidRPr="002D33FE" w:rsidTr="002D33FE">
        <w:tc>
          <w:tcPr>
            <w:tcW w:w="2235" w:type="dxa"/>
          </w:tcPr>
          <w:p w:rsidR="002D33FE" w:rsidRPr="002D33FE" w:rsidRDefault="002D33FE" w:rsidP="002D33FE">
            <w:pPr>
              <w:pStyle w:val="1"/>
              <w:keepLines w:val="0"/>
              <w:tabs>
                <w:tab w:val="left" w:pos="459"/>
              </w:tabs>
              <w:snapToGrid w:val="0"/>
              <w:spacing w:before="0" w:line="240" w:lineRule="auto"/>
              <w:jc w:val="both"/>
              <w:rPr>
                <w:rFonts w:ascii="Times New Roman" w:hAnsi="Times New Roman" w:cs="Times New Roman"/>
                <w:color w:val="auto"/>
                <w:u w:val="single"/>
              </w:rPr>
            </w:pPr>
            <w:r w:rsidRPr="002D33FE">
              <w:rPr>
                <w:rFonts w:ascii="Times New Roman" w:hAnsi="Times New Roman" w:cs="Times New Roman"/>
                <w:color w:val="auto"/>
                <w:u w:val="single"/>
                <w:lang w:val="en-US"/>
              </w:rPr>
              <w:t>I</w:t>
            </w:r>
            <w:r w:rsidRPr="002D33FE">
              <w:rPr>
                <w:rFonts w:ascii="Times New Roman" w:hAnsi="Times New Roman" w:cs="Times New Roman"/>
                <w:color w:val="auto"/>
                <w:u w:val="single"/>
              </w:rPr>
              <w:t xml:space="preserve"> четверть:</w:t>
            </w:r>
          </w:p>
        </w:tc>
        <w:tc>
          <w:tcPr>
            <w:tcW w:w="184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01.09 – 01.11</w:t>
            </w:r>
          </w:p>
          <w:p w:rsidR="002D33FE" w:rsidRPr="002D33FE" w:rsidRDefault="002D33FE" w:rsidP="002D33FE">
            <w:pPr>
              <w:tabs>
                <w:tab w:val="left" w:pos="459"/>
              </w:tabs>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03.11 – 09.11</w:t>
            </w:r>
          </w:p>
        </w:tc>
        <w:tc>
          <w:tcPr>
            <w:tcW w:w="496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 xml:space="preserve">9 рабочих недель </w:t>
            </w:r>
          </w:p>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7 дней – каникулы</w:t>
            </w:r>
          </w:p>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p>
        </w:tc>
      </w:tr>
      <w:tr w:rsidR="002D33FE" w:rsidRPr="002D33FE" w:rsidTr="002D33FE">
        <w:tc>
          <w:tcPr>
            <w:tcW w:w="2235" w:type="dxa"/>
          </w:tcPr>
          <w:p w:rsidR="002D33FE" w:rsidRPr="002D33FE" w:rsidRDefault="002D33FE" w:rsidP="002D33FE">
            <w:pPr>
              <w:pStyle w:val="1"/>
              <w:keepLines w:val="0"/>
              <w:tabs>
                <w:tab w:val="left" w:pos="459"/>
              </w:tabs>
              <w:snapToGrid w:val="0"/>
              <w:spacing w:before="0" w:line="240" w:lineRule="auto"/>
              <w:jc w:val="both"/>
              <w:rPr>
                <w:rFonts w:ascii="Times New Roman" w:hAnsi="Times New Roman" w:cs="Times New Roman"/>
                <w:color w:val="auto"/>
                <w:u w:val="single"/>
              </w:rPr>
            </w:pPr>
            <w:r w:rsidRPr="002D33FE">
              <w:rPr>
                <w:rFonts w:ascii="Times New Roman" w:hAnsi="Times New Roman" w:cs="Times New Roman"/>
                <w:color w:val="auto"/>
                <w:u w:val="single"/>
                <w:lang w:val="en-US"/>
              </w:rPr>
              <w:t>II</w:t>
            </w:r>
            <w:r w:rsidRPr="002D33FE">
              <w:rPr>
                <w:rFonts w:ascii="Times New Roman" w:hAnsi="Times New Roman" w:cs="Times New Roman"/>
                <w:color w:val="auto"/>
                <w:u w:val="single"/>
              </w:rPr>
              <w:t xml:space="preserve"> четверть:</w:t>
            </w:r>
          </w:p>
        </w:tc>
        <w:tc>
          <w:tcPr>
            <w:tcW w:w="184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10.11 – 27.12</w:t>
            </w:r>
          </w:p>
          <w:p w:rsidR="002D33FE" w:rsidRPr="002D33FE" w:rsidRDefault="002D33FE" w:rsidP="002D33FE">
            <w:pPr>
              <w:tabs>
                <w:tab w:val="left" w:pos="459"/>
              </w:tabs>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29.12 – 11.01</w:t>
            </w:r>
          </w:p>
        </w:tc>
        <w:tc>
          <w:tcPr>
            <w:tcW w:w="496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 xml:space="preserve">7 рабочих недель </w:t>
            </w:r>
          </w:p>
          <w:p w:rsidR="002D33FE" w:rsidRPr="002D33FE" w:rsidRDefault="002D33FE" w:rsidP="002D33FE">
            <w:pPr>
              <w:tabs>
                <w:tab w:val="left" w:pos="459"/>
              </w:tabs>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14 дней каникулы</w:t>
            </w:r>
          </w:p>
          <w:p w:rsidR="002D33FE" w:rsidRPr="002D33FE" w:rsidRDefault="002D33FE" w:rsidP="002D33FE">
            <w:pPr>
              <w:tabs>
                <w:tab w:val="left" w:pos="459"/>
              </w:tabs>
              <w:spacing w:after="0" w:line="240" w:lineRule="auto"/>
              <w:jc w:val="center"/>
              <w:rPr>
                <w:rFonts w:ascii="Times New Roman" w:hAnsi="Times New Roman" w:cs="Times New Roman"/>
                <w:sz w:val="28"/>
                <w:szCs w:val="28"/>
              </w:rPr>
            </w:pPr>
          </w:p>
        </w:tc>
      </w:tr>
      <w:tr w:rsidR="002D33FE" w:rsidRPr="002D33FE" w:rsidTr="002D33FE">
        <w:tc>
          <w:tcPr>
            <w:tcW w:w="2235" w:type="dxa"/>
          </w:tcPr>
          <w:p w:rsidR="002D33FE" w:rsidRPr="002D33FE" w:rsidRDefault="002D33FE" w:rsidP="002D33FE">
            <w:pPr>
              <w:pStyle w:val="1"/>
              <w:keepLines w:val="0"/>
              <w:tabs>
                <w:tab w:val="left" w:pos="459"/>
              </w:tabs>
              <w:snapToGrid w:val="0"/>
              <w:spacing w:before="0" w:line="240" w:lineRule="auto"/>
              <w:jc w:val="both"/>
              <w:rPr>
                <w:rFonts w:ascii="Times New Roman" w:hAnsi="Times New Roman" w:cs="Times New Roman"/>
                <w:color w:val="auto"/>
                <w:u w:val="single"/>
                <w:lang w:val="en-US"/>
              </w:rPr>
            </w:pPr>
            <w:r w:rsidRPr="002D33FE">
              <w:rPr>
                <w:rFonts w:ascii="Times New Roman" w:hAnsi="Times New Roman" w:cs="Times New Roman"/>
                <w:color w:val="auto"/>
                <w:u w:val="single"/>
                <w:lang w:val="en-US"/>
              </w:rPr>
              <w:t>III</w:t>
            </w:r>
            <w:r w:rsidRPr="002D33FE">
              <w:rPr>
                <w:rFonts w:ascii="Times New Roman" w:hAnsi="Times New Roman" w:cs="Times New Roman"/>
                <w:color w:val="auto"/>
                <w:u w:val="single"/>
              </w:rPr>
              <w:t xml:space="preserve"> четверть</w:t>
            </w:r>
            <w:r w:rsidRPr="002D33FE">
              <w:rPr>
                <w:rFonts w:ascii="Times New Roman" w:hAnsi="Times New Roman" w:cs="Times New Roman"/>
                <w:color w:val="auto"/>
                <w:u w:val="single"/>
                <w:lang w:val="en-US"/>
              </w:rPr>
              <w:t>:</w:t>
            </w:r>
          </w:p>
        </w:tc>
        <w:tc>
          <w:tcPr>
            <w:tcW w:w="184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lang w:val="en-US"/>
              </w:rPr>
              <w:t>1</w:t>
            </w:r>
            <w:r w:rsidRPr="002D33FE">
              <w:rPr>
                <w:rFonts w:ascii="Times New Roman" w:hAnsi="Times New Roman" w:cs="Times New Roman"/>
                <w:sz w:val="28"/>
                <w:szCs w:val="28"/>
              </w:rPr>
              <w:t xml:space="preserve">2.01 – </w:t>
            </w:r>
            <w:r w:rsidRPr="002D33FE">
              <w:rPr>
                <w:rFonts w:ascii="Times New Roman" w:hAnsi="Times New Roman" w:cs="Times New Roman"/>
                <w:sz w:val="28"/>
                <w:szCs w:val="28"/>
                <w:lang w:val="en-US"/>
              </w:rPr>
              <w:t>2</w:t>
            </w:r>
            <w:r w:rsidRPr="002D33FE">
              <w:rPr>
                <w:rFonts w:ascii="Times New Roman" w:hAnsi="Times New Roman" w:cs="Times New Roman"/>
                <w:sz w:val="28"/>
                <w:szCs w:val="28"/>
              </w:rPr>
              <w:t>1.03</w:t>
            </w:r>
          </w:p>
          <w:p w:rsidR="002D33FE" w:rsidRPr="002D33FE" w:rsidRDefault="002D33FE" w:rsidP="002D33FE">
            <w:pPr>
              <w:tabs>
                <w:tab w:val="left" w:pos="459"/>
              </w:tabs>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23.03 – 29.03</w:t>
            </w:r>
          </w:p>
        </w:tc>
        <w:tc>
          <w:tcPr>
            <w:tcW w:w="496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9 рабочих недель + 4 дня</w:t>
            </w:r>
          </w:p>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7 дней каникулы  + 23.02.2015 08.03.2015</w:t>
            </w:r>
          </w:p>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p>
        </w:tc>
      </w:tr>
      <w:tr w:rsidR="002D33FE" w:rsidRPr="002D33FE" w:rsidTr="002D33FE">
        <w:trPr>
          <w:trHeight w:val="631"/>
        </w:trPr>
        <w:tc>
          <w:tcPr>
            <w:tcW w:w="2235" w:type="dxa"/>
          </w:tcPr>
          <w:p w:rsidR="002D33FE" w:rsidRPr="002D33FE" w:rsidRDefault="002D33FE" w:rsidP="002D33FE">
            <w:pPr>
              <w:pStyle w:val="1"/>
              <w:keepLines w:val="0"/>
              <w:tabs>
                <w:tab w:val="left" w:pos="459"/>
              </w:tabs>
              <w:snapToGrid w:val="0"/>
              <w:spacing w:before="0" w:line="240" w:lineRule="auto"/>
              <w:jc w:val="both"/>
              <w:rPr>
                <w:rFonts w:ascii="Times New Roman" w:hAnsi="Times New Roman" w:cs="Times New Roman"/>
                <w:color w:val="auto"/>
              </w:rPr>
            </w:pPr>
            <w:r w:rsidRPr="002D33FE">
              <w:rPr>
                <w:rFonts w:ascii="Times New Roman" w:hAnsi="Times New Roman" w:cs="Times New Roman"/>
                <w:color w:val="auto"/>
                <w:u w:val="single"/>
                <w:lang w:val="en-US"/>
              </w:rPr>
              <w:t>IV</w:t>
            </w:r>
            <w:r w:rsidRPr="002D33FE">
              <w:rPr>
                <w:rFonts w:ascii="Times New Roman" w:hAnsi="Times New Roman" w:cs="Times New Roman"/>
                <w:color w:val="auto"/>
                <w:u w:val="single"/>
              </w:rPr>
              <w:t xml:space="preserve"> четверть:</w:t>
            </w:r>
          </w:p>
          <w:p w:rsidR="002D33FE" w:rsidRPr="002D33FE" w:rsidRDefault="002D33FE" w:rsidP="002D33FE">
            <w:pPr>
              <w:tabs>
                <w:tab w:val="left" w:pos="459"/>
              </w:tabs>
              <w:spacing w:after="0" w:line="240" w:lineRule="auto"/>
              <w:rPr>
                <w:rFonts w:ascii="Times New Roman" w:hAnsi="Times New Roman" w:cs="Times New Roman"/>
                <w:sz w:val="28"/>
                <w:szCs w:val="28"/>
              </w:rPr>
            </w:pPr>
          </w:p>
        </w:tc>
        <w:tc>
          <w:tcPr>
            <w:tcW w:w="184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30.03 – 30.05</w:t>
            </w:r>
          </w:p>
          <w:p w:rsidR="002D33FE" w:rsidRPr="002D33FE" w:rsidRDefault="002D33FE" w:rsidP="002D33FE">
            <w:pPr>
              <w:tabs>
                <w:tab w:val="left" w:pos="459"/>
              </w:tabs>
              <w:spacing w:after="0" w:line="240" w:lineRule="auto"/>
              <w:jc w:val="center"/>
              <w:rPr>
                <w:rFonts w:ascii="Times New Roman" w:hAnsi="Times New Roman" w:cs="Times New Roman"/>
                <w:sz w:val="28"/>
                <w:szCs w:val="28"/>
              </w:rPr>
            </w:pPr>
          </w:p>
        </w:tc>
        <w:tc>
          <w:tcPr>
            <w:tcW w:w="4962" w:type="dxa"/>
          </w:tcPr>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 xml:space="preserve">8 рабочих недель + 4 дня </w:t>
            </w:r>
          </w:p>
          <w:p w:rsidR="002D33FE" w:rsidRPr="002D33FE" w:rsidRDefault="002D33FE" w:rsidP="002D33FE">
            <w:pPr>
              <w:tabs>
                <w:tab w:val="left" w:pos="459"/>
              </w:tabs>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lang w:val="en-US"/>
              </w:rPr>
              <w:t>01</w:t>
            </w:r>
            <w:r w:rsidRPr="002D33FE">
              <w:rPr>
                <w:rFonts w:ascii="Times New Roman" w:hAnsi="Times New Roman" w:cs="Times New Roman"/>
                <w:sz w:val="28"/>
                <w:szCs w:val="28"/>
              </w:rPr>
              <w:t>.</w:t>
            </w:r>
            <w:r w:rsidRPr="002D33FE">
              <w:rPr>
                <w:rFonts w:ascii="Times New Roman" w:hAnsi="Times New Roman" w:cs="Times New Roman"/>
                <w:sz w:val="28"/>
                <w:szCs w:val="28"/>
                <w:lang w:val="en-US"/>
              </w:rPr>
              <w:t>05</w:t>
            </w:r>
            <w:r w:rsidRPr="002D33FE">
              <w:rPr>
                <w:rFonts w:ascii="Times New Roman" w:hAnsi="Times New Roman" w:cs="Times New Roman"/>
                <w:sz w:val="28"/>
                <w:szCs w:val="28"/>
              </w:rPr>
              <w:t>.20</w:t>
            </w:r>
            <w:r w:rsidRPr="002D33FE">
              <w:rPr>
                <w:rFonts w:ascii="Times New Roman" w:hAnsi="Times New Roman" w:cs="Times New Roman"/>
                <w:sz w:val="28"/>
                <w:szCs w:val="28"/>
                <w:lang w:val="en-US"/>
              </w:rPr>
              <w:t>1</w:t>
            </w:r>
            <w:r w:rsidRPr="002D33FE">
              <w:rPr>
                <w:rFonts w:ascii="Times New Roman" w:hAnsi="Times New Roman" w:cs="Times New Roman"/>
                <w:sz w:val="28"/>
                <w:szCs w:val="28"/>
              </w:rPr>
              <w:t xml:space="preserve">5, </w:t>
            </w:r>
            <w:r w:rsidRPr="002D33FE">
              <w:rPr>
                <w:rFonts w:ascii="Times New Roman" w:hAnsi="Times New Roman" w:cs="Times New Roman"/>
                <w:sz w:val="28"/>
                <w:szCs w:val="28"/>
                <w:lang w:val="en-US"/>
              </w:rPr>
              <w:t>09</w:t>
            </w:r>
            <w:r w:rsidRPr="002D33FE">
              <w:rPr>
                <w:rFonts w:ascii="Times New Roman" w:hAnsi="Times New Roman" w:cs="Times New Roman"/>
                <w:sz w:val="28"/>
                <w:szCs w:val="28"/>
              </w:rPr>
              <w:t>.05.2015 – каникулы</w:t>
            </w:r>
          </w:p>
        </w:tc>
      </w:tr>
    </w:tbl>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10, 11 классы аттестуются по полугодиям</w:t>
      </w:r>
    </w:p>
    <w:p w:rsidR="002D33FE" w:rsidRPr="002D33FE" w:rsidRDefault="002D33FE" w:rsidP="002D33FE">
      <w:pPr>
        <w:spacing w:after="0" w:line="240" w:lineRule="auto"/>
        <w:jc w:val="both"/>
        <w:rPr>
          <w:rFonts w:ascii="Times New Roman" w:hAnsi="Times New Roman" w:cs="Times New Roman"/>
          <w:sz w:val="28"/>
          <w:szCs w:val="28"/>
        </w:rPr>
      </w:pP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Дополнительные каникулы для 1-ых классов – с 09.02. по 15.02.2015 г.</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ИТОГО:  34 учебные недели; 30 каникулярных дней</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резервные дни: 02.05.2015 г., 29.05.2015 г., 30.05.2015 г.</w:t>
      </w:r>
    </w:p>
    <w:p w:rsidR="002D33FE" w:rsidRPr="002D33FE" w:rsidRDefault="002D33FE" w:rsidP="002D33FE">
      <w:pPr>
        <w:spacing w:after="0" w:line="240" w:lineRule="auto"/>
        <w:jc w:val="both"/>
        <w:rPr>
          <w:rFonts w:ascii="Times New Roman" w:hAnsi="Times New Roman" w:cs="Times New Roman"/>
          <w:sz w:val="28"/>
          <w:szCs w:val="28"/>
        </w:rPr>
      </w:pPr>
    </w:p>
    <w:p w:rsidR="002D33FE" w:rsidRPr="002D33FE" w:rsidRDefault="002D33FE" w:rsidP="002D33FE">
      <w:pPr>
        <w:pStyle w:val="23"/>
        <w:widowControl/>
        <w:rPr>
          <w:caps w:val="0"/>
          <w:sz w:val="28"/>
          <w:szCs w:val="28"/>
        </w:rPr>
      </w:pPr>
      <w:r w:rsidRPr="002D33FE">
        <w:rPr>
          <w:caps w:val="0"/>
          <w:sz w:val="28"/>
          <w:szCs w:val="28"/>
        </w:rPr>
        <w:t>РАСПИСАНИЕ ЗВОНКОВ</w:t>
      </w:r>
    </w:p>
    <w:tbl>
      <w:tblPr>
        <w:tblW w:w="0" w:type="auto"/>
        <w:tblLayout w:type="fixed"/>
        <w:tblLook w:val="0000"/>
      </w:tblPr>
      <w:tblGrid>
        <w:gridCol w:w="2130"/>
        <w:gridCol w:w="2130"/>
        <w:gridCol w:w="2130"/>
        <w:gridCol w:w="2130"/>
      </w:tblGrid>
      <w:tr w:rsidR="002D33FE" w:rsidRPr="002D33FE" w:rsidTr="002D33FE">
        <w:trPr>
          <w:cantSplit/>
        </w:trPr>
        <w:tc>
          <w:tcPr>
            <w:tcW w:w="4260" w:type="dxa"/>
            <w:gridSpan w:val="2"/>
          </w:tcPr>
          <w:p w:rsidR="002D33FE" w:rsidRPr="002D33FE" w:rsidRDefault="002D33FE" w:rsidP="002D33FE">
            <w:pPr>
              <w:snapToGrid w:val="0"/>
              <w:spacing w:after="0" w:line="240" w:lineRule="auto"/>
              <w:jc w:val="center"/>
              <w:rPr>
                <w:rFonts w:ascii="Times New Roman" w:hAnsi="Times New Roman" w:cs="Times New Roman"/>
                <w:sz w:val="28"/>
                <w:szCs w:val="28"/>
                <w:u w:val="single"/>
              </w:rPr>
            </w:pPr>
            <w:r w:rsidRPr="002D33FE">
              <w:rPr>
                <w:rFonts w:ascii="Times New Roman" w:hAnsi="Times New Roman" w:cs="Times New Roman"/>
                <w:sz w:val="28"/>
                <w:szCs w:val="28"/>
                <w:u w:val="single"/>
              </w:rPr>
              <w:t>1 смена</w:t>
            </w:r>
          </w:p>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 xml:space="preserve">зарядка 8.20 </w:t>
            </w:r>
          </w:p>
        </w:tc>
        <w:tc>
          <w:tcPr>
            <w:tcW w:w="4260" w:type="dxa"/>
            <w:gridSpan w:val="2"/>
          </w:tcPr>
          <w:p w:rsidR="002D33FE" w:rsidRPr="002D33FE" w:rsidRDefault="002D33FE" w:rsidP="002D33FE">
            <w:pPr>
              <w:snapToGrid w:val="0"/>
              <w:spacing w:after="0" w:line="240" w:lineRule="auto"/>
              <w:jc w:val="center"/>
              <w:rPr>
                <w:rFonts w:ascii="Times New Roman" w:hAnsi="Times New Roman" w:cs="Times New Roman"/>
                <w:sz w:val="28"/>
                <w:szCs w:val="28"/>
                <w:u w:val="single"/>
              </w:rPr>
            </w:pPr>
            <w:r w:rsidRPr="002D33FE">
              <w:rPr>
                <w:rFonts w:ascii="Times New Roman" w:hAnsi="Times New Roman" w:cs="Times New Roman"/>
                <w:sz w:val="28"/>
                <w:szCs w:val="28"/>
                <w:u w:val="single"/>
              </w:rPr>
              <w:t>2 смена</w:t>
            </w:r>
          </w:p>
          <w:p w:rsidR="002D33FE" w:rsidRPr="002D33FE" w:rsidRDefault="002D33FE" w:rsidP="002D33FE">
            <w:pPr>
              <w:snapToGrid w:val="0"/>
              <w:spacing w:after="0" w:line="240" w:lineRule="auto"/>
              <w:jc w:val="center"/>
              <w:rPr>
                <w:rFonts w:ascii="Times New Roman" w:hAnsi="Times New Roman" w:cs="Times New Roman"/>
                <w:sz w:val="28"/>
                <w:szCs w:val="28"/>
                <w:u w:val="single"/>
              </w:rPr>
            </w:pPr>
            <w:r w:rsidRPr="002D33FE">
              <w:rPr>
                <w:rFonts w:ascii="Times New Roman" w:hAnsi="Times New Roman" w:cs="Times New Roman"/>
                <w:sz w:val="28"/>
                <w:szCs w:val="28"/>
                <w:u w:val="single"/>
              </w:rPr>
              <w:t>зарядка 14.00</w:t>
            </w:r>
          </w:p>
        </w:tc>
      </w:tr>
      <w:tr w:rsidR="002D33FE" w:rsidRPr="002D33FE" w:rsidTr="002D33FE">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8.30 – 9.10</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14.10 – 14.50</w:t>
            </w:r>
          </w:p>
        </w:tc>
      </w:tr>
      <w:tr w:rsidR="002D33FE" w:rsidRPr="002D33FE" w:rsidTr="002D33FE">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2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9.20 – 10.00</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2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15.00 – 15.40</w:t>
            </w:r>
          </w:p>
        </w:tc>
      </w:tr>
      <w:tr w:rsidR="002D33FE" w:rsidRPr="002D33FE" w:rsidTr="002D33FE">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3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10.20 – 11.00</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3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16.00 – 16.40</w:t>
            </w:r>
          </w:p>
        </w:tc>
      </w:tr>
      <w:tr w:rsidR="002D33FE" w:rsidRPr="002D33FE" w:rsidTr="002D33FE">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4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11.20 -  12.00</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4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16.50 – 17.30</w:t>
            </w:r>
          </w:p>
        </w:tc>
      </w:tr>
      <w:tr w:rsidR="002D33FE" w:rsidRPr="002D33FE" w:rsidTr="002D33FE">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5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12.10 – 12.50</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5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17.40 – 18.20</w:t>
            </w:r>
          </w:p>
        </w:tc>
      </w:tr>
      <w:tr w:rsidR="002D33FE" w:rsidRPr="002D33FE" w:rsidTr="002D33FE">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t>6 урок</w:t>
            </w:r>
          </w:p>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lastRenderedPageBreak/>
              <w:t>7 урок</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lastRenderedPageBreak/>
              <w:t>13.00 – 13.40</w:t>
            </w:r>
          </w:p>
          <w:p w:rsidR="002D33FE" w:rsidRPr="002D33FE" w:rsidRDefault="002D33FE" w:rsidP="002D33FE">
            <w:pPr>
              <w:snapToGrid w:val="0"/>
              <w:spacing w:after="0" w:line="240" w:lineRule="auto"/>
              <w:jc w:val="center"/>
              <w:rPr>
                <w:rFonts w:ascii="Times New Roman" w:hAnsi="Times New Roman" w:cs="Times New Roman"/>
                <w:sz w:val="28"/>
                <w:szCs w:val="28"/>
              </w:rPr>
            </w:pPr>
            <w:r w:rsidRPr="002D33FE">
              <w:rPr>
                <w:rFonts w:ascii="Times New Roman" w:hAnsi="Times New Roman" w:cs="Times New Roman"/>
                <w:sz w:val="28"/>
                <w:szCs w:val="28"/>
              </w:rPr>
              <w:lastRenderedPageBreak/>
              <w:t>13.50 – 14.30</w:t>
            </w: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p>
        </w:tc>
        <w:tc>
          <w:tcPr>
            <w:tcW w:w="2130" w:type="dxa"/>
          </w:tcPr>
          <w:p w:rsidR="002D33FE" w:rsidRPr="002D33FE" w:rsidRDefault="002D33FE" w:rsidP="002D33FE">
            <w:pPr>
              <w:snapToGrid w:val="0"/>
              <w:spacing w:after="0" w:line="240" w:lineRule="auto"/>
              <w:jc w:val="center"/>
              <w:rPr>
                <w:rFonts w:ascii="Times New Roman" w:hAnsi="Times New Roman" w:cs="Times New Roman"/>
                <w:sz w:val="28"/>
                <w:szCs w:val="28"/>
              </w:rPr>
            </w:pPr>
          </w:p>
        </w:tc>
      </w:tr>
    </w:tbl>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lastRenderedPageBreak/>
        <w:t>В 1-ых классах - 3 урок динамическая пауза.</w:t>
      </w:r>
    </w:p>
    <w:p w:rsidR="002D33FE" w:rsidRPr="002D33FE" w:rsidRDefault="002D33FE" w:rsidP="002D33FE">
      <w:pPr>
        <w:pStyle w:val="23"/>
        <w:widowControl/>
        <w:rPr>
          <w:caps w:val="0"/>
          <w:sz w:val="28"/>
          <w:szCs w:val="28"/>
        </w:rPr>
      </w:pPr>
      <w:r w:rsidRPr="002D33FE">
        <w:rPr>
          <w:caps w:val="0"/>
          <w:sz w:val="28"/>
          <w:szCs w:val="28"/>
        </w:rPr>
        <w:t>ПРОМЕЖУТОЧНАЯ АТТЕСТАЦИЯ УЧАЩИХСЯ</w:t>
      </w:r>
    </w:p>
    <w:p w:rsidR="002D33FE" w:rsidRPr="002D33FE" w:rsidRDefault="002D33FE" w:rsidP="002D33FE">
      <w:pPr>
        <w:spacing w:after="0" w:line="240" w:lineRule="auto"/>
        <w:jc w:val="both"/>
        <w:rPr>
          <w:rFonts w:ascii="Times New Roman" w:hAnsi="Times New Roman" w:cs="Times New Roman"/>
          <w:sz w:val="28"/>
          <w:szCs w:val="28"/>
        </w:rPr>
      </w:pPr>
    </w:p>
    <w:p w:rsidR="002D33FE" w:rsidRPr="002D33FE" w:rsidRDefault="002D33FE" w:rsidP="002D33FE">
      <w:pPr>
        <w:numPr>
          <w:ilvl w:val="0"/>
          <w:numId w:val="7"/>
        </w:numPr>
        <w:tabs>
          <w:tab w:val="left" w:pos="720"/>
        </w:tabs>
        <w:spacing w:after="0" w:line="240" w:lineRule="auto"/>
        <w:ind w:hanging="720"/>
        <w:jc w:val="both"/>
        <w:rPr>
          <w:rFonts w:ascii="Times New Roman" w:hAnsi="Times New Roman" w:cs="Times New Roman"/>
          <w:sz w:val="28"/>
          <w:szCs w:val="28"/>
        </w:rPr>
      </w:pPr>
      <w:r w:rsidRPr="002D33FE">
        <w:rPr>
          <w:rFonts w:ascii="Times New Roman" w:hAnsi="Times New Roman" w:cs="Times New Roman"/>
          <w:sz w:val="28"/>
          <w:szCs w:val="28"/>
        </w:rPr>
        <w:t xml:space="preserve">Итоговые контрольные работы по предметам учебного плана </w:t>
      </w:r>
    </w:p>
    <w:p w:rsidR="002D33FE" w:rsidRPr="002D33FE" w:rsidRDefault="002D33FE" w:rsidP="002D33FE">
      <w:pPr>
        <w:spacing w:after="0" w:line="240" w:lineRule="auto"/>
        <w:jc w:val="both"/>
        <w:rPr>
          <w:rFonts w:ascii="Times New Roman" w:hAnsi="Times New Roman" w:cs="Times New Roman"/>
          <w:sz w:val="28"/>
          <w:szCs w:val="28"/>
        </w:rPr>
      </w:pPr>
      <w:r w:rsidRPr="002D33FE">
        <w:rPr>
          <w:rFonts w:ascii="Times New Roman" w:hAnsi="Times New Roman" w:cs="Times New Roman"/>
          <w:sz w:val="28"/>
          <w:szCs w:val="28"/>
        </w:rPr>
        <w:t xml:space="preserve">          во 2 – 4 классах, 5 – 8, 10  классах – с 20.04 по 22.05.2015 г.;</w:t>
      </w:r>
    </w:p>
    <w:p w:rsidR="002D33FE" w:rsidRPr="002D33FE" w:rsidRDefault="002D33FE" w:rsidP="002D33FE">
      <w:pPr>
        <w:spacing w:after="0" w:line="240" w:lineRule="auto"/>
        <w:jc w:val="both"/>
        <w:rPr>
          <w:rFonts w:ascii="Times New Roman" w:hAnsi="Times New Roman" w:cs="Times New Roman"/>
          <w:sz w:val="28"/>
          <w:szCs w:val="28"/>
        </w:rPr>
      </w:pPr>
    </w:p>
    <w:p w:rsidR="002D33FE" w:rsidRPr="002D33FE" w:rsidRDefault="002D33FE" w:rsidP="002D33FE">
      <w:pPr>
        <w:pStyle w:val="af4"/>
        <w:widowControl/>
        <w:numPr>
          <w:ilvl w:val="0"/>
          <w:numId w:val="7"/>
        </w:numPr>
        <w:tabs>
          <w:tab w:val="left" w:pos="720"/>
        </w:tabs>
        <w:suppressAutoHyphens w:val="0"/>
        <w:spacing w:after="0"/>
        <w:ind w:hanging="720"/>
        <w:jc w:val="both"/>
        <w:rPr>
          <w:rFonts w:cs="Times New Roman"/>
          <w:sz w:val="28"/>
          <w:szCs w:val="28"/>
        </w:rPr>
      </w:pPr>
      <w:r w:rsidRPr="002D33FE">
        <w:rPr>
          <w:rFonts w:cs="Times New Roman"/>
          <w:sz w:val="28"/>
          <w:szCs w:val="28"/>
        </w:rPr>
        <w:t>Государственная (итоговая) аттестация выпускников</w:t>
      </w:r>
    </w:p>
    <w:p w:rsidR="002D33FE" w:rsidRPr="002D33FE" w:rsidRDefault="002D33FE" w:rsidP="002D33FE">
      <w:pPr>
        <w:pStyle w:val="af4"/>
        <w:spacing w:after="0"/>
        <w:rPr>
          <w:rFonts w:cs="Times New Roman"/>
          <w:sz w:val="28"/>
          <w:szCs w:val="28"/>
        </w:rPr>
      </w:pPr>
      <w:r w:rsidRPr="002D33FE">
        <w:rPr>
          <w:rFonts w:cs="Times New Roman"/>
          <w:sz w:val="28"/>
          <w:szCs w:val="28"/>
        </w:rPr>
        <w:t>9 классы – с 2</w:t>
      </w:r>
      <w:r w:rsidRPr="002D33FE">
        <w:rPr>
          <w:rFonts w:cs="Times New Roman"/>
          <w:sz w:val="28"/>
          <w:szCs w:val="28"/>
          <w:lang w:val="en-US"/>
        </w:rPr>
        <w:t>5</w:t>
      </w:r>
      <w:r w:rsidRPr="002D33FE">
        <w:rPr>
          <w:rFonts w:cs="Times New Roman"/>
          <w:sz w:val="28"/>
          <w:szCs w:val="28"/>
        </w:rPr>
        <w:t>.05 по 17.06.20</w:t>
      </w:r>
      <w:r w:rsidRPr="002D33FE">
        <w:rPr>
          <w:rFonts w:cs="Times New Roman"/>
          <w:sz w:val="28"/>
          <w:szCs w:val="28"/>
          <w:lang w:val="en-US"/>
        </w:rPr>
        <w:t>1</w:t>
      </w:r>
      <w:r w:rsidRPr="002D33FE">
        <w:rPr>
          <w:rFonts w:cs="Times New Roman"/>
          <w:sz w:val="28"/>
          <w:szCs w:val="28"/>
        </w:rPr>
        <w:t>5</w:t>
      </w:r>
    </w:p>
    <w:p w:rsidR="002D33FE" w:rsidRPr="002D33FE" w:rsidRDefault="002D33FE" w:rsidP="002D33FE">
      <w:pPr>
        <w:pStyle w:val="af4"/>
        <w:spacing w:after="0"/>
        <w:rPr>
          <w:rFonts w:cs="Times New Roman"/>
          <w:sz w:val="28"/>
          <w:szCs w:val="28"/>
        </w:rPr>
      </w:pPr>
      <w:r w:rsidRPr="002D33FE">
        <w:rPr>
          <w:rFonts w:cs="Times New Roman"/>
          <w:sz w:val="28"/>
          <w:szCs w:val="28"/>
        </w:rPr>
        <w:t>Итоговый педсовет – 17.06.20</w:t>
      </w:r>
      <w:r w:rsidRPr="002D33FE">
        <w:rPr>
          <w:rFonts w:cs="Times New Roman"/>
          <w:sz w:val="28"/>
          <w:szCs w:val="28"/>
          <w:lang w:val="en-US"/>
        </w:rPr>
        <w:t>1</w:t>
      </w:r>
      <w:r w:rsidRPr="002D33FE">
        <w:rPr>
          <w:rFonts w:cs="Times New Roman"/>
          <w:sz w:val="28"/>
          <w:szCs w:val="28"/>
        </w:rPr>
        <w:t>5</w:t>
      </w:r>
    </w:p>
    <w:p w:rsidR="002D33FE" w:rsidRPr="002D33FE" w:rsidRDefault="002D33FE" w:rsidP="002D33FE">
      <w:pPr>
        <w:pStyle w:val="af4"/>
        <w:spacing w:after="0"/>
        <w:rPr>
          <w:rFonts w:cs="Times New Roman"/>
          <w:sz w:val="28"/>
          <w:szCs w:val="28"/>
        </w:rPr>
      </w:pPr>
    </w:p>
    <w:p w:rsidR="002D33FE" w:rsidRPr="002D33FE" w:rsidRDefault="002D33FE" w:rsidP="002D33FE">
      <w:pPr>
        <w:pStyle w:val="af4"/>
        <w:spacing w:after="0"/>
        <w:rPr>
          <w:rFonts w:cs="Times New Roman"/>
          <w:sz w:val="28"/>
          <w:szCs w:val="28"/>
        </w:rPr>
      </w:pPr>
      <w:r w:rsidRPr="002D33FE">
        <w:rPr>
          <w:rFonts w:cs="Times New Roman"/>
          <w:sz w:val="28"/>
          <w:szCs w:val="28"/>
        </w:rPr>
        <w:t>11 классы – с 2</w:t>
      </w:r>
      <w:r w:rsidRPr="002D33FE">
        <w:rPr>
          <w:rFonts w:cs="Times New Roman"/>
          <w:sz w:val="28"/>
          <w:szCs w:val="28"/>
          <w:lang w:val="en-US"/>
        </w:rPr>
        <w:t>5</w:t>
      </w:r>
      <w:r w:rsidRPr="002D33FE">
        <w:rPr>
          <w:rFonts w:cs="Times New Roman"/>
          <w:sz w:val="28"/>
          <w:szCs w:val="28"/>
        </w:rPr>
        <w:t>.05 по 25.06.20</w:t>
      </w:r>
      <w:r w:rsidRPr="002D33FE">
        <w:rPr>
          <w:rFonts w:cs="Times New Roman"/>
          <w:sz w:val="28"/>
          <w:szCs w:val="28"/>
          <w:lang w:val="en-US"/>
        </w:rPr>
        <w:t>1</w:t>
      </w:r>
      <w:r w:rsidRPr="002D33FE">
        <w:rPr>
          <w:rFonts w:cs="Times New Roman"/>
          <w:sz w:val="28"/>
          <w:szCs w:val="28"/>
        </w:rPr>
        <w:t>5</w:t>
      </w:r>
    </w:p>
    <w:p w:rsidR="002D33FE" w:rsidRPr="002D33FE" w:rsidRDefault="002D33FE" w:rsidP="002D33FE">
      <w:pPr>
        <w:pStyle w:val="af4"/>
        <w:spacing w:after="0"/>
        <w:rPr>
          <w:rFonts w:cs="Times New Roman"/>
          <w:sz w:val="28"/>
          <w:szCs w:val="28"/>
        </w:rPr>
      </w:pPr>
      <w:r w:rsidRPr="002D33FE">
        <w:rPr>
          <w:rFonts w:cs="Times New Roman"/>
          <w:sz w:val="28"/>
          <w:szCs w:val="28"/>
        </w:rPr>
        <w:t>Выпускной вечер – 25.06.20</w:t>
      </w:r>
      <w:r w:rsidRPr="002D33FE">
        <w:rPr>
          <w:rFonts w:cs="Times New Roman"/>
          <w:sz w:val="28"/>
          <w:szCs w:val="28"/>
          <w:lang w:val="en-US"/>
        </w:rPr>
        <w:t>1</w:t>
      </w:r>
      <w:r w:rsidRPr="002D33FE">
        <w:rPr>
          <w:rFonts w:cs="Times New Roman"/>
          <w:sz w:val="28"/>
          <w:szCs w:val="28"/>
        </w:rPr>
        <w:t>5</w:t>
      </w:r>
    </w:p>
    <w:p w:rsidR="002D33FE" w:rsidRPr="002D33FE" w:rsidRDefault="002D33FE" w:rsidP="002D33FE">
      <w:pPr>
        <w:pStyle w:val="af4"/>
        <w:spacing w:after="0"/>
        <w:rPr>
          <w:rFonts w:cs="Times New Roman"/>
          <w:sz w:val="28"/>
          <w:szCs w:val="28"/>
        </w:rPr>
      </w:pPr>
    </w:p>
    <w:p w:rsidR="002D33FE" w:rsidRPr="002D33FE" w:rsidRDefault="002D33FE" w:rsidP="002D33FE">
      <w:pPr>
        <w:pStyle w:val="af4"/>
        <w:spacing w:after="0"/>
        <w:rPr>
          <w:rFonts w:cs="Times New Roman"/>
          <w:sz w:val="28"/>
          <w:szCs w:val="28"/>
        </w:rPr>
      </w:pPr>
    </w:p>
    <w:p w:rsidR="002D33FE" w:rsidRPr="002D33FE" w:rsidRDefault="002D33FE" w:rsidP="002D33FE">
      <w:pPr>
        <w:pStyle w:val="af4"/>
        <w:spacing w:after="0"/>
        <w:ind w:left="0" w:firstLine="720"/>
        <w:rPr>
          <w:rFonts w:cs="Times New Roman"/>
          <w:sz w:val="28"/>
          <w:szCs w:val="28"/>
        </w:rPr>
      </w:pPr>
      <w:r w:rsidRPr="002D33FE">
        <w:rPr>
          <w:rFonts w:cs="Times New Roman"/>
          <w:sz w:val="28"/>
          <w:szCs w:val="28"/>
        </w:rPr>
        <w:t>В соответствии с условиями организации внеурочной деятельности учителей и учащихся закрепляется следующее распределение дней недели:</w:t>
      </w:r>
    </w:p>
    <w:p w:rsidR="002D33FE" w:rsidRPr="002D33FE" w:rsidRDefault="002D33FE" w:rsidP="002D33FE">
      <w:pPr>
        <w:pStyle w:val="af4"/>
        <w:spacing w:after="0"/>
        <w:ind w:left="0"/>
        <w:rPr>
          <w:rFonts w:cs="Times New Roman"/>
          <w:sz w:val="28"/>
          <w:szCs w:val="28"/>
        </w:rPr>
      </w:pPr>
    </w:p>
    <w:tbl>
      <w:tblPr>
        <w:tblW w:w="0" w:type="auto"/>
        <w:tblLayout w:type="fixed"/>
        <w:tblLook w:val="0000"/>
      </w:tblPr>
      <w:tblGrid>
        <w:gridCol w:w="3794"/>
        <w:gridCol w:w="5386"/>
      </w:tblGrid>
      <w:tr w:rsidR="002D33FE" w:rsidRPr="002D33FE" w:rsidTr="002D33FE">
        <w:tc>
          <w:tcPr>
            <w:tcW w:w="3794" w:type="dxa"/>
          </w:tcPr>
          <w:p w:rsidR="002D33FE" w:rsidRPr="002D33FE" w:rsidRDefault="002D33FE" w:rsidP="002D33FE">
            <w:pPr>
              <w:pStyle w:val="af4"/>
              <w:snapToGrid w:val="0"/>
              <w:spacing w:after="0"/>
              <w:ind w:left="0"/>
              <w:rPr>
                <w:rFonts w:cs="Times New Roman"/>
                <w:sz w:val="28"/>
                <w:szCs w:val="28"/>
              </w:rPr>
            </w:pPr>
            <w:r w:rsidRPr="002D33FE">
              <w:rPr>
                <w:rFonts w:cs="Times New Roman"/>
                <w:sz w:val="28"/>
                <w:szCs w:val="28"/>
              </w:rPr>
              <w:t>понедельник, четверг</w:t>
            </w:r>
          </w:p>
        </w:tc>
        <w:tc>
          <w:tcPr>
            <w:tcW w:w="5386" w:type="dxa"/>
          </w:tcPr>
          <w:p w:rsidR="002D33FE" w:rsidRPr="002D33FE" w:rsidRDefault="002D33FE" w:rsidP="002D33FE">
            <w:pPr>
              <w:pStyle w:val="af4"/>
              <w:widowControl/>
              <w:numPr>
                <w:ilvl w:val="0"/>
                <w:numId w:val="5"/>
              </w:numPr>
              <w:tabs>
                <w:tab w:val="clear" w:pos="720"/>
                <w:tab w:val="left" w:pos="375"/>
              </w:tabs>
              <w:suppressAutoHyphens w:val="0"/>
              <w:snapToGrid w:val="0"/>
              <w:spacing w:after="0"/>
              <w:ind w:left="375" w:hanging="375"/>
              <w:jc w:val="both"/>
              <w:rPr>
                <w:rFonts w:cs="Times New Roman"/>
                <w:sz w:val="28"/>
                <w:szCs w:val="28"/>
              </w:rPr>
            </w:pPr>
            <w:r w:rsidRPr="002D33FE">
              <w:rPr>
                <w:rFonts w:cs="Times New Roman"/>
                <w:sz w:val="28"/>
                <w:szCs w:val="28"/>
              </w:rPr>
              <w:t>радиопередачи, дни работы кружков, элективных курсов.</w:t>
            </w:r>
          </w:p>
          <w:p w:rsidR="002D33FE" w:rsidRPr="002D33FE" w:rsidRDefault="002D33FE" w:rsidP="002D33FE">
            <w:pPr>
              <w:pStyle w:val="af4"/>
              <w:spacing w:after="0"/>
              <w:ind w:left="0"/>
              <w:rPr>
                <w:rFonts w:cs="Times New Roman"/>
                <w:sz w:val="28"/>
                <w:szCs w:val="28"/>
              </w:rPr>
            </w:pPr>
          </w:p>
        </w:tc>
      </w:tr>
      <w:tr w:rsidR="002D33FE" w:rsidRPr="002D33FE" w:rsidTr="002D33FE">
        <w:tc>
          <w:tcPr>
            <w:tcW w:w="3794" w:type="dxa"/>
          </w:tcPr>
          <w:p w:rsidR="002D33FE" w:rsidRPr="002D33FE" w:rsidRDefault="002D33FE" w:rsidP="002D33FE">
            <w:pPr>
              <w:pStyle w:val="af4"/>
              <w:snapToGrid w:val="0"/>
              <w:spacing w:after="0"/>
              <w:ind w:left="0"/>
              <w:rPr>
                <w:rFonts w:cs="Times New Roman"/>
                <w:sz w:val="28"/>
                <w:szCs w:val="28"/>
              </w:rPr>
            </w:pPr>
            <w:r w:rsidRPr="002D33FE">
              <w:rPr>
                <w:rFonts w:cs="Times New Roman"/>
                <w:sz w:val="28"/>
                <w:szCs w:val="28"/>
              </w:rPr>
              <w:t>вторник</w:t>
            </w:r>
          </w:p>
        </w:tc>
        <w:tc>
          <w:tcPr>
            <w:tcW w:w="5386" w:type="dxa"/>
          </w:tcPr>
          <w:p w:rsidR="002D33FE" w:rsidRPr="002D33FE" w:rsidRDefault="002D33FE" w:rsidP="002D33FE">
            <w:pPr>
              <w:pStyle w:val="af4"/>
              <w:snapToGrid w:val="0"/>
              <w:spacing w:after="0"/>
              <w:ind w:left="417" w:hanging="417"/>
              <w:rPr>
                <w:rFonts w:cs="Times New Roman"/>
                <w:sz w:val="28"/>
                <w:szCs w:val="28"/>
              </w:rPr>
            </w:pPr>
            <w:r w:rsidRPr="002D33FE">
              <w:rPr>
                <w:rFonts w:cs="Times New Roman"/>
                <w:sz w:val="28"/>
                <w:szCs w:val="28"/>
              </w:rPr>
              <w:t xml:space="preserve">-   дни работы кружков, элективных курсов. </w:t>
            </w:r>
          </w:p>
        </w:tc>
      </w:tr>
      <w:tr w:rsidR="002D33FE" w:rsidRPr="002D33FE" w:rsidTr="002D33FE">
        <w:tc>
          <w:tcPr>
            <w:tcW w:w="3794" w:type="dxa"/>
          </w:tcPr>
          <w:p w:rsidR="002D33FE" w:rsidRPr="002D33FE" w:rsidRDefault="002D33FE" w:rsidP="002D33FE">
            <w:pPr>
              <w:pStyle w:val="af4"/>
              <w:snapToGrid w:val="0"/>
              <w:spacing w:after="0"/>
              <w:ind w:left="0"/>
              <w:rPr>
                <w:rFonts w:cs="Times New Roman"/>
                <w:sz w:val="28"/>
                <w:szCs w:val="28"/>
              </w:rPr>
            </w:pPr>
            <w:r w:rsidRPr="002D33FE">
              <w:rPr>
                <w:rFonts w:cs="Times New Roman"/>
                <w:sz w:val="28"/>
                <w:szCs w:val="28"/>
              </w:rPr>
              <w:t>среда</w:t>
            </w:r>
          </w:p>
        </w:tc>
        <w:tc>
          <w:tcPr>
            <w:tcW w:w="5386" w:type="dxa"/>
          </w:tcPr>
          <w:p w:rsidR="002D33FE" w:rsidRPr="002D33FE" w:rsidRDefault="002D33FE" w:rsidP="002D33FE">
            <w:pPr>
              <w:pStyle w:val="af4"/>
              <w:widowControl/>
              <w:numPr>
                <w:ilvl w:val="0"/>
                <w:numId w:val="6"/>
              </w:numPr>
              <w:tabs>
                <w:tab w:val="clear" w:pos="0"/>
                <w:tab w:val="left" w:pos="360"/>
              </w:tabs>
              <w:suppressAutoHyphens w:val="0"/>
              <w:snapToGrid w:val="0"/>
              <w:spacing w:after="0"/>
              <w:ind w:left="360" w:hanging="360"/>
              <w:jc w:val="both"/>
              <w:rPr>
                <w:rFonts w:cs="Times New Roman"/>
                <w:sz w:val="28"/>
                <w:szCs w:val="28"/>
              </w:rPr>
            </w:pPr>
            <w:r w:rsidRPr="002D33FE">
              <w:rPr>
                <w:rFonts w:cs="Times New Roman"/>
                <w:sz w:val="28"/>
                <w:szCs w:val="28"/>
              </w:rPr>
              <w:t>день проведения классных часов и других мероприятий по планам классных руководителей.</w:t>
            </w:r>
          </w:p>
          <w:p w:rsidR="002D33FE" w:rsidRPr="002D33FE" w:rsidRDefault="002D33FE" w:rsidP="002D33FE">
            <w:pPr>
              <w:pStyle w:val="af4"/>
              <w:spacing w:after="0"/>
              <w:ind w:left="0"/>
              <w:rPr>
                <w:rFonts w:cs="Times New Roman"/>
                <w:sz w:val="28"/>
                <w:szCs w:val="28"/>
              </w:rPr>
            </w:pPr>
          </w:p>
        </w:tc>
      </w:tr>
      <w:tr w:rsidR="002D33FE" w:rsidRPr="002D33FE" w:rsidTr="002D33FE">
        <w:tc>
          <w:tcPr>
            <w:tcW w:w="3794" w:type="dxa"/>
          </w:tcPr>
          <w:p w:rsidR="002D33FE" w:rsidRPr="002D33FE" w:rsidRDefault="002D33FE" w:rsidP="002D33FE">
            <w:pPr>
              <w:pStyle w:val="af4"/>
              <w:snapToGrid w:val="0"/>
              <w:spacing w:after="0"/>
              <w:ind w:left="0"/>
              <w:rPr>
                <w:rFonts w:cs="Times New Roman"/>
                <w:sz w:val="28"/>
                <w:szCs w:val="28"/>
              </w:rPr>
            </w:pPr>
            <w:r w:rsidRPr="002D33FE">
              <w:rPr>
                <w:rFonts w:cs="Times New Roman"/>
                <w:sz w:val="28"/>
                <w:szCs w:val="28"/>
              </w:rPr>
              <w:t>четверг</w:t>
            </w:r>
          </w:p>
        </w:tc>
        <w:tc>
          <w:tcPr>
            <w:tcW w:w="5386" w:type="dxa"/>
          </w:tcPr>
          <w:p w:rsidR="002D33FE" w:rsidRPr="002D33FE" w:rsidRDefault="002D33FE" w:rsidP="002D33FE">
            <w:pPr>
              <w:pStyle w:val="af4"/>
              <w:widowControl/>
              <w:numPr>
                <w:ilvl w:val="0"/>
                <w:numId w:val="6"/>
              </w:numPr>
              <w:tabs>
                <w:tab w:val="clear" w:pos="0"/>
                <w:tab w:val="left" w:pos="360"/>
              </w:tabs>
              <w:suppressAutoHyphens w:val="0"/>
              <w:snapToGrid w:val="0"/>
              <w:spacing w:after="0"/>
              <w:ind w:left="360" w:hanging="360"/>
              <w:jc w:val="both"/>
              <w:rPr>
                <w:rFonts w:cs="Times New Roman"/>
                <w:sz w:val="28"/>
                <w:szCs w:val="28"/>
              </w:rPr>
            </w:pPr>
            <w:r w:rsidRPr="002D33FE">
              <w:rPr>
                <w:rFonts w:cs="Times New Roman"/>
                <w:sz w:val="28"/>
                <w:szCs w:val="28"/>
              </w:rPr>
              <w:t>день методической работы и совещаний учителей.</w:t>
            </w:r>
          </w:p>
        </w:tc>
      </w:tr>
      <w:tr w:rsidR="002D33FE" w:rsidRPr="002D33FE" w:rsidTr="002D33FE">
        <w:trPr>
          <w:trHeight w:val="1930"/>
        </w:trPr>
        <w:tc>
          <w:tcPr>
            <w:tcW w:w="3794" w:type="dxa"/>
          </w:tcPr>
          <w:p w:rsidR="002D33FE" w:rsidRPr="002D33FE" w:rsidRDefault="002D33FE" w:rsidP="002D33FE">
            <w:pPr>
              <w:pStyle w:val="af4"/>
              <w:snapToGrid w:val="0"/>
              <w:spacing w:after="0"/>
              <w:ind w:left="0"/>
              <w:rPr>
                <w:rFonts w:cs="Times New Roman"/>
                <w:sz w:val="28"/>
                <w:szCs w:val="28"/>
              </w:rPr>
            </w:pPr>
            <w:r w:rsidRPr="002D33FE">
              <w:rPr>
                <w:rFonts w:cs="Times New Roman"/>
                <w:sz w:val="28"/>
                <w:szCs w:val="28"/>
              </w:rPr>
              <w:t>пятница</w:t>
            </w:r>
          </w:p>
        </w:tc>
        <w:tc>
          <w:tcPr>
            <w:tcW w:w="5386" w:type="dxa"/>
          </w:tcPr>
          <w:p w:rsidR="002D33FE" w:rsidRPr="002D33FE" w:rsidRDefault="002D33FE" w:rsidP="002D33FE">
            <w:pPr>
              <w:pStyle w:val="af4"/>
              <w:widowControl/>
              <w:numPr>
                <w:ilvl w:val="0"/>
                <w:numId w:val="6"/>
              </w:numPr>
              <w:tabs>
                <w:tab w:val="clear" w:pos="0"/>
                <w:tab w:val="left" w:pos="360"/>
              </w:tabs>
              <w:suppressAutoHyphens w:val="0"/>
              <w:snapToGrid w:val="0"/>
              <w:spacing w:after="0"/>
              <w:ind w:left="360" w:hanging="360"/>
              <w:jc w:val="both"/>
              <w:rPr>
                <w:rFonts w:cs="Times New Roman"/>
                <w:sz w:val="28"/>
                <w:szCs w:val="28"/>
              </w:rPr>
            </w:pPr>
            <w:r w:rsidRPr="002D33FE">
              <w:rPr>
                <w:rFonts w:cs="Times New Roman"/>
                <w:sz w:val="28"/>
                <w:szCs w:val="28"/>
              </w:rPr>
              <w:t>день общешкольных воспитательных и творческих мероприятий.</w:t>
            </w:r>
          </w:p>
          <w:p w:rsidR="002D33FE" w:rsidRPr="002D33FE" w:rsidRDefault="002D33FE" w:rsidP="002D33FE">
            <w:pPr>
              <w:pStyle w:val="af4"/>
              <w:widowControl/>
              <w:numPr>
                <w:ilvl w:val="0"/>
                <w:numId w:val="6"/>
              </w:numPr>
              <w:tabs>
                <w:tab w:val="clear" w:pos="0"/>
                <w:tab w:val="left" w:pos="360"/>
              </w:tabs>
              <w:suppressAutoHyphens w:val="0"/>
              <w:spacing w:after="0"/>
              <w:ind w:left="360" w:hanging="360"/>
              <w:jc w:val="both"/>
              <w:rPr>
                <w:rFonts w:cs="Times New Roman"/>
                <w:sz w:val="28"/>
                <w:szCs w:val="28"/>
              </w:rPr>
            </w:pPr>
            <w:r w:rsidRPr="002D33FE">
              <w:rPr>
                <w:rFonts w:cs="Times New Roman"/>
                <w:sz w:val="28"/>
                <w:szCs w:val="28"/>
              </w:rPr>
              <w:t>производственное совещание учителей: 1 смена – 7.50; 2 смена – 13.30.</w:t>
            </w:r>
          </w:p>
          <w:p w:rsidR="002D33FE" w:rsidRPr="002D33FE" w:rsidRDefault="002D33FE" w:rsidP="002D33FE">
            <w:pPr>
              <w:pStyle w:val="af4"/>
              <w:spacing w:after="0"/>
              <w:ind w:left="0"/>
              <w:rPr>
                <w:rFonts w:cs="Times New Roman"/>
                <w:sz w:val="28"/>
                <w:szCs w:val="28"/>
              </w:rPr>
            </w:pPr>
          </w:p>
        </w:tc>
      </w:tr>
      <w:tr w:rsidR="002D33FE" w:rsidRPr="002D33FE" w:rsidTr="002D33FE">
        <w:tc>
          <w:tcPr>
            <w:tcW w:w="3794" w:type="dxa"/>
          </w:tcPr>
          <w:p w:rsidR="002D33FE" w:rsidRPr="002D33FE" w:rsidRDefault="002D33FE" w:rsidP="002D33FE">
            <w:pPr>
              <w:pStyle w:val="af4"/>
              <w:snapToGrid w:val="0"/>
              <w:spacing w:after="0"/>
              <w:ind w:left="0"/>
              <w:rPr>
                <w:rFonts w:cs="Times New Roman"/>
                <w:sz w:val="28"/>
                <w:szCs w:val="28"/>
              </w:rPr>
            </w:pPr>
            <w:r w:rsidRPr="002D33FE">
              <w:rPr>
                <w:rFonts w:cs="Times New Roman"/>
                <w:sz w:val="28"/>
                <w:szCs w:val="28"/>
              </w:rPr>
              <w:t>суббота</w:t>
            </w:r>
          </w:p>
        </w:tc>
        <w:tc>
          <w:tcPr>
            <w:tcW w:w="5386" w:type="dxa"/>
          </w:tcPr>
          <w:p w:rsidR="002D33FE" w:rsidRPr="002D33FE" w:rsidRDefault="002D33FE" w:rsidP="002D33FE">
            <w:pPr>
              <w:pStyle w:val="af4"/>
              <w:widowControl/>
              <w:numPr>
                <w:ilvl w:val="0"/>
                <w:numId w:val="6"/>
              </w:numPr>
              <w:tabs>
                <w:tab w:val="clear" w:pos="0"/>
                <w:tab w:val="left" w:pos="360"/>
              </w:tabs>
              <w:suppressAutoHyphens w:val="0"/>
              <w:snapToGrid w:val="0"/>
              <w:spacing w:after="0"/>
              <w:ind w:left="360" w:hanging="360"/>
              <w:jc w:val="both"/>
              <w:rPr>
                <w:rFonts w:cs="Times New Roman"/>
                <w:sz w:val="28"/>
                <w:szCs w:val="28"/>
              </w:rPr>
            </w:pPr>
            <w:r w:rsidRPr="002D33FE">
              <w:rPr>
                <w:rFonts w:cs="Times New Roman"/>
                <w:sz w:val="28"/>
                <w:szCs w:val="28"/>
              </w:rPr>
              <w:t>элективные курсы.</w:t>
            </w:r>
          </w:p>
          <w:p w:rsidR="002D33FE" w:rsidRPr="002D33FE" w:rsidRDefault="002D33FE" w:rsidP="002D33FE">
            <w:pPr>
              <w:pStyle w:val="af4"/>
              <w:spacing w:after="0"/>
              <w:rPr>
                <w:rFonts w:cs="Times New Roman"/>
                <w:sz w:val="28"/>
                <w:szCs w:val="28"/>
              </w:rPr>
            </w:pPr>
          </w:p>
          <w:p w:rsidR="002D33FE" w:rsidRPr="002D33FE" w:rsidRDefault="002D33FE" w:rsidP="002D33FE">
            <w:pPr>
              <w:pStyle w:val="af4"/>
              <w:spacing w:after="0"/>
              <w:rPr>
                <w:rFonts w:cs="Times New Roman"/>
                <w:sz w:val="28"/>
                <w:szCs w:val="28"/>
              </w:rPr>
            </w:pPr>
          </w:p>
          <w:p w:rsidR="002D33FE" w:rsidRPr="002D33FE" w:rsidRDefault="002D33FE" w:rsidP="002D33FE">
            <w:pPr>
              <w:pStyle w:val="af4"/>
              <w:spacing w:after="0"/>
              <w:rPr>
                <w:rFonts w:cs="Times New Roman"/>
                <w:sz w:val="28"/>
                <w:szCs w:val="28"/>
              </w:rPr>
            </w:pPr>
          </w:p>
          <w:p w:rsidR="002D33FE" w:rsidRPr="002D33FE" w:rsidRDefault="002D33FE" w:rsidP="002D33FE">
            <w:pPr>
              <w:pStyle w:val="af4"/>
              <w:spacing w:after="0"/>
              <w:rPr>
                <w:rFonts w:cs="Times New Roman"/>
                <w:sz w:val="28"/>
                <w:szCs w:val="28"/>
              </w:rPr>
            </w:pPr>
          </w:p>
        </w:tc>
      </w:tr>
    </w:tbl>
    <w:p w:rsidR="002D33FE" w:rsidRDefault="002D33FE" w:rsidP="002D33FE">
      <w:pPr>
        <w:pStyle w:val="af4"/>
        <w:spacing w:after="0"/>
        <w:ind w:left="0"/>
        <w:rPr>
          <w:rFonts w:cs="Times New Roman"/>
          <w:sz w:val="28"/>
          <w:szCs w:val="28"/>
        </w:rPr>
      </w:pPr>
    </w:p>
    <w:p w:rsidR="002D33FE" w:rsidRDefault="002D33FE">
      <w:pPr>
        <w:rPr>
          <w:rFonts w:ascii="Times New Roman" w:eastAsia="Times New Roman" w:hAnsi="Times New Roman" w:cs="Times New Roman"/>
          <w:sz w:val="28"/>
          <w:szCs w:val="28"/>
          <w:lang w:eastAsia="ar-SA"/>
        </w:rPr>
      </w:pPr>
      <w:r>
        <w:rPr>
          <w:rFonts w:cs="Times New Roman"/>
          <w:sz w:val="28"/>
          <w:szCs w:val="28"/>
        </w:rPr>
        <w:br w:type="page"/>
      </w:r>
    </w:p>
    <w:p w:rsidR="002D33FE" w:rsidRPr="002D33FE" w:rsidRDefault="002D33FE" w:rsidP="002D33FE">
      <w:pPr>
        <w:suppressAutoHyphens/>
        <w:spacing w:after="0" w:line="240" w:lineRule="auto"/>
        <w:jc w:val="center"/>
        <w:rPr>
          <w:rFonts w:ascii="Times New Roman" w:eastAsia="Times New Roman" w:hAnsi="Times New Roman" w:cs="Calibri"/>
          <w:b/>
          <w:i/>
          <w:sz w:val="28"/>
          <w:szCs w:val="28"/>
          <w:lang w:eastAsia="ar-SA"/>
        </w:rPr>
      </w:pPr>
      <w:r w:rsidRPr="002D33FE">
        <w:rPr>
          <w:rFonts w:ascii="Times New Roman" w:eastAsia="Times New Roman" w:hAnsi="Times New Roman" w:cs="Calibri"/>
          <w:b/>
          <w:i/>
          <w:sz w:val="28"/>
          <w:szCs w:val="28"/>
          <w:lang w:eastAsia="ar-SA"/>
        </w:rPr>
        <w:lastRenderedPageBreak/>
        <w:t xml:space="preserve">Учебный план для классов с </w:t>
      </w:r>
      <w:proofErr w:type="gramStart"/>
      <w:r w:rsidRPr="002D33FE">
        <w:rPr>
          <w:rFonts w:ascii="Times New Roman" w:eastAsia="Times New Roman" w:hAnsi="Times New Roman" w:cs="Calibri"/>
          <w:b/>
          <w:i/>
          <w:sz w:val="28"/>
          <w:szCs w:val="28"/>
          <w:lang w:eastAsia="ar-SA"/>
        </w:rPr>
        <w:t>естественно-математической</w:t>
      </w:r>
      <w:proofErr w:type="gramEnd"/>
      <w:r w:rsidRPr="002D33FE">
        <w:rPr>
          <w:rFonts w:ascii="Times New Roman" w:eastAsia="Times New Roman" w:hAnsi="Times New Roman" w:cs="Calibri"/>
          <w:b/>
          <w:i/>
          <w:sz w:val="28"/>
          <w:szCs w:val="28"/>
          <w:lang w:eastAsia="ar-SA"/>
        </w:rPr>
        <w:t xml:space="preserve"> и</w:t>
      </w:r>
    </w:p>
    <w:p w:rsidR="002D33FE" w:rsidRPr="002D33FE" w:rsidRDefault="002D33FE" w:rsidP="002D33FE">
      <w:pPr>
        <w:suppressAutoHyphens/>
        <w:spacing w:after="0" w:line="240" w:lineRule="auto"/>
        <w:jc w:val="center"/>
        <w:rPr>
          <w:rFonts w:ascii="Times New Roman" w:eastAsia="Times New Roman" w:hAnsi="Times New Roman" w:cs="Calibri"/>
          <w:b/>
          <w:i/>
          <w:sz w:val="28"/>
          <w:szCs w:val="28"/>
          <w:lang w:eastAsia="ar-SA"/>
        </w:rPr>
      </w:pPr>
      <w:r w:rsidRPr="002D33FE">
        <w:rPr>
          <w:rFonts w:ascii="Times New Roman" w:eastAsia="Times New Roman" w:hAnsi="Times New Roman" w:cs="Calibri"/>
          <w:b/>
          <w:i/>
          <w:sz w:val="28"/>
          <w:szCs w:val="28"/>
          <w:lang w:eastAsia="ar-SA"/>
        </w:rPr>
        <w:t xml:space="preserve">гуманитарной направленностью </w:t>
      </w:r>
    </w:p>
    <w:p w:rsidR="002D33FE" w:rsidRPr="002D33FE" w:rsidRDefault="002D33FE" w:rsidP="002D33FE">
      <w:pPr>
        <w:suppressAutoHyphens/>
        <w:spacing w:after="0" w:line="240" w:lineRule="auto"/>
        <w:jc w:val="center"/>
        <w:rPr>
          <w:rFonts w:ascii="Times New Roman" w:eastAsia="Times New Roman" w:hAnsi="Times New Roman" w:cs="Calibri"/>
          <w:b/>
          <w:i/>
          <w:sz w:val="28"/>
          <w:szCs w:val="28"/>
          <w:lang w:eastAsia="ar-SA"/>
        </w:rPr>
      </w:pPr>
      <w:r w:rsidRPr="002D33FE">
        <w:rPr>
          <w:rFonts w:ascii="Times New Roman" w:eastAsia="Times New Roman" w:hAnsi="Times New Roman" w:cs="Calibri"/>
          <w:b/>
          <w:i/>
          <w:sz w:val="28"/>
          <w:szCs w:val="28"/>
          <w:lang w:eastAsia="ar-SA"/>
        </w:rPr>
        <w:t xml:space="preserve">на 2014/2015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9"/>
        <w:gridCol w:w="2851"/>
        <w:gridCol w:w="926"/>
        <w:gridCol w:w="926"/>
        <w:gridCol w:w="926"/>
        <w:gridCol w:w="926"/>
        <w:gridCol w:w="928"/>
      </w:tblGrid>
      <w:tr w:rsidR="002D33FE" w:rsidRPr="002D33FE" w:rsidTr="002D33FE">
        <w:trPr>
          <w:trHeight w:val="376"/>
        </w:trPr>
        <w:tc>
          <w:tcPr>
            <w:tcW w:w="2669" w:type="dxa"/>
            <w:vMerge w:val="restart"/>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Предметные области</w:t>
            </w:r>
          </w:p>
        </w:tc>
        <w:tc>
          <w:tcPr>
            <w:tcW w:w="2851" w:type="dxa"/>
            <w:vMerge w:val="restart"/>
            <w:tcBorders>
              <w:tr2bl w:val="single" w:sz="4" w:space="0" w:color="auto"/>
            </w:tcBorders>
          </w:tcPr>
          <w:p w:rsidR="002D33FE" w:rsidRPr="002D33FE" w:rsidRDefault="002D33FE" w:rsidP="002D33FE">
            <w:pPr>
              <w:spacing w:after="0" w:line="360" w:lineRule="auto"/>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Учебные пред-</w:t>
            </w:r>
          </w:p>
          <w:p w:rsidR="002D33FE" w:rsidRPr="002D33FE" w:rsidRDefault="002D33FE" w:rsidP="002D33FE">
            <w:pPr>
              <w:spacing w:after="0" w:line="360" w:lineRule="auto"/>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меты</w:t>
            </w:r>
          </w:p>
          <w:p w:rsidR="002D33FE" w:rsidRPr="002D33FE" w:rsidRDefault="002D33FE" w:rsidP="002D33FE">
            <w:pPr>
              <w:spacing w:after="0" w:line="360" w:lineRule="auto"/>
              <w:jc w:val="right"/>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Классы</w:t>
            </w:r>
          </w:p>
        </w:tc>
        <w:tc>
          <w:tcPr>
            <w:tcW w:w="4632" w:type="dxa"/>
            <w:gridSpan w:val="5"/>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Количество часов в неделю</w:t>
            </w:r>
          </w:p>
        </w:tc>
      </w:tr>
      <w:tr w:rsidR="002D33FE" w:rsidRPr="002D33FE" w:rsidTr="002D33FE">
        <w:trPr>
          <w:trHeight w:val="144"/>
        </w:trPr>
        <w:tc>
          <w:tcPr>
            <w:tcW w:w="2669" w:type="dxa"/>
            <w:vMerge/>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p>
        </w:tc>
        <w:tc>
          <w:tcPr>
            <w:tcW w:w="2851" w:type="dxa"/>
            <w:vMerge/>
            <w:tcBorders>
              <w:tr2bl w:val="single" w:sz="4" w:space="0" w:color="auto"/>
            </w:tcBorders>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5А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5Б</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5В</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5Г</w:t>
            </w:r>
          </w:p>
        </w:tc>
        <w:tc>
          <w:tcPr>
            <w:tcW w:w="928" w:type="dxa"/>
            <w:vAlign w:val="center"/>
          </w:tcPr>
          <w:p w:rsidR="002D33FE" w:rsidRPr="002D33FE" w:rsidRDefault="002D33FE" w:rsidP="002D33FE">
            <w:pPr>
              <w:spacing w:after="0" w:line="360" w:lineRule="auto"/>
              <w:jc w:val="center"/>
              <w:rPr>
                <w:rFonts w:ascii="Times New Roman" w:eastAsia="Times New Roman" w:hAnsi="Times New Roman" w:cs="Times New Roman"/>
                <w:b/>
                <w:szCs w:val="28"/>
                <w:lang w:eastAsia="ru-RU"/>
              </w:rPr>
            </w:pPr>
            <w:r w:rsidRPr="002D33FE">
              <w:rPr>
                <w:rFonts w:ascii="Times New Roman" w:eastAsia="Times New Roman" w:hAnsi="Times New Roman" w:cs="Times New Roman"/>
                <w:b/>
                <w:szCs w:val="28"/>
                <w:lang w:eastAsia="ru-RU"/>
              </w:rPr>
              <w:t>5Д</w:t>
            </w:r>
          </w:p>
        </w:tc>
      </w:tr>
      <w:tr w:rsidR="002D33FE" w:rsidRPr="002D33FE" w:rsidTr="002D33FE">
        <w:trPr>
          <w:trHeight w:val="376"/>
        </w:trPr>
        <w:tc>
          <w:tcPr>
            <w:tcW w:w="2669" w:type="dxa"/>
          </w:tcPr>
          <w:p w:rsidR="002D33FE" w:rsidRPr="002D33FE" w:rsidRDefault="002D33FE" w:rsidP="002D33FE">
            <w:pPr>
              <w:spacing w:after="0" w:line="360" w:lineRule="auto"/>
              <w:jc w:val="both"/>
              <w:rPr>
                <w:rFonts w:ascii="Times New Roman" w:eastAsia="Times New Roman" w:hAnsi="Times New Roman" w:cs="Times New Roman"/>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i/>
                <w:szCs w:val="28"/>
                <w:lang w:eastAsia="ru-RU"/>
              </w:rPr>
            </w:pPr>
            <w:r w:rsidRPr="002D33FE">
              <w:rPr>
                <w:rFonts w:ascii="Times New Roman" w:eastAsia="Times New Roman" w:hAnsi="Times New Roman" w:cs="Times New Roman"/>
                <w:i/>
                <w:szCs w:val="28"/>
                <w:lang w:eastAsia="ru-RU"/>
              </w:rPr>
              <w:t>Обязательная часть</w:t>
            </w:r>
          </w:p>
        </w:tc>
        <w:tc>
          <w:tcPr>
            <w:tcW w:w="4632" w:type="dxa"/>
            <w:gridSpan w:val="5"/>
          </w:tcPr>
          <w:p w:rsidR="002D33FE" w:rsidRPr="002D33FE" w:rsidRDefault="002D33FE" w:rsidP="002D33FE">
            <w:pPr>
              <w:spacing w:after="0" w:line="360" w:lineRule="auto"/>
              <w:jc w:val="both"/>
              <w:rPr>
                <w:rFonts w:ascii="Times New Roman" w:eastAsia="Times New Roman" w:hAnsi="Times New Roman" w:cs="Times New Roman"/>
                <w:szCs w:val="28"/>
                <w:lang w:eastAsia="ru-RU"/>
              </w:rPr>
            </w:pPr>
          </w:p>
        </w:tc>
      </w:tr>
      <w:tr w:rsidR="002D33FE" w:rsidRPr="002D33FE" w:rsidTr="002D33FE">
        <w:trPr>
          <w:trHeight w:val="376"/>
        </w:trPr>
        <w:tc>
          <w:tcPr>
            <w:tcW w:w="2669" w:type="dxa"/>
            <w:vMerge w:val="restart"/>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Филология</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Русский язык</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Литература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Иностранный язык</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r>
      <w:tr w:rsidR="002D33FE" w:rsidRPr="002D33FE" w:rsidTr="002D33FE">
        <w:trPr>
          <w:trHeight w:val="376"/>
        </w:trPr>
        <w:tc>
          <w:tcPr>
            <w:tcW w:w="2669" w:type="dxa"/>
            <w:vMerge w:val="restart"/>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Математика и информатика</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Математика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5</w:t>
            </w: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Алгебра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Геометрия</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Информатика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r>
      <w:tr w:rsidR="002D33FE" w:rsidRPr="002D33FE" w:rsidTr="002D33FE">
        <w:trPr>
          <w:trHeight w:val="376"/>
        </w:trPr>
        <w:tc>
          <w:tcPr>
            <w:tcW w:w="2669" w:type="dxa"/>
            <w:vMerge w:val="restart"/>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Общественно-научные</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предметы</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История</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2</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Обществознание</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География</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r>
      <w:tr w:rsidR="002D33FE" w:rsidRPr="002D33FE" w:rsidTr="002D33FE">
        <w:trPr>
          <w:trHeight w:val="1224"/>
        </w:trPr>
        <w:tc>
          <w:tcPr>
            <w:tcW w:w="2669"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Основы</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духовно-нравственной культуры народов</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России</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Основы духовно-</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нравственной</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культуры народов</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России</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ru-RU"/>
              </w:rPr>
            </w:pPr>
            <w:r w:rsidRPr="002D33FE">
              <w:rPr>
                <w:rFonts w:ascii="Times New Roman" w:eastAsia="Times New Roman" w:hAnsi="Times New Roman" w:cs="Calibri"/>
                <w:sz w:val="24"/>
                <w:szCs w:val="24"/>
                <w:lang w:eastAsia="ru-RU"/>
              </w:rPr>
              <w:t>0,5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0,5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0,5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0,5</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0,5</w:t>
            </w:r>
          </w:p>
        </w:tc>
      </w:tr>
      <w:tr w:rsidR="002D33FE" w:rsidRPr="002D33FE" w:rsidTr="002D33FE">
        <w:trPr>
          <w:trHeight w:val="361"/>
        </w:trPr>
        <w:tc>
          <w:tcPr>
            <w:tcW w:w="2669" w:type="dxa"/>
            <w:vMerge w:val="restart"/>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roofErr w:type="spellStart"/>
            <w:proofErr w:type="gramStart"/>
            <w:r w:rsidRPr="002D33FE">
              <w:rPr>
                <w:rFonts w:ascii="Times New Roman" w:eastAsia="Times New Roman" w:hAnsi="Times New Roman" w:cs="Times New Roman"/>
                <w:sz w:val="24"/>
                <w:szCs w:val="28"/>
                <w:lang w:eastAsia="ru-RU"/>
              </w:rPr>
              <w:t>Естественно-научные</w:t>
            </w:r>
            <w:proofErr w:type="spellEnd"/>
            <w:proofErr w:type="gramEnd"/>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предметы</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Физика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r>
      <w:tr w:rsidR="002D33FE" w:rsidRPr="002D33FE" w:rsidTr="002D33FE">
        <w:trPr>
          <w:trHeight w:val="255"/>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Химия</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Биология</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r>
      <w:tr w:rsidR="002D33FE" w:rsidRPr="002D33FE" w:rsidTr="002D33FE">
        <w:trPr>
          <w:trHeight w:val="376"/>
        </w:trPr>
        <w:tc>
          <w:tcPr>
            <w:tcW w:w="2669" w:type="dxa"/>
            <w:vMerge w:val="restart"/>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Искусство</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Музыка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r>
      <w:tr w:rsidR="002D33FE" w:rsidRPr="002D33FE" w:rsidTr="002D33FE">
        <w:trPr>
          <w:trHeight w:val="144"/>
        </w:trPr>
        <w:tc>
          <w:tcPr>
            <w:tcW w:w="2669" w:type="dxa"/>
            <w:vMerge/>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Изобразительное</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искусство</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1</w:t>
            </w:r>
          </w:p>
        </w:tc>
      </w:tr>
      <w:tr w:rsidR="002D33FE" w:rsidRPr="002D33FE" w:rsidTr="002D33FE">
        <w:trPr>
          <w:trHeight w:val="376"/>
        </w:trPr>
        <w:tc>
          <w:tcPr>
            <w:tcW w:w="2669"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Технология</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Технология</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2</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w:t>
            </w:r>
          </w:p>
        </w:tc>
      </w:tr>
      <w:tr w:rsidR="002D33FE" w:rsidRPr="002D33FE" w:rsidTr="002D33FE">
        <w:trPr>
          <w:trHeight w:val="744"/>
        </w:trPr>
        <w:tc>
          <w:tcPr>
            <w:tcW w:w="2669" w:type="dxa"/>
            <w:vMerge w:val="restart"/>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Физическая культура и</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основы безопасности</w:t>
            </w:r>
            <w:r w:rsidRPr="002D33FE">
              <w:rPr>
                <w:rFonts w:ascii="Times New Roman" w:eastAsia="Times New Roman" w:hAnsi="Times New Roman" w:cs="Times New Roman"/>
                <w:noProof/>
                <w:sz w:val="24"/>
                <w:szCs w:val="28"/>
                <w:lang w:eastAsia="ru-RU"/>
              </w:rPr>
              <w:t xml:space="preserve"> </w:t>
            </w:r>
            <w:r w:rsidRPr="002D33FE">
              <w:rPr>
                <w:rFonts w:ascii="Times New Roman" w:eastAsia="Times New Roman" w:hAnsi="Times New Roman" w:cs="Times New Roman"/>
                <w:sz w:val="24"/>
                <w:szCs w:val="28"/>
                <w:lang w:eastAsia="ru-RU"/>
              </w:rPr>
              <w:t>жизнедеятельности</w:t>
            </w: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Основы безопасности жизнедеятельности</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p>
        </w:tc>
      </w:tr>
      <w:tr w:rsidR="002D33FE" w:rsidRPr="002D33FE" w:rsidTr="002D33FE">
        <w:trPr>
          <w:trHeight w:val="144"/>
        </w:trPr>
        <w:tc>
          <w:tcPr>
            <w:tcW w:w="2669" w:type="dxa"/>
            <w:vMerge/>
          </w:tcPr>
          <w:p w:rsidR="002D33FE" w:rsidRPr="002D33FE" w:rsidRDefault="002D33FE" w:rsidP="002D33FE">
            <w:pPr>
              <w:spacing w:after="0" w:line="360" w:lineRule="auto"/>
              <w:jc w:val="both"/>
              <w:rPr>
                <w:rFonts w:ascii="Times New Roman" w:eastAsia="Times New Roman" w:hAnsi="Times New Roman" w:cs="Times New Roman"/>
                <w:sz w:val="24"/>
                <w:szCs w:val="28"/>
                <w:lang w:eastAsia="ru-RU"/>
              </w:rPr>
            </w:pPr>
          </w:p>
        </w:tc>
        <w:tc>
          <w:tcPr>
            <w:tcW w:w="2851" w:type="dxa"/>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Физическая культура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r>
      <w:tr w:rsidR="002D33FE" w:rsidRPr="002D33FE" w:rsidTr="002D33FE">
        <w:trPr>
          <w:trHeight w:val="376"/>
        </w:trPr>
        <w:tc>
          <w:tcPr>
            <w:tcW w:w="5520" w:type="dxa"/>
            <w:gridSpan w:val="2"/>
          </w:tcPr>
          <w:p w:rsidR="002D33FE" w:rsidRPr="002D33FE" w:rsidRDefault="002D33FE" w:rsidP="002D33FE">
            <w:pPr>
              <w:spacing w:after="0" w:line="360" w:lineRule="auto"/>
              <w:jc w:val="both"/>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Итого</w:t>
            </w:r>
          </w:p>
        </w:tc>
        <w:tc>
          <w:tcPr>
            <w:tcW w:w="926" w:type="dxa"/>
            <w:vAlign w:val="bottom"/>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28,5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28,5</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29</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28,5</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28,5</w:t>
            </w:r>
          </w:p>
        </w:tc>
      </w:tr>
      <w:tr w:rsidR="002D33FE" w:rsidRPr="002D33FE" w:rsidTr="002D33FE">
        <w:trPr>
          <w:trHeight w:val="238"/>
        </w:trPr>
        <w:tc>
          <w:tcPr>
            <w:tcW w:w="5520" w:type="dxa"/>
            <w:gridSpan w:val="2"/>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Максимально допустимая недельная нагрузка</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29</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29</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29</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29</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29</w:t>
            </w:r>
          </w:p>
        </w:tc>
      </w:tr>
      <w:tr w:rsidR="002D33FE" w:rsidRPr="002D33FE" w:rsidTr="002D33FE">
        <w:trPr>
          <w:trHeight w:val="647"/>
        </w:trPr>
        <w:tc>
          <w:tcPr>
            <w:tcW w:w="5520" w:type="dxa"/>
            <w:gridSpan w:val="2"/>
          </w:tcPr>
          <w:p w:rsidR="002D33FE" w:rsidRPr="002D33FE" w:rsidRDefault="002D33FE" w:rsidP="002D33FE">
            <w:pPr>
              <w:spacing w:after="0" w:line="360" w:lineRule="auto"/>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Внеурочная деятельность (кружки, секции, проектная деятельность и др.)</w:t>
            </w:r>
          </w:p>
        </w:tc>
        <w:tc>
          <w:tcPr>
            <w:tcW w:w="926" w:type="dxa"/>
            <w:vAlign w:val="center"/>
          </w:tcPr>
          <w:p w:rsidR="002D33FE" w:rsidRPr="002D33FE" w:rsidRDefault="002D33FE" w:rsidP="002D33FE">
            <w:pPr>
              <w:spacing w:after="0" w:line="360" w:lineRule="auto"/>
              <w:jc w:val="center"/>
              <w:rPr>
                <w:rFonts w:ascii="Times New Roman" w:eastAsia="Times New Roman" w:hAnsi="Times New Roman" w:cs="Times New Roman"/>
                <w:sz w:val="24"/>
                <w:szCs w:val="28"/>
                <w:lang w:eastAsia="ru-RU"/>
              </w:rPr>
            </w:pPr>
            <w:r w:rsidRPr="002D33FE">
              <w:rPr>
                <w:rFonts w:ascii="Times New Roman" w:eastAsia="Times New Roman" w:hAnsi="Times New Roman" w:cs="Times New Roman"/>
                <w:sz w:val="24"/>
                <w:szCs w:val="28"/>
                <w:lang w:eastAsia="ru-RU"/>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6"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c>
          <w:tcPr>
            <w:tcW w:w="928" w:type="dxa"/>
            <w:vAlign w:val="center"/>
          </w:tcPr>
          <w:p w:rsidR="002D33FE" w:rsidRPr="002D33FE" w:rsidRDefault="002D33FE" w:rsidP="002D33FE">
            <w:pPr>
              <w:suppressAutoHyphens/>
              <w:spacing w:after="0" w:line="240" w:lineRule="auto"/>
              <w:jc w:val="center"/>
              <w:rPr>
                <w:rFonts w:ascii="Times New Roman" w:eastAsia="Times New Roman" w:hAnsi="Times New Roman" w:cs="Calibri"/>
                <w:sz w:val="24"/>
                <w:szCs w:val="24"/>
                <w:lang w:eastAsia="ar-SA"/>
              </w:rPr>
            </w:pPr>
            <w:r w:rsidRPr="002D33FE">
              <w:rPr>
                <w:rFonts w:ascii="Times New Roman" w:eastAsia="Times New Roman" w:hAnsi="Times New Roman" w:cs="Calibri"/>
                <w:sz w:val="24"/>
                <w:szCs w:val="24"/>
                <w:lang w:eastAsia="ar-SA"/>
              </w:rPr>
              <w:t>3</w:t>
            </w:r>
          </w:p>
        </w:tc>
      </w:tr>
    </w:tbl>
    <w:p w:rsidR="002D33FE" w:rsidRPr="002D33FE" w:rsidRDefault="002D33FE" w:rsidP="002D33FE">
      <w:pPr>
        <w:suppressAutoHyphens/>
        <w:spacing w:after="0" w:line="240" w:lineRule="auto"/>
        <w:rPr>
          <w:rFonts w:ascii="Times New Roman" w:eastAsia="Times New Roman" w:hAnsi="Times New Roman" w:cs="Calibri"/>
          <w:sz w:val="24"/>
          <w:szCs w:val="24"/>
          <w:lang w:eastAsia="ar-SA"/>
        </w:rPr>
      </w:pPr>
    </w:p>
    <w:p w:rsidR="002D33FE" w:rsidRDefault="002D33FE">
      <w:pPr>
        <w:rPr>
          <w:rFonts w:ascii="Times New Roman" w:eastAsia="Times New Roman" w:hAnsi="Times New Roman" w:cs="Times New Roman"/>
          <w:sz w:val="28"/>
          <w:szCs w:val="28"/>
          <w:lang w:eastAsia="ar-SA"/>
        </w:rPr>
      </w:pPr>
      <w:r>
        <w:rPr>
          <w:rFonts w:cs="Times New Roman"/>
          <w:sz w:val="28"/>
          <w:szCs w:val="28"/>
        </w:rPr>
        <w:br w:type="page"/>
      </w:r>
    </w:p>
    <w:tbl>
      <w:tblPr>
        <w:tblpPr w:leftFromText="180" w:rightFromText="180" w:vertAnchor="page" w:horzAnchor="margin" w:tblpY="2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265"/>
        <w:gridCol w:w="1108"/>
        <w:gridCol w:w="673"/>
        <w:gridCol w:w="851"/>
        <w:gridCol w:w="1067"/>
        <w:gridCol w:w="1067"/>
      </w:tblGrid>
      <w:tr w:rsidR="000F09BD" w:rsidRPr="000F09BD" w:rsidTr="000F09BD">
        <w:trPr>
          <w:cantSplit/>
          <w:trHeight w:hRule="exact" w:val="377"/>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eastAsia="ar-SA"/>
              </w:rPr>
            </w:pPr>
            <w:r w:rsidRPr="000F09BD">
              <w:rPr>
                <w:rFonts w:ascii="Times New Roman" w:eastAsia="Calibri" w:hAnsi="Times New Roman" w:cs="Times New Roman"/>
                <w:sz w:val="28"/>
                <w:szCs w:val="28"/>
                <w:lang w:eastAsia="ar-SA"/>
              </w:rPr>
              <w:lastRenderedPageBreak/>
              <w:t>Предметные области</w:t>
            </w:r>
          </w:p>
        </w:tc>
        <w:tc>
          <w:tcPr>
            <w:tcW w:w="116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eastAsia="ar-SA"/>
              </w:rPr>
            </w:pPr>
            <w:r w:rsidRPr="000F09BD">
              <w:rPr>
                <w:rFonts w:ascii="Times New Roman" w:eastAsia="Calibri" w:hAnsi="Times New Roman" w:cs="Times New Roman"/>
                <w:sz w:val="28"/>
                <w:szCs w:val="28"/>
                <w:lang w:eastAsia="ar-SA"/>
              </w:rPr>
              <w:t>Учебные</w:t>
            </w:r>
          </w:p>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eastAsia="ar-SA"/>
              </w:rPr>
            </w:pPr>
            <w:r w:rsidRPr="000F09BD">
              <w:rPr>
                <w:rFonts w:ascii="Times New Roman" w:eastAsia="Calibri" w:hAnsi="Times New Roman" w:cs="Times New Roman"/>
                <w:sz w:val="28"/>
                <w:szCs w:val="28"/>
                <w:lang w:eastAsia="ar-SA"/>
              </w:rPr>
              <w:t>предметы</w:t>
            </w:r>
          </w:p>
          <w:p w:rsidR="000F09BD" w:rsidRPr="000F09BD" w:rsidRDefault="000F09BD" w:rsidP="000F09BD">
            <w:pPr>
              <w:widowControl w:val="0"/>
              <w:suppressAutoHyphens/>
              <w:autoSpaceDE w:val="0"/>
              <w:spacing w:after="0" w:line="240" w:lineRule="auto"/>
              <w:jc w:val="right"/>
              <w:rPr>
                <w:rFonts w:ascii="Times New Roman" w:eastAsia="Calibri" w:hAnsi="Times New Roman" w:cs="Times New Roman"/>
                <w:sz w:val="28"/>
                <w:szCs w:val="28"/>
                <w:lang w:eastAsia="ar-SA"/>
              </w:rPr>
            </w:pPr>
            <w:r w:rsidRPr="000F09BD">
              <w:rPr>
                <w:rFonts w:ascii="Times New Roman" w:eastAsia="Calibri" w:hAnsi="Times New Roman" w:cs="Times New Roman"/>
                <w:sz w:val="28"/>
                <w:szCs w:val="28"/>
                <w:lang w:eastAsia="ar-SA"/>
              </w:rPr>
              <w:t>Классы</w:t>
            </w:r>
          </w:p>
        </w:tc>
        <w:tc>
          <w:tcPr>
            <w:tcW w:w="2610" w:type="pct"/>
            <w:gridSpan w:val="5"/>
          </w:tcPr>
          <w:p w:rsidR="000F09BD" w:rsidRPr="000F09BD" w:rsidRDefault="000F09BD" w:rsidP="000F09BD">
            <w:pPr>
              <w:widowControl w:val="0"/>
              <w:suppressAutoHyphens/>
              <w:autoSpaceDE w:val="0"/>
              <w:spacing w:after="0" w:line="240" w:lineRule="auto"/>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8"/>
                <w:szCs w:val="28"/>
                <w:lang w:eastAsia="ar-SA"/>
              </w:rPr>
              <w:t>Количество часов в неделю</w:t>
            </w:r>
          </w:p>
        </w:tc>
      </w:tr>
      <w:tr w:rsidR="000F09BD" w:rsidRPr="000F09BD" w:rsidTr="000F09BD">
        <w:trPr>
          <w:cantSplit/>
          <w:trHeight w:val="391"/>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551" w:type="pct"/>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8"/>
                <w:szCs w:val="28"/>
                <w:lang w:eastAsia="ar-SA"/>
              </w:rPr>
              <w:t>6А</w:t>
            </w:r>
          </w:p>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4"/>
                <w:szCs w:val="24"/>
                <w:lang w:eastAsia="ar-SA"/>
              </w:rPr>
            </w:pPr>
            <w:r w:rsidRPr="000F09BD">
              <w:rPr>
                <w:rFonts w:ascii="Times New Roman" w:eastAsia="Calibri" w:hAnsi="Times New Roman" w:cs="Times New Roman"/>
                <w:b/>
                <w:bCs/>
                <w:sz w:val="24"/>
                <w:szCs w:val="24"/>
                <w:lang w:eastAsia="ar-SA"/>
              </w:rPr>
              <w:t>(</w:t>
            </w:r>
            <w:proofErr w:type="spellStart"/>
            <w:r w:rsidRPr="000F09BD">
              <w:rPr>
                <w:rFonts w:ascii="Times New Roman" w:eastAsia="Calibri" w:hAnsi="Times New Roman" w:cs="Times New Roman"/>
                <w:b/>
                <w:bCs/>
                <w:sz w:val="24"/>
                <w:szCs w:val="24"/>
                <w:lang w:eastAsia="ar-SA"/>
              </w:rPr>
              <w:t>матем</w:t>
            </w:r>
            <w:proofErr w:type="spellEnd"/>
            <w:r w:rsidRPr="000F09BD">
              <w:rPr>
                <w:rFonts w:ascii="Times New Roman" w:eastAsia="Calibri" w:hAnsi="Times New Roman" w:cs="Times New Roman"/>
                <w:b/>
                <w:bCs/>
                <w:sz w:val="24"/>
                <w:szCs w:val="24"/>
                <w:lang w:eastAsia="ar-SA"/>
              </w:rPr>
              <w:t>.)</w:t>
            </w:r>
          </w:p>
        </w:tc>
        <w:tc>
          <w:tcPr>
            <w:tcW w:w="538" w:type="pct"/>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8"/>
                <w:szCs w:val="28"/>
                <w:lang w:eastAsia="ar-SA"/>
              </w:rPr>
              <w:t>6Б</w:t>
            </w:r>
          </w:p>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4"/>
                <w:szCs w:val="28"/>
                <w:lang w:eastAsia="ar-SA"/>
              </w:rPr>
              <w:t>(ин</w:t>
            </w:r>
            <w:proofErr w:type="gramStart"/>
            <w:r w:rsidRPr="000F09BD">
              <w:rPr>
                <w:rFonts w:ascii="Times New Roman" w:eastAsia="Calibri" w:hAnsi="Times New Roman" w:cs="Times New Roman"/>
                <w:b/>
                <w:bCs/>
                <w:sz w:val="24"/>
                <w:szCs w:val="28"/>
                <w:lang w:eastAsia="ar-SA"/>
              </w:rPr>
              <w:t>.</w:t>
            </w:r>
            <w:proofErr w:type="gramEnd"/>
            <w:r w:rsidRPr="000F09BD">
              <w:rPr>
                <w:rFonts w:ascii="Times New Roman" w:eastAsia="Calibri" w:hAnsi="Times New Roman" w:cs="Times New Roman"/>
                <w:b/>
                <w:bCs/>
                <w:sz w:val="24"/>
                <w:szCs w:val="28"/>
                <w:lang w:eastAsia="ar-SA"/>
              </w:rPr>
              <w:t xml:space="preserve"> </w:t>
            </w:r>
            <w:proofErr w:type="gramStart"/>
            <w:r w:rsidRPr="000F09BD">
              <w:rPr>
                <w:rFonts w:ascii="Times New Roman" w:eastAsia="Calibri" w:hAnsi="Times New Roman" w:cs="Times New Roman"/>
                <w:b/>
                <w:bCs/>
                <w:sz w:val="24"/>
                <w:szCs w:val="28"/>
                <w:lang w:eastAsia="ar-SA"/>
              </w:rPr>
              <w:t>я</w:t>
            </w:r>
            <w:proofErr w:type="gramEnd"/>
            <w:r w:rsidRPr="000F09BD">
              <w:rPr>
                <w:rFonts w:ascii="Times New Roman" w:eastAsia="Calibri" w:hAnsi="Times New Roman" w:cs="Times New Roman"/>
                <w:b/>
                <w:bCs/>
                <w:sz w:val="24"/>
                <w:szCs w:val="28"/>
                <w:lang w:eastAsia="ar-SA"/>
              </w:rPr>
              <w:t>з.)</w:t>
            </w:r>
          </w:p>
        </w:tc>
        <w:tc>
          <w:tcPr>
            <w:tcW w:w="470" w:type="pct"/>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8"/>
                <w:szCs w:val="28"/>
                <w:lang w:eastAsia="ar-SA"/>
              </w:rPr>
              <w:t>6В</w:t>
            </w:r>
          </w:p>
          <w:p w:rsidR="000F09BD" w:rsidRPr="000F09BD" w:rsidRDefault="000F09BD" w:rsidP="000F09BD">
            <w:pPr>
              <w:widowControl w:val="0"/>
              <w:suppressAutoHyphens/>
              <w:autoSpaceDE w:val="0"/>
              <w:spacing w:after="0" w:line="240" w:lineRule="auto"/>
              <w:ind w:left="-108" w:right="-108"/>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4"/>
                <w:szCs w:val="28"/>
                <w:lang w:eastAsia="ar-SA"/>
              </w:rPr>
              <w:t>(литер.)</w:t>
            </w:r>
          </w:p>
        </w:tc>
        <w:tc>
          <w:tcPr>
            <w:tcW w:w="538" w:type="pct"/>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8"/>
                <w:szCs w:val="28"/>
                <w:lang w:eastAsia="ar-SA"/>
              </w:rPr>
              <w:t>6Г</w:t>
            </w:r>
          </w:p>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4"/>
                <w:szCs w:val="28"/>
                <w:lang w:eastAsia="ar-SA"/>
              </w:rPr>
              <w:t>(литер.)</w:t>
            </w:r>
          </w:p>
        </w:tc>
        <w:tc>
          <w:tcPr>
            <w:tcW w:w="514" w:type="pct"/>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8"/>
                <w:szCs w:val="28"/>
                <w:lang w:eastAsia="ar-SA"/>
              </w:rPr>
              <w:t>6Д</w:t>
            </w:r>
          </w:p>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
                <w:bCs/>
                <w:sz w:val="28"/>
                <w:szCs w:val="28"/>
                <w:lang w:eastAsia="ar-SA"/>
              </w:rPr>
            </w:pPr>
            <w:r w:rsidRPr="000F09BD">
              <w:rPr>
                <w:rFonts w:ascii="Times New Roman" w:eastAsia="Calibri" w:hAnsi="Times New Roman" w:cs="Times New Roman"/>
                <w:b/>
                <w:bCs/>
                <w:sz w:val="24"/>
                <w:szCs w:val="28"/>
                <w:lang w:eastAsia="ar-SA"/>
              </w:rPr>
              <w:t>(литер.)</w:t>
            </w:r>
          </w:p>
        </w:tc>
      </w:tr>
      <w:tr w:rsidR="000F09BD" w:rsidRPr="000F09BD" w:rsidTr="000F09BD">
        <w:trPr>
          <w:trHeight w:val="385"/>
        </w:trPr>
        <w:tc>
          <w:tcPr>
            <w:tcW w:w="2390" w:type="pct"/>
            <w:gridSpan w:val="2"/>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i/>
                <w:sz w:val="28"/>
                <w:szCs w:val="28"/>
                <w:lang w:eastAsia="ar-SA"/>
              </w:rPr>
            </w:pPr>
            <w:r w:rsidRPr="000F09BD">
              <w:rPr>
                <w:rFonts w:ascii="Times New Roman" w:eastAsia="Calibri" w:hAnsi="Times New Roman" w:cs="Times New Roman"/>
                <w:bCs/>
                <w:i/>
                <w:sz w:val="28"/>
                <w:szCs w:val="28"/>
                <w:lang w:eastAsia="ar-SA"/>
              </w:rPr>
              <w:t>Обязательная часть</w:t>
            </w:r>
          </w:p>
        </w:tc>
        <w:tc>
          <w:tcPr>
            <w:tcW w:w="2610" w:type="pct"/>
            <w:gridSpan w:val="5"/>
          </w:tcPr>
          <w:p w:rsidR="000F09BD" w:rsidRPr="000F09BD" w:rsidRDefault="000F09BD" w:rsidP="000F09BD">
            <w:pPr>
              <w:widowControl w:val="0"/>
              <w:suppressAutoHyphens/>
              <w:autoSpaceDE w:val="0"/>
              <w:spacing w:after="0" w:line="240" w:lineRule="auto"/>
              <w:rPr>
                <w:rFonts w:ascii="Times New Roman" w:eastAsia="Calibri" w:hAnsi="Times New Roman" w:cs="Times New Roman"/>
                <w:b/>
                <w:bCs/>
                <w:sz w:val="28"/>
                <w:szCs w:val="28"/>
                <w:lang w:eastAsia="ar-SA"/>
              </w:rPr>
            </w:pPr>
          </w:p>
        </w:tc>
      </w:tr>
      <w:tr w:rsidR="000F09BD" w:rsidRPr="000F09BD" w:rsidTr="000F09BD">
        <w:trPr>
          <w:cantSplit/>
          <w:trHeight w:hRule="exact" w:val="332"/>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val="en-US" w:eastAsia="ar-SA"/>
              </w:rPr>
            </w:pPr>
            <w:proofErr w:type="spellStart"/>
            <w:r w:rsidRPr="000F09BD">
              <w:rPr>
                <w:rFonts w:ascii="Times New Roman" w:eastAsia="Calibri" w:hAnsi="Times New Roman" w:cs="Times New Roman"/>
                <w:bCs/>
                <w:sz w:val="28"/>
                <w:szCs w:val="28"/>
                <w:lang w:val="en-US" w:eastAsia="ar-SA"/>
              </w:rPr>
              <w:t>Филология</w:t>
            </w:r>
            <w:proofErr w:type="spellEnd"/>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Русский язык</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6</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6</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6</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6</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6</w:t>
            </w:r>
          </w:p>
        </w:tc>
      </w:tr>
      <w:tr w:rsidR="000F09BD" w:rsidRPr="000F09BD" w:rsidTr="000F09BD">
        <w:trPr>
          <w:cantSplit/>
          <w:trHeight w:hRule="exact" w:val="375"/>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Литература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r>
      <w:tr w:rsidR="000F09BD" w:rsidRPr="000F09BD" w:rsidTr="000F09BD">
        <w:trPr>
          <w:cantSplit/>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Иностранный язык</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r>
      <w:tr w:rsidR="000F09BD" w:rsidRPr="000F09BD" w:rsidTr="000F09BD">
        <w:trPr>
          <w:cantSplit/>
          <w:trHeight w:hRule="exact" w:val="427"/>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 xml:space="preserve"> Математика и информатика</w:t>
            </w: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Математика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5</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5</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5</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5</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5</w:t>
            </w:r>
          </w:p>
        </w:tc>
      </w:tr>
      <w:tr w:rsidR="000F09BD" w:rsidRPr="000F09BD" w:rsidTr="000F09BD">
        <w:trPr>
          <w:cantSplit/>
          <w:trHeight w:hRule="exact" w:val="385"/>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Алгебра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r>
      <w:tr w:rsidR="000F09BD" w:rsidRPr="000F09BD" w:rsidTr="000F09BD">
        <w:trPr>
          <w:cantSplit/>
          <w:trHeight w:hRule="exact" w:val="332"/>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Геометрия</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r>
      <w:tr w:rsidR="000F09BD" w:rsidRPr="000F09BD" w:rsidTr="000F09BD">
        <w:trPr>
          <w:cantSplit/>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Информатика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r>
      <w:tr w:rsidR="000F09BD" w:rsidRPr="000F09BD" w:rsidTr="000F09BD">
        <w:trPr>
          <w:cantSplit/>
          <w:trHeight w:hRule="exact" w:val="402"/>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Общественно-научные предметы</w:t>
            </w: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История</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r>
      <w:tr w:rsidR="000F09BD" w:rsidRPr="000F09BD" w:rsidTr="000F09BD">
        <w:trPr>
          <w:cantSplit/>
          <w:trHeight w:hRule="exact" w:val="332"/>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Обществознание</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cantSplit/>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География</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cantSplit/>
          <w:trHeight w:hRule="exact" w:val="332"/>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proofErr w:type="spellStart"/>
            <w:proofErr w:type="gramStart"/>
            <w:r w:rsidRPr="000F09BD">
              <w:rPr>
                <w:rFonts w:ascii="Times New Roman" w:eastAsia="Calibri" w:hAnsi="Times New Roman" w:cs="Times New Roman"/>
                <w:bCs/>
                <w:sz w:val="28"/>
                <w:szCs w:val="28"/>
                <w:lang w:eastAsia="ar-SA"/>
              </w:rPr>
              <w:t>Естественно-научные</w:t>
            </w:r>
            <w:proofErr w:type="spellEnd"/>
            <w:proofErr w:type="gramEnd"/>
            <w:r w:rsidRPr="000F09BD">
              <w:rPr>
                <w:rFonts w:ascii="Times New Roman" w:eastAsia="Calibri" w:hAnsi="Times New Roman" w:cs="Times New Roman"/>
                <w:bCs/>
                <w:sz w:val="28"/>
                <w:szCs w:val="28"/>
                <w:lang w:eastAsia="ar-SA"/>
              </w:rPr>
              <w:t xml:space="preserve"> предметы</w:t>
            </w: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Физика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r>
      <w:tr w:rsidR="000F09BD" w:rsidRPr="000F09BD" w:rsidTr="000F09BD">
        <w:trPr>
          <w:cantSplit/>
          <w:trHeight w:hRule="exact" w:val="332"/>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Химия</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r>
      <w:tr w:rsidR="000F09BD" w:rsidRPr="000F09BD" w:rsidTr="000F09BD">
        <w:trPr>
          <w:cantSplit/>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Биология</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cantSplit/>
          <w:trHeight w:hRule="exact" w:val="332"/>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Искусство</w:t>
            </w: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Музыка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cantSplit/>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8"/>
                <w:lang w:val="en-US"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Изобразительное искусство</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trHeight w:val="301"/>
        </w:trPr>
        <w:tc>
          <w:tcPr>
            <w:tcW w:w="122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Технология</w:t>
            </w: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Технология</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w:t>
            </w:r>
          </w:p>
        </w:tc>
      </w:tr>
      <w:tr w:rsidR="000F09BD" w:rsidRPr="000F09BD" w:rsidTr="000F09BD">
        <w:trPr>
          <w:trHeight w:val="301"/>
        </w:trPr>
        <w:tc>
          <w:tcPr>
            <w:tcW w:w="1225" w:type="pct"/>
            <w:vMerge w:val="restar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sz w:val="28"/>
                <w:szCs w:val="28"/>
                <w:lang w:eastAsia="ar-SA"/>
              </w:rPr>
              <w:t>Физическая культура и Основы безопасности жизнедеятельности</w:t>
            </w: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ОБЖ</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p>
        </w:tc>
      </w:tr>
      <w:tr w:rsidR="000F09BD" w:rsidRPr="000F09BD" w:rsidTr="000F09BD">
        <w:trPr>
          <w:trHeight w:val="301"/>
        </w:trPr>
        <w:tc>
          <w:tcPr>
            <w:tcW w:w="1225" w:type="pct"/>
            <w:vMerge/>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p>
        </w:tc>
        <w:tc>
          <w:tcPr>
            <w:tcW w:w="1165" w:type="pct"/>
          </w:tcPr>
          <w:p w:rsidR="000F09BD" w:rsidRPr="000F09BD" w:rsidRDefault="000F09BD" w:rsidP="000F09BD">
            <w:pPr>
              <w:widowControl w:val="0"/>
              <w:suppressAutoHyphens/>
              <w:autoSpaceDE w:val="0"/>
              <w:spacing w:after="0" w:line="24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Физическая культура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r>
      <w:tr w:rsidR="000F09BD" w:rsidRPr="000F09BD" w:rsidTr="000F09BD">
        <w:trPr>
          <w:trHeight w:val="301"/>
        </w:trPr>
        <w:tc>
          <w:tcPr>
            <w:tcW w:w="2390" w:type="pct"/>
            <w:gridSpan w:val="2"/>
          </w:tcPr>
          <w:p w:rsidR="000F09BD" w:rsidRPr="000F09BD" w:rsidRDefault="000F09BD" w:rsidP="000F09BD">
            <w:pPr>
              <w:widowControl w:val="0"/>
              <w:suppressAutoHyphens/>
              <w:autoSpaceDE w:val="0"/>
              <w:snapToGrid w:val="0"/>
              <w:spacing w:after="0" w:line="360" w:lineRule="auto"/>
              <w:jc w:val="both"/>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Итого</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29</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29</w:t>
            </w:r>
          </w:p>
        </w:tc>
        <w:tc>
          <w:tcPr>
            <w:tcW w:w="470"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29</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29</w:t>
            </w:r>
          </w:p>
        </w:tc>
        <w:tc>
          <w:tcPr>
            <w:tcW w:w="514"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29</w:t>
            </w:r>
          </w:p>
        </w:tc>
      </w:tr>
      <w:tr w:rsidR="000F09BD" w:rsidRPr="000F09BD" w:rsidTr="000F09BD">
        <w:trPr>
          <w:trHeight w:val="301"/>
        </w:trPr>
        <w:tc>
          <w:tcPr>
            <w:tcW w:w="2390" w:type="pct"/>
            <w:gridSpan w:val="2"/>
          </w:tcPr>
          <w:p w:rsidR="000F09BD" w:rsidRPr="000F09BD" w:rsidRDefault="000F09BD" w:rsidP="000F09BD">
            <w:pPr>
              <w:widowControl w:val="0"/>
              <w:suppressAutoHyphens/>
              <w:autoSpaceDE w:val="0"/>
              <w:spacing w:after="0" w:line="240" w:lineRule="auto"/>
              <w:rPr>
                <w:rFonts w:ascii="Times New Roman" w:eastAsia="Calibri" w:hAnsi="Times New Roman" w:cs="Times New Roman"/>
                <w:i/>
                <w:sz w:val="24"/>
                <w:szCs w:val="24"/>
                <w:lang w:eastAsia="ar-SA"/>
              </w:rPr>
            </w:pPr>
            <w:r w:rsidRPr="000F09BD">
              <w:rPr>
                <w:rFonts w:ascii="Times New Roman" w:eastAsia="Calibri" w:hAnsi="Times New Roman" w:cs="Times New Roman"/>
                <w:i/>
                <w:sz w:val="28"/>
                <w:szCs w:val="24"/>
                <w:lang w:eastAsia="ar-SA"/>
              </w:rPr>
              <w:t>Часть, формируемая участниками образовательного процесса</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trHeight w:val="301"/>
        </w:trPr>
        <w:tc>
          <w:tcPr>
            <w:tcW w:w="2390" w:type="pct"/>
            <w:gridSpan w:val="2"/>
          </w:tcPr>
          <w:p w:rsidR="000F09BD" w:rsidRPr="000F09BD" w:rsidRDefault="000F09BD" w:rsidP="000F09BD">
            <w:pPr>
              <w:widowControl w:val="0"/>
              <w:suppressAutoHyphens/>
              <w:autoSpaceDE w:val="0"/>
              <w:snapToGrid w:val="0"/>
              <w:spacing w:after="0" w:line="360" w:lineRule="auto"/>
              <w:rPr>
                <w:rFonts w:ascii="Times New Roman" w:eastAsia="Calibri" w:hAnsi="Times New Roman" w:cs="Times New Roman"/>
                <w:bCs/>
                <w:i/>
                <w:sz w:val="28"/>
                <w:szCs w:val="28"/>
                <w:lang w:eastAsia="ar-SA"/>
              </w:rPr>
            </w:pPr>
            <w:r w:rsidRPr="000F09BD">
              <w:rPr>
                <w:rFonts w:ascii="Times New Roman" w:eastAsia="Calibri" w:hAnsi="Times New Roman" w:cs="Times New Roman"/>
                <w:bCs/>
                <w:sz w:val="28"/>
                <w:szCs w:val="28"/>
                <w:lang w:eastAsia="ar-SA"/>
              </w:rPr>
              <w:t>Литература</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14"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r>
      <w:tr w:rsidR="000F09BD" w:rsidRPr="000F09BD" w:rsidTr="000F09BD">
        <w:trPr>
          <w:trHeight w:val="285"/>
        </w:trPr>
        <w:tc>
          <w:tcPr>
            <w:tcW w:w="2390" w:type="pct"/>
            <w:gridSpan w:val="2"/>
          </w:tcPr>
          <w:p w:rsidR="000F09BD" w:rsidRPr="000F09BD" w:rsidRDefault="000F09BD" w:rsidP="000F09BD">
            <w:pPr>
              <w:widowControl w:val="0"/>
              <w:suppressAutoHyphens/>
              <w:autoSpaceDE w:val="0"/>
              <w:snapToGrid w:val="0"/>
              <w:spacing w:after="0" w:line="36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Математика</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napToGrid w:val="0"/>
              <w:spacing w:after="0" w:line="360" w:lineRule="auto"/>
              <w:ind w:left="-199" w:right="-108"/>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ind w:left="-199" w:right="-108"/>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napToGrid w:val="0"/>
              <w:spacing w:after="0" w:line="360" w:lineRule="auto"/>
              <w:ind w:left="-199" w:right="-108"/>
              <w:jc w:val="center"/>
              <w:rPr>
                <w:rFonts w:ascii="Times New Roman" w:eastAsia="Calibri" w:hAnsi="Times New Roman" w:cs="Times New Roman"/>
                <w:bCs/>
                <w:sz w:val="28"/>
                <w:szCs w:val="28"/>
                <w:lang w:eastAsia="ar-SA"/>
              </w:rPr>
            </w:pPr>
          </w:p>
        </w:tc>
      </w:tr>
      <w:tr w:rsidR="000F09BD" w:rsidRPr="000F09BD" w:rsidTr="000F09BD">
        <w:trPr>
          <w:trHeight w:val="285"/>
        </w:trPr>
        <w:tc>
          <w:tcPr>
            <w:tcW w:w="2390" w:type="pct"/>
            <w:gridSpan w:val="2"/>
          </w:tcPr>
          <w:p w:rsidR="000F09BD" w:rsidRPr="000F09BD" w:rsidRDefault="000F09BD" w:rsidP="000F09BD">
            <w:pPr>
              <w:widowControl w:val="0"/>
              <w:suppressAutoHyphens/>
              <w:autoSpaceDE w:val="0"/>
              <w:snapToGrid w:val="0"/>
              <w:spacing w:after="0" w:line="360" w:lineRule="auto"/>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Иностранный язык</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1</w:t>
            </w:r>
          </w:p>
        </w:tc>
        <w:tc>
          <w:tcPr>
            <w:tcW w:w="470"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r>
      <w:tr w:rsidR="000F09BD" w:rsidRPr="000F09BD" w:rsidTr="000F09BD">
        <w:trPr>
          <w:trHeight w:val="285"/>
        </w:trPr>
        <w:tc>
          <w:tcPr>
            <w:tcW w:w="2390" w:type="pct"/>
            <w:gridSpan w:val="2"/>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4"/>
                <w:szCs w:val="24"/>
                <w:lang w:eastAsia="ar-SA"/>
              </w:rPr>
            </w:pPr>
            <w:proofErr w:type="spellStart"/>
            <w:r w:rsidRPr="000F09BD">
              <w:rPr>
                <w:rFonts w:ascii="Times New Roman" w:eastAsia="Calibri" w:hAnsi="Times New Roman" w:cs="Times New Roman"/>
                <w:sz w:val="28"/>
                <w:szCs w:val="24"/>
                <w:lang w:eastAsia="ar-SA"/>
              </w:rPr>
              <w:t>Предпрофильная</w:t>
            </w:r>
            <w:proofErr w:type="spellEnd"/>
            <w:r w:rsidRPr="000F09BD">
              <w:rPr>
                <w:rFonts w:ascii="Times New Roman" w:eastAsia="Calibri" w:hAnsi="Times New Roman" w:cs="Times New Roman"/>
                <w:sz w:val="28"/>
                <w:szCs w:val="24"/>
                <w:lang w:eastAsia="ar-SA"/>
              </w:rPr>
              <w:t xml:space="preserve"> подготовка по </w:t>
            </w:r>
            <w:proofErr w:type="spellStart"/>
            <w:proofErr w:type="gramStart"/>
            <w:r w:rsidRPr="000F09BD">
              <w:rPr>
                <w:rFonts w:ascii="Times New Roman" w:eastAsia="Calibri" w:hAnsi="Times New Roman" w:cs="Times New Roman"/>
                <w:sz w:val="28"/>
                <w:szCs w:val="24"/>
                <w:lang w:eastAsia="ar-SA"/>
              </w:rPr>
              <w:t>естественно-научному</w:t>
            </w:r>
            <w:proofErr w:type="spellEnd"/>
            <w:proofErr w:type="gramEnd"/>
            <w:r w:rsidRPr="000F09BD">
              <w:rPr>
                <w:rFonts w:ascii="Times New Roman" w:eastAsia="Calibri" w:hAnsi="Times New Roman" w:cs="Times New Roman"/>
                <w:sz w:val="28"/>
                <w:szCs w:val="24"/>
                <w:lang w:eastAsia="ar-SA"/>
              </w:rPr>
              <w:t xml:space="preserve"> направлению</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r>
      <w:tr w:rsidR="000F09BD" w:rsidRPr="000F09BD" w:rsidTr="000F09BD">
        <w:trPr>
          <w:trHeight w:val="285"/>
        </w:trPr>
        <w:tc>
          <w:tcPr>
            <w:tcW w:w="2390" w:type="pct"/>
            <w:gridSpan w:val="2"/>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8"/>
                <w:szCs w:val="24"/>
                <w:lang w:eastAsia="ar-SA"/>
              </w:rPr>
            </w:pPr>
            <w:proofErr w:type="spellStart"/>
            <w:r w:rsidRPr="000F09BD">
              <w:rPr>
                <w:rFonts w:ascii="Times New Roman" w:eastAsia="Calibri" w:hAnsi="Times New Roman" w:cs="Times New Roman"/>
                <w:sz w:val="28"/>
                <w:szCs w:val="24"/>
                <w:lang w:eastAsia="ar-SA"/>
              </w:rPr>
              <w:t>Предпрофильная</w:t>
            </w:r>
            <w:proofErr w:type="spellEnd"/>
            <w:r w:rsidRPr="000F09BD">
              <w:rPr>
                <w:rFonts w:ascii="Times New Roman" w:eastAsia="Calibri" w:hAnsi="Times New Roman" w:cs="Times New Roman"/>
                <w:sz w:val="28"/>
                <w:szCs w:val="24"/>
                <w:lang w:eastAsia="ar-SA"/>
              </w:rPr>
              <w:t xml:space="preserve"> подготовка по общественно-научному направлению</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p>
        </w:tc>
        <w:tc>
          <w:tcPr>
            <w:tcW w:w="470"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c>
          <w:tcPr>
            <w:tcW w:w="538"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c>
          <w:tcPr>
            <w:tcW w:w="514" w:type="pct"/>
            <w:vAlign w:val="bottom"/>
          </w:tcPr>
          <w:p w:rsidR="000F09BD" w:rsidRPr="000F09BD" w:rsidRDefault="000F09BD" w:rsidP="000F09BD">
            <w:pPr>
              <w:widowControl w:val="0"/>
              <w:suppressAutoHyphens/>
              <w:autoSpaceDE w:val="0"/>
              <w:snapToGrid w:val="0"/>
              <w:spacing w:after="0" w:line="360" w:lineRule="auto"/>
              <w:ind w:right="-75"/>
              <w:jc w:val="center"/>
              <w:rPr>
                <w:rFonts w:ascii="Times New Roman" w:eastAsia="Calibri" w:hAnsi="Times New Roman" w:cs="Times New Roman"/>
                <w:bCs/>
                <w:sz w:val="28"/>
                <w:szCs w:val="28"/>
                <w:lang w:eastAsia="ar-SA"/>
              </w:rPr>
            </w:pPr>
          </w:p>
        </w:tc>
      </w:tr>
      <w:tr w:rsidR="000F09BD" w:rsidRPr="000F09BD" w:rsidTr="000F09BD">
        <w:trPr>
          <w:trHeight w:val="301"/>
        </w:trPr>
        <w:tc>
          <w:tcPr>
            <w:tcW w:w="2390" w:type="pct"/>
            <w:gridSpan w:val="2"/>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4"/>
                <w:szCs w:val="24"/>
                <w:lang w:eastAsia="ar-SA"/>
              </w:rPr>
            </w:pPr>
            <w:r w:rsidRPr="000F09BD">
              <w:rPr>
                <w:rFonts w:ascii="Times New Roman" w:eastAsia="Calibri" w:hAnsi="Times New Roman" w:cs="Times New Roman"/>
                <w:sz w:val="24"/>
                <w:szCs w:val="24"/>
                <w:lang w:eastAsia="ar-SA"/>
              </w:rPr>
              <w:t>Максимально допустимая недельная нагрузка</w:t>
            </w:r>
          </w:p>
        </w:tc>
        <w:tc>
          <w:tcPr>
            <w:tcW w:w="551"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09BD">
              <w:rPr>
                <w:rFonts w:ascii="Times New Roman" w:eastAsia="Calibri" w:hAnsi="Times New Roman" w:cs="Times New Roman"/>
                <w:sz w:val="24"/>
                <w:szCs w:val="24"/>
                <w:lang w:eastAsia="ar-SA"/>
              </w:rPr>
              <w:t>30</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09BD">
              <w:rPr>
                <w:rFonts w:ascii="Times New Roman" w:eastAsia="Calibri" w:hAnsi="Times New Roman" w:cs="Times New Roman"/>
                <w:sz w:val="24"/>
                <w:szCs w:val="24"/>
                <w:lang w:eastAsia="ar-SA"/>
              </w:rPr>
              <w:t>30</w:t>
            </w:r>
          </w:p>
        </w:tc>
        <w:tc>
          <w:tcPr>
            <w:tcW w:w="470"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09BD">
              <w:rPr>
                <w:rFonts w:ascii="Times New Roman" w:eastAsia="Calibri" w:hAnsi="Times New Roman" w:cs="Times New Roman"/>
                <w:sz w:val="24"/>
                <w:szCs w:val="24"/>
                <w:lang w:eastAsia="ar-SA"/>
              </w:rPr>
              <w:t>30</w:t>
            </w:r>
          </w:p>
        </w:tc>
        <w:tc>
          <w:tcPr>
            <w:tcW w:w="538"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09BD">
              <w:rPr>
                <w:rFonts w:ascii="Times New Roman" w:eastAsia="Calibri" w:hAnsi="Times New Roman" w:cs="Times New Roman"/>
                <w:sz w:val="24"/>
                <w:szCs w:val="24"/>
                <w:lang w:eastAsia="ar-SA"/>
              </w:rPr>
              <w:t>30</w:t>
            </w:r>
          </w:p>
        </w:tc>
        <w:tc>
          <w:tcPr>
            <w:tcW w:w="514" w:type="pct"/>
            <w:vAlign w:val="bottom"/>
          </w:tcPr>
          <w:p w:rsidR="000F09BD" w:rsidRPr="000F09BD" w:rsidRDefault="000F09BD" w:rsidP="000F09B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09BD">
              <w:rPr>
                <w:rFonts w:ascii="Times New Roman" w:eastAsia="Calibri" w:hAnsi="Times New Roman" w:cs="Times New Roman"/>
                <w:sz w:val="24"/>
                <w:szCs w:val="24"/>
                <w:lang w:eastAsia="ar-SA"/>
              </w:rPr>
              <w:t>30</w:t>
            </w:r>
          </w:p>
        </w:tc>
      </w:tr>
      <w:tr w:rsidR="000F09BD" w:rsidRPr="000F09BD" w:rsidTr="000F09BD">
        <w:trPr>
          <w:trHeight w:val="301"/>
        </w:trPr>
        <w:tc>
          <w:tcPr>
            <w:tcW w:w="2390" w:type="pct"/>
            <w:gridSpan w:val="2"/>
          </w:tcPr>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4"/>
                <w:szCs w:val="24"/>
                <w:lang w:eastAsia="ar-SA"/>
              </w:rPr>
            </w:pPr>
            <w:r w:rsidRPr="000F09BD">
              <w:rPr>
                <w:rFonts w:ascii="Times New Roman" w:eastAsia="Calibri" w:hAnsi="Times New Roman" w:cs="Times New Roman"/>
                <w:sz w:val="28"/>
                <w:szCs w:val="24"/>
                <w:lang w:eastAsia="ar-SA"/>
              </w:rPr>
              <w:t>Внеурочная деятельность (кружки, секции, проектная деятельность и др.) </w:t>
            </w:r>
          </w:p>
        </w:tc>
        <w:tc>
          <w:tcPr>
            <w:tcW w:w="551"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470"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38"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c>
          <w:tcPr>
            <w:tcW w:w="514" w:type="pct"/>
            <w:vAlign w:val="bottom"/>
          </w:tcPr>
          <w:p w:rsidR="000F09BD" w:rsidRPr="000F09BD" w:rsidRDefault="000F09BD" w:rsidP="000F09BD">
            <w:pPr>
              <w:widowControl w:val="0"/>
              <w:suppressAutoHyphens/>
              <w:autoSpaceDE w:val="0"/>
              <w:snapToGrid w:val="0"/>
              <w:spacing w:after="0" w:line="360" w:lineRule="auto"/>
              <w:jc w:val="center"/>
              <w:rPr>
                <w:rFonts w:ascii="Times New Roman" w:eastAsia="Calibri" w:hAnsi="Times New Roman" w:cs="Times New Roman"/>
                <w:bCs/>
                <w:sz w:val="28"/>
                <w:szCs w:val="28"/>
                <w:lang w:eastAsia="ar-SA"/>
              </w:rPr>
            </w:pPr>
            <w:r w:rsidRPr="000F09BD">
              <w:rPr>
                <w:rFonts w:ascii="Times New Roman" w:eastAsia="Calibri" w:hAnsi="Times New Roman" w:cs="Times New Roman"/>
                <w:bCs/>
                <w:sz w:val="28"/>
                <w:szCs w:val="28"/>
                <w:lang w:eastAsia="ar-SA"/>
              </w:rPr>
              <w:t>3</w:t>
            </w:r>
          </w:p>
        </w:tc>
      </w:tr>
    </w:tbl>
    <w:p w:rsidR="000F09BD" w:rsidRPr="000F09BD" w:rsidRDefault="000F09BD" w:rsidP="000F09BD">
      <w:pPr>
        <w:suppressAutoHyphens/>
        <w:spacing w:after="0" w:line="240" w:lineRule="auto"/>
        <w:jc w:val="center"/>
        <w:rPr>
          <w:rFonts w:ascii="Times New Roman" w:eastAsia="Times New Roman" w:hAnsi="Times New Roman" w:cs="Calibri"/>
          <w:b/>
          <w:i/>
          <w:sz w:val="28"/>
          <w:szCs w:val="28"/>
          <w:lang w:eastAsia="ar-SA"/>
        </w:rPr>
      </w:pPr>
      <w:r w:rsidRPr="000F09BD">
        <w:rPr>
          <w:rFonts w:ascii="Times New Roman" w:eastAsia="Times New Roman" w:hAnsi="Times New Roman" w:cs="Calibri"/>
          <w:b/>
          <w:i/>
          <w:sz w:val="28"/>
          <w:szCs w:val="28"/>
          <w:lang w:eastAsia="ar-SA"/>
        </w:rPr>
        <w:t xml:space="preserve">Учебный план для классов с </w:t>
      </w:r>
      <w:proofErr w:type="gramStart"/>
      <w:r w:rsidRPr="000F09BD">
        <w:rPr>
          <w:rFonts w:ascii="Times New Roman" w:eastAsia="Times New Roman" w:hAnsi="Times New Roman" w:cs="Calibri"/>
          <w:b/>
          <w:i/>
          <w:sz w:val="28"/>
          <w:szCs w:val="28"/>
          <w:lang w:eastAsia="ar-SA"/>
        </w:rPr>
        <w:t>естественно-математической</w:t>
      </w:r>
      <w:proofErr w:type="gramEnd"/>
      <w:r w:rsidRPr="000F09BD">
        <w:rPr>
          <w:rFonts w:ascii="Times New Roman" w:eastAsia="Times New Roman" w:hAnsi="Times New Roman" w:cs="Calibri"/>
          <w:b/>
          <w:i/>
          <w:sz w:val="28"/>
          <w:szCs w:val="28"/>
          <w:lang w:eastAsia="ar-SA"/>
        </w:rPr>
        <w:t xml:space="preserve"> и</w:t>
      </w:r>
    </w:p>
    <w:p w:rsidR="000F09BD" w:rsidRPr="000F09BD" w:rsidRDefault="000F09BD" w:rsidP="000F09BD">
      <w:pPr>
        <w:suppressAutoHyphens/>
        <w:spacing w:after="0" w:line="240" w:lineRule="auto"/>
        <w:jc w:val="center"/>
        <w:rPr>
          <w:rFonts w:ascii="Times New Roman" w:eastAsia="Times New Roman" w:hAnsi="Times New Roman" w:cs="Calibri"/>
          <w:b/>
          <w:i/>
          <w:sz w:val="36"/>
          <w:szCs w:val="20"/>
          <w:lang w:eastAsia="ar-SA"/>
        </w:rPr>
      </w:pPr>
      <w:r w:rsidRPr="000F09BD">
        <w:rPr>
          <w:rFonts w:ascii="Times New Roman" w:eastAsia="Times New Roman" w:hAnsi="Times New Roman" w:cs="Calibri"/>
          <w:b/>
          <w:i/>
          <w:sz w:val="28"/>
          <w:szCs w:val="28"/>
          <w:lang w:eastAsia="ar-SA"/>
        </w:rPr>
        <w:t xml:space="preserve">гуманитарной направленностью </w:t>
      </w:r>
    </w:p>
    <w:p w:rsidR="000F09BD" w:rsidRPr="000F09BD" w:rsidRDefault="000F09BD" w:rsidP="000F09BD">
      <w:pPr>
        <w:suppressAutoHyphens/>
        <w:spacing w:after="0" w:line="240" w:lineRule="auto"/>
        <w:jc w:val="center"/>
        <w:rPr>
          <w:rFonts w:ascii="Times New Roman" w:eastAsia="Times New Roman" w:hAnsi="Times New Roman" w:cs="Calibri"/>
          <w:b/>
          <w:i/>
          <w:sz w:val="28"/>
          <w:szCs w:val="28"/>
          <w:lang w:eastAsia="ar-SA"/>
        </w:rPr>
      </w:pPr>
      <w:r w:rsidRPr="000F09BD">
        <w:rPr>
          <w:rFonts w:ascii="Times New Roman" w:eastAsia="Times New Roman" w:hAnsi="Times New Roman" w:cs="Calibri"/>
          <w:b/>
          <w:i/>
          <w:sz w:val="28"/>
          <w:szCs w:val="28"/>
          <w:lang w:eastAsia="ar-SA"/>
        </w:rPr>
        <w:t xml:space="preserve">на 2014/2015 учебный год  </w:t>
      </w:r>
    </w:p>
    <w:p w:rsidR="000F09BD" w:rsidRPr="000F09BD" w:rsidRDefault="000F09BD" w:rsidP="000F09BD">
      <w:pPr>
        <w:suppressAutoHyphens/>
        <w:spacing w:after="0" w:line="240" w:lineRule="auto"/>
        <w:jc w:val="center"/>
        <w:rPr>
          <w:rFonts w:ascii="Times New Roman" w:eastAsia="Times New Roman" w:hAnsi="Times New Roman" w:cs="Calibri"/>
          <w:b/>
          <w:i/>
          <w:sz w:val="28"/>
          <w:szCs w:val="28"/>
          <w:lang w:eastAsia="ar-SA"/>
        </w:rPr>
      </w:pPr>
      <w:r w:rsidRPr="000F09BD">
        <w:rPr>
          <w:rFonts w:ascii="Times New Roman" w:eastAsia="Times New Roman" w:hAnsi="Times New Roman" w:cs="Calibri"/>
          <w:b/>
          <w:i/>
          <w:sz w:val="28"/>
          <w:szCs w:val="28"/>
          <w:lang w:eastAsia="ar-SA"/>
        </w:rPr>
        <w:lastRenderedPageBreak/>
        <w:t xml:space="preserve">Учебный план для классов с </w:t>
      </w:r>
      <w:proofErr w:type="gramStart"/>
      <w:r w:rsidRPr="000F09BD">
        <w:rPr>
          <w:rFonts w:ascii="Times New Roman" w:eastAsia="Times New Roman" w:hAnsi="Times New Roman" w:cs="Calibri"/>
          <w:b/>
          <w:i/>
          <w:sz w:val="28"/>
          <w:szCs w:val="28"/>
          <w:lang w:eastAsia="ar-SA"/>
        </w:rPr>
        <w:t>естественно-математической</w:t>
      </w:r>
      <w:proofErr w:type="gramEnd"/>
      <w:r w:rsidRPr="000F09BD">
        <w:rPr>
          <w:rFonts w:ascii="Times New Roman" w:eastAsia="Times New Roman" w:hAnsi="Times New Roman" w:cs="Calibri"/>
          <w:b/>
          <w:i/>
          <w:sz w:val="28"/>
          <w:szCs w:val="28"/>
          <w:lang w:eastAsia="ar-SA"/>
        </w:rPr>
        <w:t xml:space="preserve"> и</w:t>
      </w:r>
    </w:p>
    <w:p w:rsidR="000F09BD" w:rsidRPr="000F09BD" w:rsidRDefault="000F09BD" w:rsidP="000F09BD">
      <w:pPr>
        <w:suppressAutoHyphens/>
        <w:spacing w:after="0" w:line="240" w:lineRule="auto"/>
        <w:jc w:val="center"/>
        <w:rPr>
          <w:rFonts w:ascii="Times New Roman" w:eastAsia="Times New Roman" w:hAnsi="Times New Roman" w:cs="Calibri"/>
          <w:b/>
          <w:i/>
          <w:sz w:val="28"/>
          <w:szCs w:val="28"/>
          <w:lang w:eastAsia="ar-SA"/>
        </w:rPr>
      </w:pPr>
      <w:r w:rsidRPr="000F09BD">
        <w:rPr>
          <w:rFonts w:ascii="Times New Roman" w:eastAsia="Times New Roman" w:hAnsi="Times New Roman" w:cs="Calibri"/>
          <w:b/>
          <w:i/>
          <w:sz w:val="28"/>
          <w:szCs w:val="28"/>
          <w:lang w:eastAsia="ar-SA"/>
        </w:rPr>
        <w:t xml:space="preserve">гуманитарной направленностью </w:t>
      </w:r>
    </w:p>
    <w:tbl>
      <w:tblPr>
        <w:tblpPr w:leftFromText="180" w:rightFromText="180" w:vertAnchor="text" w:horzAnchor="margin" w:tblpY="419"/>
        <w:tblW w:w="0" w:type="auto"/>
        <w:tblLayout w:type="fixed"/>
        <w:tblLook w:val="0000"/>
      </w:tblPr>
      <w:tblGrid>
        <w:gridCol w:w="3261"/>
        <w:gridCol w:w="1219"/>
        <w:gridCol w:w="1276"/>
        <w:gridCol w:w="1276"/>
        <w:gridCol w:w="1275"/>
        <w:gridCol w:w="1275"/>
      </w:tblGrid>
      <w:tr w:rsidR="000F09BD" w:rsidRPr="000F09BD" w:rsidTr="00A1239E">
        <w:trPr>
          <w:cantSplit/>
          <w:trHeight w:hRule="exact" w:val="309"/>
        </w:trPr>
        <w:tc>
          <w:tcPr>
            <w:tcW w:w="3261" w:type="dxa"/>
            <w:vMerge w:val="restart"/>
            <w:tcBorders>
              <w:top w:val="single" w:sz="4" w:space="0" w:color="000000"/>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Учебные предметы</w:t>
            </w:r>
          </w:p>
        </w:tc>
        <w:tc>
          <w:tcPr>
            <w:tcW w:w="6321" w:type="dxa"/>
            <w:gridSpan w:val="5"/>
            <w:tcBorders>
              <w:top w:val="single" w:sz="4" w:space="0" w:color="000000"/>
              <w:left w:val="single" w:sz="4" w:space="0" w:color="000000"/>
              <w:bottom w:val="single" w:sz="4" w:space="0" w:color="000000"/>
              <w:right w:val="single" w:sz="4" w:space="0" w:color="000000"/>
            </w:tcBorders>
          </w:tcPr>
          <w:p w:rsidR="000F09BD" w:rsidRPr="000F09BD" w:rsidRDefault="000F09BD" w:rsidP="000F09BD">
            <w:pPr>
              <w:tabs>
                <w:tab w:val="left" w:pos="1621"/>
              </w:tabs>
              <w:suppressAutoHyphens/>
              <w:snapToGrid w:val="0"/>
              <w:spacing w:after="0" w:line="240" w:lineRule="auto"/>
              <w:ind w:left="-363" w:hanging="426"/>
              <w:jc w:val="center"/>
              <w:rPr>
                <w:rFonts w:ascii="Times New Roman" w:eastAsia="Times New Roman" w:hAnsi="Times New Roman" w:cs="Times New Roman"/>
                <w:sz w:val="20"/>
                <w:szCs w:val="20"/>
                <w:lang w:eastAsia="ar-SA"/>
              </w:rPr>
            </w:pPr>
            <w:r w:rsidRPr="000F09BD">
              <w:rPr>
                <w:rFonts w:ascii="Times New Roman" w:eastAsia="Times New Roman" w:hAnsi="Times New Roman" w:cs="Times New Roman"/>
                <w:sz w:val="28"/>
                <w:szCs w:val="20"/>
                <w:lang w:eastAsia="ar-SA"/>
              </w:rPr>
              <w:t xml:space="preserve">Количество часов в неделю  </w:t>
            </w:r>
          </w:p>
        </w:tc>
      </w:tr>
      <w:tr w:rsidR="000F09BD" w:rsidRPr="000F09BD" w:rsidTr="00A1239E">
        <w:trPr>
          <w:cantSplit/>
          <w:trHeight w:val="151"/>
        </w:trPr>
        <w:tc>
          <w:tcPr>
            <w:tcW w:w="3261" w:type="dxa"/>
            <w:vMerge/>
            <w:tcBorders>
              <w:top w:val="single" w:sz="4" w:space="0" w:color="000000"/>
              <w:left w:val="single" w:sz="4" w:space="0" w:color="000000"/>
              <w:bottom w:val="single" w:sz="4" w:space="0" w:color="000000"/>
            </w:tcBorders>
          </w:tcPr>
          <w:p w:rsidR="000F09BD" w:rsidRPr="000F09BD" w:rsidRDefault="000F09BD" w:rsidP="000F09BD">
            <w:pPr>
              <w:suppressAutoHyphens/>
              <w:spacing w:after="0" w:line="240" w:lineRule="auto"/>
              <w:rPr>
                <w:rFonts w:ascii="Times New Roman" w:eastAsia="Times New Roman" w:hAnsi="Times New Roman" w:cs="Calibri"/>
                <w:sz w:val="24"/>
                <w:szCs w:val="24"/>
                <w:lang w:eastAsia="ar-SA"/>
              </w:rPr>
            </w:pP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108" w:right="-108"/>
              <w:jc w:val="center"/>
              <w:rPr>
                <w:rFonts w:ascii="Times New Roman" w:eastAsia="Times New Roman" w:hAnsi="Times New Roman" w:cs="Times New Roman"/>
                <w:szCs w:val="20"/>
                <w:lang w:eastAsia="ar-SA"/>
              </w:rPr>
            </w:pPr>
            <w:r w:rsidRPr="000F09BD">
              <w:rPr>
                <w:rFonts w:ascii="Times New Roman" w:eastAsia="Times New Roman" w:hAnsi="Times New Roman" w:cs="Times New Roman"/>
                <w:szCs w:val="20"/>
                <w:lang w:eastAsia="ar-SA"/>
              </w:rPr>
              <w:t>7А</w:t>
            </w:r>
          </w:p>
          <w:p w:rsidR="000F09BD" w:rsidRPr="000F09BD" w:rsidRDefault="000F09BD" w:rsidP="000F09BD">
            <w:pPr>
              <w:suppressAutoHyphens/>
              <w:spacing w:after="0" w:line="240" w:lineRule="auto"/>
              <w:ind w:left="-108" w:right="-108"/>
              <w:jc w:val="center"/>
              <w:rPr>
                <w:rFonts w:ascii="Times New Roman" w:eastAsia="Times New Roman" w:hAnsi="Times New Roman" w:cs="Times New Roman"/>
                <w:szCs w:val="16"/>
                <w:lang w:eastAsia="ar-SA"/>
              </w:rPr>
            </w:pPr>
            <w:r w:rsidRPr="000F09BD">
              <w:rPr>
                <w:rFonts w:ascii="Times New Roman" w:eastAsia="Times New Roman" w:hAnsi="Times New Roman" w:cs="Times New Roman"/>
                <w:szCs w:val="16"/>
                <w:lang w:eastAsia="ar-SA"/>
              </w:rPr>
              <w:t>(</w:t>
            </w:r>
            <w:proofErr w:type="spellStart"/>
            <w:r w:rsidRPr="000F09BD">
              <w:rPr>
                <w:rFonts w:ascii="Times New Roman" w:eastAsia="Times New Roman" w:hAnsi="Times New Roman" w:cs="Times New Roman"/>
                <w:szCs w:val="16"/>
                <w:lang w:eastAsia="ar-SA"/>
              </w:rPr>
              <w:t>инфор</w:t>
            </w:r>
            <w:proofErr w:type="spellEnd"/>
            <w:r w:rsidRPr="000F09BD">
              <w:rPr>
                <w:rFonts w:ascii="Times New Roman" w:eastAsia="Times New Roman" w:hAnsi="Times New Roman" w:cs="Times New Roman"/>
                <w:szCs w:val="16"/>
                <w:lang w:eastAsia="ar-SA"/>
              </w:rPr>
              <w:t xml:space="preserve">. </w:t>
            </w:r>
            <w:proofErr w:type="spellStart"/>
            <w:r w:rsidRPr="000F09BD">
              <w:rPr>
                <w:rFonts w:ascii="Times New Roman" w:eastAsia="Times New Roman" w:hAnsi="Times New Roman" w:cs="Times New Roman"/>
                <w:szCs w:val="16"/>
                <w:lang w:eastAsia="ar-SA"/>
              </w:rPr>
              <w:t>матем</w:t>
            </w:r>
            <w:proofErr w:type="spellEnd"/>
            <w:r w:rsidRPr="000F09BD">
              <w:rPr>
                <w:rFonts w:ascii="Times New Roman" w:eastAsia="Times New Roman" w:hAnsi="Times New Roman" w:cs="Times New Roman"/>
                <w:szCs w:val="16"/>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108" w:right="-108"/>
              <w:jc w:val="center"/>
              <w:rPr>
                <w:rFonts w:ascii="Times New Roman" w:eastAsia="Times New Roman" w:hAnsi="Times New Roman" w:cs="Times New Roman"/>
                <w:szCs w:val="20"/>
                <w:lang w:eastAsia="ar-SA"/>
              </w:rPr>
            </w:pPr>
            <w:r w:rsidRPr="000F09BD">
              <w:rPr>
                <w:rFonts w:ascii="Times New Roman" w:eastAsia="Times New Roman" w:hAnsi="Times New Roman" w:cs="Times New Roman"/>
                <w:szCs w:val="20"/>
                <w:lang w:eastAsia="ar-SA"/>
              </w:rPr>
              <w:t>7Б</w:t>
            </w:r>
          </w:p>
          <w:p w:rsidR="000F09BD" w:rsidRPr="000F09BD" w:rsidRDefault="000F09BD" w:rsidP="000F09BD">
            <w:pPr>
              <w:suppressAutoHyphens/>
              <w:spacing w:after="0" w:line="240" w:lineRule="auto"/>
              <w:ind w:left="-108" w:right="-108"/>
              <w:jc w:val="center"/>
              <w:rPr>
                <w:rFonts w:ascii="Times New Roman" w:eastAsia="Times New Roman" w:hAnsi="Times New Roman" w:cs="Times New Roman"/>
                <w:szCs w:val="16"/>
                <w:lang w:eastAsia="ar-SA"/>
              </w:rPr>
            </w:pPr>
            <w:r w:rsidRPr="000F09BD">
              <w:rPr>
                <w:rFonts w:ascii="Times New Roman" w:eastAsia="Times New Roman" w:hAnsi="Times New Roman" w:cs="Times New Roman"/>
                <w:szCs w:val="16"/>
                <w:lang w:eastAsia="ar-SA"/>
              </w:rPr>
              <w:t>(</w:t>
            </w:r>
            <w:proofErr w:type="spellStart"/>
            <w:r w:rsidRPr="000F09BD">
              <w:rPr>
                <w:rFonts w:ascii="Times New Roman" w:eastAsia="Times New Roman" w:hAnsi="Times New Roman" w:cs="Times New Roman"/>
                <w:szCs w:val="16"/>
                <w:lang w:eastAsia="ar-SA"/>
              </w:rPr>
              <w:t>инфор</w:t>
            </w:r>
            <w:proofErr w:type="spellEnd"/>
            <w:r w:rsidRPr="000F09BD">
              <w:rPr>
                <w:rFonts w:ascii="Times New Roman" w:eastAsia="Times New Roman" w:hAnsi="Times New Roman" w:cs="Times New Roman"/>
                <w:szCs w:val="16"/>
                <w:lang w:eastAsia="ar-SA"/>
              </w:rPr>
              <w:t>. литер.)</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108" w:right="-108"/>
              <w:jc w:val="center"/>
              <w:rPr>
                <w:rFonts w:ascii="Times New Roman" w:eastAsia="Times New Roman" w:hAnsi="Times New Roman" w:cs="Times New Roman"/>
                <w:szCs w:val="20"/>
                <w:lang w:eastAsia="ar-SA"/>
              </w:rPr>
            </w:pPr>
            <w:r w:rsidRPr="000F09BD">
              <w:rPr>
                <w:rFonts w:ascii="Times New Roman" w:eastAsia="Times New Roman" w:hAnsi="Times New Roman" w:cs="Times New Roman"/>
                <w:szCs w:val="20"/>
                <w:lang w:eastAsia="ar-SA"/>
              </w:rPr>
              <w:t>7В</w:t>
            </w:r>
          </w:p>
          <w:p w:rsidR="000F09BD" w:rsidRPr="000F09BD" w:rsidRDefault="000F09BD" w:rsidP="000F09BD">
            <w:pPr>
              <w:suppressAutoHyphens/>
              <w:spacing w:after="0" w:line="240" w:lineRule="auto"/>
              <w:ind w:left="-108" w:right="-108"/>
              <w:jc w:val="center"/>
              <w:rPr>
                <w:rFonts w:ascii="Times New Roman" w:eastAsia="Times New Roman" w:hAnsi="Times New Roman" w:cs="Times New Roman"/>
                <w:szCs w:val="16"/>
                <w:lang w:eastAsia="ar-SA"/>
              </w:rPr>
            </w:pPr>
            <w:r w:rsidRPr="000F09BD">
              <w:rPr>
                <w:rFonts w:ascii="Times New Roman" w:eastAsia="Times New Roman" w:hAnsi="Times New Roman" w:cs="Times New Roman"/>
                <w:szCs w:val="16"/>
                <w:lang w:eastAsia="ar-SA"/>
              </w:rPr>
              <w:t>(</w:t>
            </w:r>
            <w:proofErr w:type="spellStart"/>
            <w:r w:rsidRPr="000F09BD">
              <w:rPr>
                <w:rFonts w:ascii="Times New Roman" w:eastAsia="Times New Roman" w:hAnsi="Times New Roman" w:cs="Times New Roman"/>
                <w:szCs w:val="16"/>
                <w:lang w:eastAsia="ar-SA"/>
              </w:rPr>
              <w:t>инфор</w:t>
            </w:r>
            <w:proofErr w:type="spellEnd"/>
            <w:r w:rsidRPr="000F09BD">
              <w:rPr>
                <w:rFonts w:ascii="Times New Roman" w:eastAsia="Times New Roman" w:hAnsi="Times New Roman" w:cs="Times New Roman"/>
                <w:szCs w:val="16"/>
                <w:lang w:eastAsia="ar-SA"/>
              </w:rPr>
              <w:t>. литер.)</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108" w:right="-108"/>
              <w:jc w:val="center"/>
              <w:rPr>
                <w:rFonts w:ascii="Times New Roman" w:eastAsia="Times New Roman" w:hAnsi="Times New Roman" w:cs="Times New Roman"/>
                <w:szCs w:val="20"/>
                <w:lang w:eastAsia="ar-SA"/>
              </w:rPr>
            </w:pPr>
            <w:r w:rsidRPr="000F09BD">
              <w:rPr>
                <w:rFonts w:ascii="Times New Roman" w:eastAsia="Times New Roman" w:hAnsi="Times New Roman" w:cs="Times New Roman"/>
                <w:szCs w:val="20"/>
                <w:lang w:eastAsia="ar-SA"/>
              </w:rPr>
              <w:t>7Г</w:t>
            </w:r>
          </w:p>
          <w:p w:rsidR="000F09BD" w:rsidRPr="000F09BD" w:rsidRDefault="000F09BD" w:rsidP="000F09BD">
            <w:pPr>
              <w:suppressAutoHyphens/>
              <w:spacing w:after="0" w:line="240" w:lineRule="auto"/>
              <w:ind w:left="-108" w:right="-108"/>
              <w:jc w:val="center"/>
              <w:rPr>
                <w:rFonts w:ascii="Times New Roman" w:eastAsia="Times New Roman" w:hAnsi="Times New Roman" w:cs="Times New Roman"/>
                <w:szCs w:val="16"/>
                <w:lang w:eastAsia="ar-SA"/>
              </w:rPr>
            </w:pPr>
            <w:r w:rsidRPr="000F09BD">
              <w:rPr>
                <w:rFonts w:ascii="Times New Roman" w:eastAsia="Times New Roman" w:hAnsi="Times New Roman" w:cs="Times New Roman"/>
                <w:szCs w:val="16"/>
                <w:lang w:eastAsia="ar-SA"/>
              </w:rPr>
              <w:t>(</w:t>
            </w:r>
            <w:proofErr w:type="spellStart"/>
            <w:r w:rsidRPr="000F09BD">
              <w:rPr>
                <w:rFonts w:ascii="Times New Roman" w:eastAsia="Times New Roman" w:hAnsi="Times New Roman" w:cs="Times New Roman"/>
                <w:szCs w:val="16"/>
                <w:lang w:eastAsia="ar-SA"/>
              </w:rPr>
              <w:t>инфор</w:t>
            </w:r>
            <w:proofErr w:type="spellEnd"/>
            <w:r w:rsidRPr="000F09BD">
              <w:rPr>
                <w:rFonts w:ascii="Times New Roman" w:eastAsia="Times New Roman" w:hAnsi="Times New Roman" w:cs="Times New Roman"/>
                <w:szCs w:val="16"/>
                <w:lang w:eastAsia="ar-SA"/>
              </w:rPr>
              <w:t>. литер.)</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ind w:left="-108" w:right="-108"/>
              <w:jc w:val="center"/>
              <w:rPr>
                <w:rFonts w:ascii="Times New Roman" w:eastAsia="Times New Roman" w:hAnsi="Times New Roman" w:cs="Times New Roman"/>
                <w:szCs w:val="20"/>
                <w:lang w:eastAsia="ar-SA"/>
              </w:rPr>
            </w:pPr>
            <w:r w:rsidRPr="000F09BD">
              <w:rPr>
                <w:rFonts w:ascii="Times New Roman" w:eastAsia="Times New Roman" w:hAnsi="Times New Roman" w:cs="Times New Roman"/>
                <w:szCs w:val="20"/>
                <w:lang w:eastAsia="ar-SA"/>
              </w:rPr>
              <w:t>7Д</w:t>
            </w:r>
          </w:p>
          <w:p w:rsidR="000F09BD" w:rsidRPr="000F09BD" w:rsidRDefault="000F09BD" w:rsidP="000F09BD">
            <w:pPr>
              <w:suppressAutoHyphens/>
              <w:spacing w:after="0" w:line="240" w:lineRule="auto"/>
              <w:ind w:left="-108" w:right="-108"/>
              <w:jc w:val="center"/>
              <w:rPr>
                <w:rFonts w:ascii="Times New Roman" w:eastAsia="Times New Roman" w:hAnsi="Times New Roman" w:cs="Times New Roman"/>
                <w:szCs w:val="16"/>
                <w:lang w:eastAsia="ar-SA"/>
              </w:rPr>
            </w:pPr>
            <w:r w:rsidRPr="000F09BD">
              <w:rPr>
                <w:rFonts w:ascii="Times New Roman" w:eastAsia="Times New Roman" w:hAnsi="Times New Roman" w:cs="Times New Roman"/>
                <w:szCs w:val="16"/>
                <w:lang w:eastAsia="ar-SA"/>
              </w:rPr>
              <w:t>(</w:t>
            </w:r>
            <w:proofErr w:type="spellStart"/>
            <w:r w:rsidRPr="000F09BD">
              <w:rPr>
                <w:rFonts w:ascii="Times New Roman" w:eastAsia="Times New Roman" w:hAnsi="Times New Roman" w:cs="Times New Roman"/>
                <w:szCs w:val="16"/>
                <w:lang w:eastAsia="ar-SA"/>
              </w:rPr>
              <w:t>инфор</w:t>
            </w:r>
            <w:proofErr w:type="spellEnd"/>
            <w:r w:rsidRPr="000F09BD">
              <w:rPr>
                <w:rFonts w:ascii="Times New Roman" w:eastAsia="Times New Roman" w:hAnsi="Times New Roman" w:cs="Times New Roman"/>
                <w:szCs w:val="16"/>
                <w:lang w:eastAsia="ar-SA"/>
              </w:rPr>
              <w:t xml:space="preserve"> литер.)</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Федеральный компонент</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0"/>
                <w:szCs w:val="20"/>
                <w:lang w:eastAsia="ar-SA"/>
              </w:rPr>
            </w:pP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Русский язык</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4</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4</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4</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4</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4</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Литература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Иностранный язык</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Математика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Алгебра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Геометрия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Информатика и ИКТ</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История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Обществознание</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География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Природоведение</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Физика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Химия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r>
      <w:tr w:rsidR="000F09BD" w:rsidRPr="000F09BD" w:rsidTr="00A1239E">
        <w:trPr>
          <w:trHeight w:val="285"/>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Биология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 xml:space="preserve">Искусство </w:t>
            </w:r>
          </w:p>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 xml:space="preserve">(Музыка и </w:t>
            </w:r>
            <w:proofErr w:type="gramStart"/>
            <w:r w:rsidRPr="000F09BD">
              <w:rPr>
                <w:rFonts w:ascii="Times New Roman" w:eastAsia="Times New Roman" w:hAnsi="Times New Roman" w:cs="Times New Roman"/>
                <w:sz w:val="24"/>
                <w:szCs w:val="20"/>
                <w:lang w:eastAsia="ar-SA"/>
              </w:rPr>
              <w:t>ИЗО</w:t>
            </w:r>
            <w:proofErr w:type="gramEnd"/>
            <w:r w:rsidRPr="000F09BD">
              <w:rPr>
                <w:rFonts w:ascii="Times New Roman" w:eastAsia="Times New Roman" w:hAnsi="Times New Roman" w:cs="Times New Roman"/>
                <w:sz w:val="24"/>
                <w:szCs w:val="20"/>
                <w:lang w:eastAsia="ar-SA"/>
              </w:rPr>
              <w:t>)</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Технология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542"/>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Основы безопасности жизнедеятельности</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Физическая культура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 xml:space="preserve">ИТОГО </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30</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30</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30</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30</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30</w:t>
            </w:r>
          </w:p>
        </w:tc>
      </w:tr>
      <w:tr w:rsidR="000F09BD" w:rsidRPr="000F09BD" w:rsidTr="00A1239E">
        <w:trPr>
          <w:trHeight w:val="555"/>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Региональный компонент</w:t>
            </w:r>
          </w:p>
          <w:p w:rsidR="000F09BD" w:rsidRPr="000F09BD" w:rsidRDefault="000F09BD" w:rsidP="000F09BD">
            <w:pPr>
              <w:suppressAutoHyphens/>
              <w:spacing w:after="0" w:line="240" w:lineRule="auto"/>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(5-дневная неделя)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1</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1</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1</w:t>
            </w:r>
          </w:p>
        </w:tc>
      </w:tr>
      <w:tr w:rsidR="000F09BD" w:rsidRPr="000F09BD" w:rsidTr="00A1239E">
        <w:trPr>
          <w:trHeight w:val="272"/>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Информатика и ИКТ</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r>
      <w:tr w:rsidR="000F09BD" w:rsidRPr="000F09BD" w:rsidTr="00A1239E">
        <w:trPr>
          <w:trHeight w:val="542"/>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Компонент образовательного учреждения</w:t>
            </w:r>
          </w:p>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 xml:space="preserve"> (5- дневная неделя)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r>
      <w:tr w:rsidR="000F09BD" w:rsidRPr="000F09BD" w:rsidTr="00A1239E">
        <w:trPr>
          <w:trHeight w:val="281"/>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Математика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 xml:space="preserve">Литература </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i/>
                <w:sz w:val="28"/>
                <w:szCs w:val="28"/>
                <w:lang w:eastAsia="ar-SA"/>
              </w:rPr>
            </w:pPr>
            <w:r w:rsidRPr="000F09BD">
              <w:rPr>
                <w:rFonts w:ascii="Times New Roman" w:eastAsia="Times New Roman" w:hAnsi="Times New Roman" w:cs="Times New Roman"/>
                <w:i/>
                <w:sz w:val="28"/>
                <w:szCs w:val="28"/>
                <w:lang w:eastAsia="ar-SA"/>
              </w:rPr>
              <w:t>1</w:t>
            </w:r>
          </w:p>
        </w:tc>
      </w:tr>
      <w:tr w:rsidR="000F09BD" w:rsidRPr="000F09BD" w:rsidTr="00A1239E">
        <w:trPr>
          <w:trHeight w:val="811"/>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 xml:space="preserve">Предельно допустимая недельная нагрузка </w:t>
            </w:r>
            <w:proofErr w:type="gramStart"/>
            <w:r w:rsidRPr="000F09BD">
              <w:rPr>
                <w:rFonts w:ascii="Times New Roman" w:eastAsia="Times New Roman" w:hAnsi="Times New Roman" w:cs="Times New Roman"/>
                <w:b/>
                <w:i/>
                <w:sz w:val="24"/>
                <w:szCs w:val="20"/>
                <w:lang w:eastAsia="ar-SA"/>
              </w:rPr>
              <w:t>при</w:t>
            </w:r>
            <w:proofErr w:type="gramEnd"/>
          </w:p>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 xml:space="preserve"> (5- дневная неделя)</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32</w:t>
            </w:r>
          </w:p>
        </w:tc>
      </w:tr>
      <w:tr w:rsidR="000F09BD" w:rsidRPr="000F09BD" w:rsidTr="00A1239E">
        <w:trPr>
          <w:trHeight w:val="319"/>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t>Деление на группы</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8"/>
                <w:szCs w:val="28"/>
                <w:lang w:eastAsia="ar-SA"/>
              </w:rPr>
            </w:pPr>
          </w:p>
        </w:tc>
      </w:tr>
      <w:tr w:rsidR="000F09BD" w:rsidRPr="000F09BD" w:rsidTr="00A1239E">
        <w:trPr>
          <w:trHeight w:val="285"/>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Иностранный язык</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3</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Информатика и ИКТ</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1</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 xml:space="preserve">Технология </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2</w:t>
            </w:r>
          </w:p>
        </w:tc>
      </w:tr>
      <w:tr w:rsidR="000F09BD" w:rsidRPr="000F09BD" w:rsidTr="00A1239E">
        <w:trPr>
          <w:trHeight w:val="270"/>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4"/>
                <w:szCs w:val="20"/>
                <w:lang w:eastAsia="ar-SA"/>
              </w:rPr>
            </w:pPr>
            <w:r w:rsidRPr="000F09BD">
              <w:rPr>
                <w:rFonts w:ascii="Times New Roman" w:eastAsia="Times New Roman" w:hAnsi="Times New Roman" w:cs="Times New Roman"/>
                <w:sz w:val="24"/>
                <w:szCs w:val="20"/>
                <w:lang w:eastAsia="ar-SA"/>
              </w:rPr>
              <w:t>Физика</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0,5</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0,5</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0,5</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0,5</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sz w:val="28"/>
                <w:szCs w:val="28"/>
                <w:lang w:eastAsia="ar-SA"/>
              </w:rPr>
            </w:pPr>
            <w:r w:rsidRPr="000F09BD">
              <w:rPr>
                <w:rFonts w:ascii="Times New Roman" w:eastAsia="Times New Roman" w:hAnsi="Times New Roman" w:cs="Times New Roman"/>
                <w:sz w:val="28"/>
                <w:szCs w:val="28"/>
                <w:lang w:eastAsia="ar-SA"/>
              </w:rPr>
              <w:t>0,5</w:t>
            </w:r>
          </w:p>
        </w:tc>
      </w:tr>
      <w:tr w:rsidR="000F09BD" w:rsidRPr="000F09BD" w:rsidTr="00A1239E">
        <w:trPr>
          <w:trHeight w:val="603"/>
        </w:trPr>
        <w:tc>
          <w:tcPr>
            <w:tcW w:w="3261" w:type="dxa"/>
            <w:tcBorders>
              <w:left w:val="single" w:sz="4" w:space="0" w:color="000000"/>
              <w:bottom w:val="single" w:sz="4" w:space="0" w:color="000000"/>
            </w:tcBorders>
          </w:tcPr>
          <w:p w:rsidR="000F09BD" w:rsidRPr="000F09BD" w:rsidRDefault="000F09BD" w:rsidP="000F09BD">
            <w:pPr>
              <w:suppressAutoHyphens/>
              <w:snapToGrid w:val="0"/>
              <w:spacing w:after="0" w:line="240" w:lineRule="auto"/>
              <w:jc w:val="center"/>
              <w:rPr>
                <w:rFonts w:ascii="Times New Roman" w:eastAsia="Times New Roman" w:hAnsi="Times New Roman" w:cs="Times New Roman"/>
                <w:b/>
                <w:i/>
                <w:sz w:val="24"/>
                <w:szCs w:val="20"/>
                <w:lang w:eastAsia="ar-SA"/>
              </w:rPr>
            </w:pPr>
            <w:r w:rsidRPr="000F09BD">
              <w:rPr>
                <w:rFonts w:ascii="Times New Roman" w:eastAsia="Times New Roman" w:hAnsi="Times New Roman" w:cs="Times New Roman"/>
                <w:b/>
                <w:i/>
                <w:sz w:val="24"/>
                <w:szCs w:val="20"/>
                <w:lang w:eastAsia="ar-SA"/>
              </w:rPr>
              <w:lastRenderedPageBreak/>
              <w:t>Всего к финансированию</w:t>
            </w:r>
          </w:p>
        </w:tc>
        <w:tc>
          <w:tcPr>
            <w:tcW w:w="1219"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99" w:right="-87"/>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38,5</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99" w:right="-87"/>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38,5</w:t>
            </w:r>
          </w:p>
        </w:tc>
        <w:tc>
          <w:tcPr>
            <w:tcW w:w="1276"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99" w:right="-87"/>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38,5</w:t>
            </w:r>
          </w:p>
        </w:tc>
        <w:tc>
          <w:tcPr>
            <w:tcW w:w="1275" w:type="dxa"/>
            <w:tcBorders>
              <w:left w:val="single" w:sz="4" w:space="0" w:color="000000"/>
              <w:bottom w:val="single" w:sz="4" w:space="0" w:color="000000"/>
            </w:tcBorders>
            <w:vAlign w:val="center"/>
          </w:tcPr>
          <w:p w:rsidR="000F09BD" w:rsidRPr="000F09BD" w:rsidRDefault="000F09BD" w:rsidP="000F09BD">
            <w:pPr>
              <w:suppressAutoHyphens/>
              <w:snapToGrid w:val="0"/>
              <w:spacing w:after="0" w:line="240" w:lineRule="auto"/>
              <w:ind w:left="-99" w:right="-87"/>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38,5</w:t>
            </w:r>
          </w:p>
        </w:tc>
        <w:tc>
          <w:tcPr>
            <w:tcW w:w="1275" w:type="dxa"/>
            <w:tcBorders>
              <w:left w:val="single" w:sz="4" w:space="0" w:color="000000"/>
              <w:bottom w:val="single" w:sz="4" w:space="0" w:color="000000"/>
              <w:right w:val="single" w:sz="4" w:space="0" w:color="000000"/>
            </w:tcBorders>
            <w:vAlign w:val="center"/>
          </w:tcPr>
          <w:p w:rsidR="000F09BD" w:rsidRPr="000F09BD" w:rsidRDefault="000F09BD" w:rsidP="000F09BD">
            <w:pPr>
              <w:suppressAutoHyphens/>
              <w:snapToGrid w:val="0"/>
              <w:spacing w:after="0" w:line="240" w:lineRule="auto"/>
              <w:ind w:left="-99" w:right="-87"/>
              <w:jc w:val="center"/>
              <w:rPr>
                <w:rFonts w:ascii="Times New Roman" w:eastAsia="Times New Roman" w:hAnsi="Times New Roman" w:cs="Times New Roman"/>
                <w:b/>
                <w:i/>
                <w:sz w:val="28"/>
                <w:szCs w:val="28"/>
                <w:lang w:eastAsia="ar-SA"/>
              </w:rPr>
            </w:pPr>
            <w:r w:rsidRPr="000F09BD">
              <w:rPr>
                <w:rFonts w:ascii="Times New Roman" w:eastAsia="Times New Roman" w:hAnsi="Times New Roman" w:cs="Times New Roman"/>
                <w:b/>
                <w:i/>
                <w:sz w:val="28"/>
                <w:szCs w:val="28"/>
                <w:lang w:eastAsia="ar-SA"/>
              </w:rPr>
              <w:t>38,5</w:t>
            </w:r>
          </w:p>
        </w:tc>
      </w:tr>
    </w:tbl>
    <w:p w:rsidR="000F09BD" w:rsidRPr="000F09BD" w:rsidRDefault="000F09BD" w:rsidP="000F09BD">
      <w:pPr>
        <w:suppressAutoHyphens/>
        <w:spacing w:after="0" w:line="240" w:lineRule="auto"/>
        <w:jc w:val="center"/>
        <w:rPr>
          <w:rFonts w:ascii="Times New Roman" w:eastAsia="Times New Roman" w:hAnsi="Times New Roman" w:cs="Calibri"/>
          <w:b/>
          <w:i/>
          <w:sz w:val="36"/>
          <w:szCs w:val="20"/>
          <w:lang w:eastAsia="ar-SA"/>
        </w:rPr>
      </w:pPr>
      <w:r w:rsidRPr="000F09BD">
        <w:rPr>
          <w:rFonts w:ascii="Times New Roman" w:eastAsia="Times New Roman" w:hAnsi="Times New Roman" w:cs="Calibri"/>
          <w:b/>
          <w:i/>
          <w:sz w:val="28"/>
          <w:szCs w:val="28"/>
          <w:lang w:eastAsia="ar-SA"/>
        </w:rPr>
        <w:t xml:space="preserve">на 2014/2015 учебный год </w:t>
      </w:r>
    </w:p>
    <w:p w:rsidR="000F09BD" w:rsidRDefault="000F09BD" w:rsidP="000F09BD">
      <w:pPr>
        <w:pStyle w:val="aff3"/>
        <w:rPr>
          <w:sz w:val="32"/>
          <w:szCs w:val="32"/>
        </w:rPr>
      </w:pPr>
      <w:r>
        <w:rPr>
          <w:sz w:val="32"/>
          <w:szCs w:val="32"/>
        </w:rPr>
        <w:t>Учебный план для классов  с углубленным изучением информатики, литературы</w:t>
      </w:r>
    </w:p>
    <w:p w:rsidR="000F09BD" w:rsidRDefault="000F09BD" w:rsidP="000F09BD">
      <w:pPr>
        <w:pStyle w:val="aff3"/>
        <w:rPr>
          <w:sz w:val="32"/>
          <w:szCs w:val="32"/>
        </w:rPr>
      </w:pPr>
      <w:r>
        <w:rPr>
          <w:sz w:val="32"/>
          <w:szCs w:val="32"/>
        </w:rPr>
        <w:t>на 2014/2015 учебный год</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3"/>
        <w:gridCol w:w="2406"/>
        <w:gridCol w:w="2410"/>
      </w:tblGrid>
      <w:tr w:rsidR="000F09BD" w:rsidTr="00A1239E">
        <w:trPr>
          <w:cantSplit/>
          <w:trHeight w:hRule="exact" w:val="291"/>
        </w:trPr>
        <w:tc>
          <w:tcPr>
            <w:tcW w:w="4653" w:type="dxa"/>
            <w:vMerge w:val="restart"/>
          </w:tcPr>
          <w:p w:rsidR="000F09BD" w:rsidRDefault="000F09BD" w:rsidP="00A1239E">
            <w:pPr>
              <w:pStyle w:val="aff3"/>
              <w:snapToGrid w:val="0"/>
              <w:rPr>
                <w:b w:val="0"/>
                <w:i w:val="0"/>
                <w:sz w:val="24"/>
                <w:szCs w:val="24"/>
              </w:rPr>
            </w:pPr>
            <w:r>
              <w:rPr>
                <w:b w:val="0"/>
                <w:i w:val="0"/>
                <w:sz w:val="24"/>
                <w:szCs w:val="24"/>
              </w:rPr>
              <w:t>Учебные предметы</w:t>
            </w:r>
          </w:p>
        </w:tc>
        <w:tc>
          <w:tcPr>
            <w:tcW w:w="4816" w:type="dxa"/>
            <w:gridSpan w:val="2"/>
          </w:tcPr>
          <w:p w:rsidR="000F09BD" w:rsidRDefault="000F09BD" w:rsidP="00A1239E">
            <w:pPr>
              <w:pStyle w:val="aff3"/>
              <w:snapToGrid w:val="0"/>
              <w:rPr>
                <w:b w:val="0"/>
                <w:i w:val="0"/>
                <w:sz w:val="24"/>
                <w:szCs w:val="24"/>
              </w:rPr>
            </w:pPr>
            <w:r>
              <w:rPr>
                <w:b w:val="0"/>
                <w:i w:val="0"/>
                <w:sz w:val="24"/>
                <w:szCs w:val="24"/>
              </w:rPr>
              <w:t>Количество часов в неделю</w:t>
            </w:r>
          </w:p>
        </w:tc>
      </w:tr>
      <w:tr w:rsidR="000F09BD" w:rsidTr="00A1239E">
        <w:trPr>
          <w:cantSplit/>
        </w:trPr>
        <w:tc>
          <w:tcPr>
            <w:tcW w:w="4653" w:type="dxa"/>
            <w:vMerge/>
          </w:tcPr>
          <w:p w:rsidR="000F09BD" w:rsidRDefault="000F09BD" w:rsidP="00A1239E"/>
        </w:tc>
        <w:tc>
          <w:tcPr>
            <w:tcW w:w="2406" w:type="dxa"/>
          </w:tcPr>
          <w:p w:rsidR="000F09BD" w:rsidRPr="00C73E14" w:rsidRDefault="000F09BD" w:rsidP="00A1239E">
            <w:pPr>
              <w:jc w:val="center"/>
            </w:pPr>
            <w:r w:rsidRPr="00C73E14">
              <w:t>8А</w:t>
            </w:r>
          </w:p>
          <w:p w:rsidR="000F09BD" w:rsidRPr="00C73E14" w:rsidRDefault="000F09BD" w:rsidP="00A1239E">
            <w:pPr>
              <w:jc w:val="center"/>
              <w:rPr>
                <w:sz w:val="18"/>
                <w:szCs w:val="18"/>
              </w:rPr>
            </w:pPr>
            <w:r w:rsidRPr="00C73E14">
              <w:rPr>
                <w:sz w:val="18"/>
                <w:szCs w:val="18"/>
              </w:rPr>
              <w:t>(информ</w:t>
            </w:r>
            <w:r>
              <w:rPr>
                <w:sz w:val="18"/>
                <w:szCs w:val="18"/>
              </w:rPr>
              <w:t>атика</w:t>
            </w:r>
            <w:r w:rsidRPr="00C73E14">
              <w:rPr>
                <w:sz w:val="18"/>
                <w:szCs w:val="18"/>
              </w:rPr>
              <w:t>)</w:t>
            </w:r>
          </w:p>
        </w:tc>
        <w:tc>
          <w:tcPr>
            <w:tcW w:w="2410" w:type="dxa"/>
          </w:tcPr>
          <w:p w:rsidR="000F09BD" w:rsidRPr="00C73E14" w:rsidRDefault="000F09BD" w:rsidP="00A1239E">
            <w:pPr>
              <w:jc w:val="center"/>
            </w:pPr>
            <w:r>
              <w:t>8Б</w:t>
            </w:r>
          </w:p>
          <w:p w:rsidR="000F09BD" w:rsidRPr="00C73E14" w:rsidRDefault="000F09BD" w:rsidP="00A1239E">
            <w:pPr>
              <w:jc w:val="center"/>
              <w:rPr>
                <w:sz w:val="18"/>
                <w:szCs w:val="18"/>
              </w:rPr>
            </w:pPr>
            <w:r w:rsidRPr="00C73E14">
              <w:rPr>
                <w:sz w:val="18"/>
                <w:szCs w:val="18"/>
              </w:rPr>
              <w:t>(информ</w:t>
            </w:r>
            <w:r>
              <w:rPr>
                <w:sz w:val="18"/>
                <w:szCs w:val="18"/>
              </w:rPr>
              <w:t>атика</w:t>
            </w:r>
            <w:r w:rsidRPr="00C73E14">
              <w:rPr>
                <w:sz w:val="18"/>
                <w:szCs w:val="18"/>
              </w:rPr>
              <w:t>,</w:t>
            </w:r>
            <w:r>
              <w:rPr>
                <w:sz w:val="18"/>
                <w:szCs w:val="18"/>
              </w:rPr>
              <w:t xml:space="preserve"> литература</w:t>
            </w:r>
            <w:r w:rsidRPr="00C73E14">
              <w:rPr>
                <w:sz w:val="18"/>
                <w:szCs w:val="18"/>
              </w:rPr>
              <w:t>)</w:t>
            </w:r>
          </w:p>
        </w:tc>
      </w:tr>
      <w:tr w:rsidR="000F09BD" w:rsidTr="00A1239E">
        <w:trPr>
          <w:trHeight w:val="275"/>
        </w:trPr>
        <w:tc>
          <w:tcPr>
            <w:tcW w:w="4653" w:type="dxa"/>
          </w:tcPr>
          <w:p w:rsidR="000F09BD" w:rsidRDefault="000F09BD" w:rsidP="00A1239E">
            <w:pPr>
              <w:pStyle w:val="aff3"/>
              <w:snapToGrid w:val="0"/>
              <w:rPr>
                <w:sz w:val="24"/>
                <w:szCs w:val="24"/>
              </w:rPr>
            </w:pPr>
            <w:r>
              <w:rPr>
                <w:sz w:val="24"/>
                <w:szCs w:val="24"/>
              </w:rPr>
              <w:t>Федеральный компонент</w:t>
            </w:r>
          </w:p>
        </w:tc>
        <w:tc>
          <w:tcPr>
            <w:tcW w:w="2406" w:type="dxa"/>
          </w:tcPr>
          <w:p w:rsidR="000F09BD" w:rsidRDefault="000F09BD" w:rsidP="00A1239E">
            <w:pPr>
              <w:pStyle w:val="aff3"/>
              <w:snapToGrid w:val="0"/>
              <w:rPr>
                <w:b w:val="0"/>
                <w:i w:val="0"/>
                <w:sz w:val="24"/>
                <w:szCs w:val="24"/>
              </w:rPr>
            </w:pPr>
          </w:p>
        </w:tc>
        <w:tc>
          <w:tcPr>
            <w:tcW w:w="2410" w:type="dxa"/>
          </w:tcPr>
          <w:p w:rsidR="000F09BD" w:rsidRDefault="000F09BD" w:rsidP="00A1239E">
            <w:pPr>
              <w:pStyle w:val="aff3"/>
              <w:snapToGrid w:val="0"/>
              <w:rPr>
                <w:b w:val="0"/>
                <w:i w:val="0"/>
                <w:sz w:val="24"/>
                <w:szCs w:val="24"/>
              </w:rPr>
            </w:pP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Русский язык</w:t>
            </w:r>
          </w:p>
        </w:tc>
        <w:tc>
          <w:tcPr>
            <w:tcW w:w="2406" w:type="dxa"/>
          </w:tcPr>
          <w:p w:rsidR="000F09BD" w:rsidRDefault="000F09BD" w:rsidP="00A1239E">
            <w:pPr>
              <w:pStyle w:val="aff3"/>
              <w:snapToGrid w:val="0"/>
              <w:rPr>
                <w:b w:val="0"/>
                <w:i w:val="0"/>
                <w:sz w:val="24"/>
                <w:szCs w:val="24"/>
              </w:rPr>
            </w:pPr>
            <w:r>
              <w:rPr>
                <w:b w:val="0"/>
                <w:i w:val="0"/>
                <w:sz w:val="24"/>
                <w:szCs w:val="24"/>
              </w:rPr>
              <w:t>3</w:t>
            </w:r>
          </w:p>
        </w:tc>
        <w:tc>
          <w:tcPr>
            <w:tcW w:w="2410" w:type="dxa"/>
          </w:tcPr>
          <w:p w:rsidR="000F09BD" w:rsidRDefault="000F09BD" w:rsidP="00A1239E">
            <w:pPr>
              <w:pStyle w:val="aff3"/>
              <w:snapToGrid w:val="0"/>
              <w:rPr>
                <w:b w:val="0"/>
                <w:i w:val="0"/>
                <w:sz w:val="24"/>
                <w:szCs w:val="24"/>
              </w:rPr>
            </w:pPr>
            <w:r>
              <w:rPr>
                <w:b w:val="0"/>
                <w:i w:val="0"/>
                <w:sz w:val="24"/>
                <w:szCs w:val="24"/>
              </w:rPr>
              <w:t>3</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Литература</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Иностранный язык</w:t>
            </w:r>
          </w:p>
        </w:tc>
        <w:tc>
          <w:tcPr>
            <w:tcW w:w="2406" w:type="dxa"/>
          </w:tcPr>
          <w:p w:rsidR="000F09BD" w:rsidRDefault="000F09BD" w:rsidP="00A1239E">
            <w:pPr>
              <w:pStyle w:val="aff3"/>
              <w:snapToGrid w:val="0"/>
              <w:rPr>
                <w:b w:val="0"/>
                <w:i w:val="0"/>
                <w:sz w:val="24"/>
                <w:szCs w:val="24"/>
              </w:rPr>
            </w:pPr>
            <w:r>
              <w:rPr>
                <w:b w:val="0"/>
                <w:i w:val="0"/>
                <w:sz w:val="24"/>
                <w:szCs w:val="24"/>
              </w:rPr>
              <w:t>3</w:t>
            </w:r>
          </w:p>
        </w:tc>
        <w:tc>
          <w:tcPr>
            <w:tcW w:w="2410" w:type="dxa"/>
          </w:tcPr>
          <w:p w:rsidR="000F09BD" w:rsidRDefault="000F09BD" w:rsidP="00A1239E">
            <w:pPr>
              <w:pStyle w:val="aff3"/>
              <w:snapToGrid w:val="0"/>
              <w:rPr>
                <w:b w:val="0"/>
                <w:i w:val="0"/>
                <w:sz w:val="24"/>
                <w:szCs w:val="24"/>
              </w:rPr>
            </w:pPr>
            <w:r>
              <w:rPr>
                <w:b w:val="0"/>
                <w:i w:val="0"/>
                <w:sz w:val="24"/>
                <w:szCs w:val="24"/>
              </w:rPr>
              <w:t>3</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Математика</w:t>
            </w:r>
          </w:p>
        </w:tc>
        <w:tc>
          <w:tcPr>
            <w:tcW w:w="2406" w:type="dxa"/>
          </w:tcPr>
          <w:p w:rsidR="000F09BD" w:rsidRDefault="000F09BD" w:rsidP="00A1239E">
            <w:pPr>
              <w:pStyle w:val="aff3"/>
              <w:snapToGrid w:val="0"/>
              <w:rPr>
                <w:b w:val="0"/>
                <w:i w:val="0"/>
                <w:sz w:val="24"/>
                <w:szCs w:val="24"/>
              </w:rPr>
            </w:pPr>
            <w:r>
              <w:rPr>
                <w:b w:val="0"/>
                <w:i w:val="0"/>
                <w:sz w:val="24"/>
                <w:szCs w:val="24"/>
              </w:rPr>
              <w:t>-</w:t>
            </w:r>
          </w:p>
        </w:tc>
        <w:tc>
          <w:tcPr>
            <w:tcW w:w="2410" w:type="dxa"/>
          </w:tcPr>
          <w:p w:rsidR="000F09BD" w:rsidRDefault="000F09BD" w:rsidP="00A1239E">
            <w:pPr>
              <w:pStyle w:val="aff3"/>
              <w:snapToGrid w:val="0"/>
              <w:rPr>
                <w:b w:val="0"/>
                <w:i w:val="0"/>
                <w:sz w:val="24"/>
                <w:szCs w:val="24"/>
              </w:rPr>
            </w:pPr>
            <w:r>
              <w:rPr>
                <w:b w:val="0"/>
                <w:i w:val="0"/>
                <w:sz w:val="24"/>
                <w:szCs w:val="24"/>
              </w:rPr>
              <w:t>-</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Алгебра</w:t>
            </w:r>
          </w:p>
        </w:tc>
        <w:tc>
          <w:tcPr>
            <w:tcW w:w="2406" w:type="dxa"/>
          </w:tcPr>
          <w:p w:rsidR="000F09BD" w:rsidRDefault="000F09BD" w:rsidP="00A1239E">
            <w:pPr>
              <w:pStyle w:val="aff3"/>
              <w:snapToGrid w:val="0"/>
              <w:rPr>
                <w:b w:val="0"/>
                <w:i w:val="0"/>
                <w:sz w:val="24"/>
                <w:szCs w:val="24"/>
              </w:rPr>
            </w:pPr>
            <w:r>
              <w:rPr>
                <w:b w:val="0"/>
                <w:i w:val="0"/>
                <w:sz w:val="24"/>
                <w:szCs w:val="24"/>
              </w:rPr>
              <w:t>3</w:t>
            </w:r>
          </w:p>
        </w:tc>
        <w:tc>
          <w:tcPr>
            <w:tcW w:w="2410" w:type="dxa"/>
          </w:tcPr>
          <w:p w:rsidR="000F09BD" w:rsidRDefault="000F09BD" w:rsidP="00A1239E">
            <w:pPr>
              <w:pStyle w:val="aff3"/>
              <w:snapToGrid w:val="0"/>
              <w:rPr>
                <w:b w:val="0"/>
                <w:i w:val="0"/>
                <w:sz w:val="24"/>
                <w:szCs w:val="24"/>
              </w:rPr>
            </w:pPr>
            <w:r>
              <w:rPr>
                <w:b w:val="0"/>
                <w:i w:val="0"/>
                <w:sz w:val="24"/>
                <w:szCs w:val="24"/>
              </w:rPr>
              <w:t>3</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Геометрия</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Информатика и ИКТ</w:t>
            </w:r>
          </w:p>
        </w:tc>
        <w:tc>
          <w:tcPr>
            <w:tcW w:w="2406" w:type="dxa"/>
          </w:tcPr>
          <w:p w:rsidR="000F09BD" w:rsidRDefault="000F09BD" w:rsidP="00A1239E">
            <w:pPr>
              <w:pStyle w:val="aff3"/>
              <w:snapToGrid w:val="0"/>
              <w:rPr>
                <w:b w:val="0"/>
                <w:i w:val="0"/>
                <w:sz w:val="24"/>
                <w:szCs w:val="24"/>
              </w:rPr>
            </w:pPr>
            <w:r>
              <w:rPr>
                <w:b w:val="0"/>
                <w:i w:val="0"/>
                <w:sz w:val="24"/>
                <w:szCs w:val="24"/>
              </w:rPr>
              <w:t>1</w:t>
            </w:r>
          </w:p>
        </w:tc>
        <w:tc>
          <w:tcPr>
            <w:tcW w:w="2410" w:type="dxa"/>
          </w:tcPr>
          <w:p w:rsidR="000F09BD" w:rsidRDefault="000F09BD" w:rsidP="00A1239E">
            <w:pPr>
              <w:pStyle w:val="aff3"/>
              <w:snapToGrid w:val="0"/>
              <w:rPr>
                <w:b w:val="0"/>
                <w:i w:val="0"/>
                <w:sz w:val="24"/>
                <w:szCs w:val="24"/>
              </w:rPr>
            </w:pPr>
            <w:r>
              <w:rPr>
                <w:b w:val="0"/>
                <w:i w:val="0"/>
                <w:sz w:val="24"/>
                <w:szCs w:val="24"/>
              </w:rPr>
              <w:t>1</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История</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Обществознание</w:t>
            </w:r>
          </w:p>
        </w:tc>
        <w:tc>
          <w:tcPr>
            <w:tcW w:w="2406" w:type="dxa"/>
          </w:tcPr>
          <w:p w:rsidR="000F09BD" w:rsidRDefault="000F09BD" w:rsidP="00A1239E">
            <w:pPr>
              <w:pStyle w:val="aff3"/>
              <w:snapToGrid w:val="0"/>
              <w:rPr>
                <w:b w:val="0"/>
                <w:i w:val="0"/>
                <w:sz w:val="24"/>
                <w:szCs w:val="24"/>
              </w:rPr>
            </w:pPr>
            <w:r>
              <w:rPr>
                <w:b w:val="0"/>
                <w:i w:val="0"/>
                <w:sz w:val="24"/>
                <w:szCs w:val="24"/>
              </w:rPr>
              <w:t>1</w:t>
            </w:r>
          </w:p>
        </w:tc>
        <w:tc>
          <w:tcPr>
            <w:tcW w:w="2410" w:type="dxa"/>
          </w:tcPr>
          <w:p w:rsidR="000F09BD" w:rsidRDefault="000F09BD" w:rsidP="00A1239E">
            <w:pPr>
              <w:pStyle w:val="aff3"/>
              <w:snapToGrid w:val="0"/>
              <w:rPr>
                <w:b w:val="0"/>
                <w:i w:val="0"/>
                <w:sz w:val="24"/>
                <w:szCs w:val="24"/>
              </w:rPr>
            </w:pPr>
            <w:r>
              <w:rPr>
                <w:b w:val="0"/>
                <w:i w:val="0"/>
                <w:sz w:val="24"/>
                <w:szCs w:val="24"/>
              </w:rPr>
              <w:t>1</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География</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Природоведение</w:t>
            </w:r>
          </w:p>
        </w:tc>
        <w:tc>
          <w:tcPr>
            <w:tcW w:w="2406" w:type="dxa"/>
          </w:tcPr>
          <w:p w:rsidR="000F09BD" w:rsidRDefault="000F09BD" w:rsidP="00A1239E">
            <w:pPr>
              <w:pStyle w:val="aff3"/>
              <w:snapToGrid w:val="0"/>
              <w:rPr>
                <w:b w:val="0"/>
                <w:i w:val="0"/>
                <w:sz w:val="24"/>
                <w:szCs w:val="24"/>
              </w:rPr>
            </w:pPr>
            <w:r>
              <w:rPr>
                <w:b w:val="0"/>
                <w:i w:val="0"/>
                <w:sz w:val="24"/>
                <w:szCs w:val="24"/>
              </w:rPr>
              <w:t>-</w:t>
            </w:r>
          </w:p>
        </w:tc>
        <w:tc>
          <w:tcPr>
            <w:tcW w:w="2410" w:type="dxa"/>
          </w:tcPr>
          <w:p w:rsidR="000F09BD" w:rsidRDefault="000F09BD" w:rsidP="00A1239E">
            <w:pPr>
              <w:pStyle w:val="aff3"/>
              <w:snapToGrid w:val="0"/>
              <w:rPr>
                <w:b w:val="0"/>
                <w:i w:val="0"/>
                <w:sz w:val="24"/>
                <w:szCs w:val="24"/>
              </w:rPr>
            </w:pPr>
            <w:r>
              <w:rPr>
                <w:b w:val="0"/>
                <w:i w:val="0"/>
                <w:sz w:val="24"/>
                <w:szCs w:val="24"/>
              </w:rPr>
              <w:t>-</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Физика</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90"/>
        </w:trPr>
        <w:tc>
          <w:tcPr>
            <w:tcW w:w="4653" w:type="dxa"/>
          </w:tcPr>
          <w:p w:rsidR="000F09BD" w:rsidRDefault="000F09BD" w:rsidP="00A1239E">
            <w:pPr>
              <w:pStyle w:val="aff3"/>
              <w:snapToGrid w:val="0"/>
              <w:rPr>
                <w:b w:val="0"/>
                <w:i w:val="0"/>
                <w:sz w:val="24"/>
                <w:szCs w:val="24"/>
              </w:rPr>
            </w:pPr>
            <w:r>
              <w:rPr>
                <w:b w:val="0"/>
                <w:i w:val="0"/>
                <w:sz w:val="24"/>
                <w:szCs w:val="24"/>
              </w:rPr>
              <w:t>Химия</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Биология</w:t>
            </w:r>
          </w:p>
        </w:tc>
        <w:tc>
          <w:tcPr>
            <w:tcW w:w="2406" w:type="dxa"/>
          </w:tcPr>
          <w:p w:rsidR="000F09BD" w:rsidRDefault="000F09BD" w:rsidP="00A1239E">
            <w:pPr>
              <w:pStyle w:val="aff3"/>
              <w:snapToGrid w:val="0"/>
              <w:rPr>
                <w:b w:val="0"/>
                <w:i w:val="0"/>
                <w:sz w:val="24"/>
                <w:szCs w:val="24"/>
              </w:rPr>
            </w:pPr>
            <w:r>
              <w:rPr>
                <w:b w:val="0"/>
                <w:i w:val="0"/>
                <w:sz w:val="24"/>
                <w:szCs w:val="24"/>
              </w:rPr>
              <w:t>2</w:t>
            </w:r>
          </w:p>
        </w:tc>
        <w:tc>
          <w:tcPr>
            <w:tcW w:w="2410" w:type="dxa"/>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 xml:space="preserve">Искусство (Музыка и </w:t>
            </w:r>
            <w:proofErr w:type="gramStart"/>
            <w:r>
              <w:rPr>
                <w:b w:val="0"/>
                <w:i w:val="0"/>
                <w:sz w:val="24"/>
                <w:szCs w:val="24"/>
              </w:rPr>
              <w:t>ИЗО</w:t>
            </w:r>
            <w:proofErr w:type="gramEnd"/>
            <w:r>
              <w:rPr>
                <w:b w:val="0"/>
                <w:i w:val="0"/>
                <w:sz w:val="24"/>
                <w:szCs w:val="24"/>
              </w:rPr>
              <w:t>)</w:t>
            </w:r>
          </w:p>
        </w:tc>
        <w:tc>
          <w:tcPr>
            <w:tcW w:w="2406" w:type="dxa"/>
          </w:tcPr>
          <w:p w:rsidR="000F09BD" w:rsidRDefault="000F09BD" w:rsidP="00A1239E">
            <w:pPr>
              <w:pStyle w:val="aff3"/>
              <w:snapToGrid w:val="0"/>
              <w:rPr>
                <w:b w:val="0"/>
                <w:i w:val="0"/>
                <w:sz w:val="24"/>
                <w:szCs w:val="24"/>
              </w:rPr>
            </w:pPr>
            <w:r>
              <w:rPr>
                <w:b w:val="0"/>
                <w:i w:val="0"/>
                <w:sz w:val="24"/>
                <w:szCs w:val="24"/>
              </w:rPr>
              <w:t>1</w:t>
            </w:r>
          </w:p>
        </w:tc>
        <w:tc>
          <w:tcPr>
            <w:tcW w:w="2410" w:type="dxa"/>
          </w:tcPr>
          <w:p w:rsidR="000F09BD" w:rsidRDefault="000F09BD" w:rsidP="00A1239E">
            <w:pPr>
              <w:pStyle w:val="aff3"/>
              <w:snapToGrid w:val="0"/>
              <w:rPr>
                <w:b w:val="0"/>
                <w:i w:val="0"/>
                <w:sz w:val="24"/>
                <w:szCs w:val="24"/>
              </w:rPr>
            </w:pPr>
            <w:r>
              <w:rPr>
                <w:b w:val="0"/>
                <w:i w:val="0"/>
                <w:sz w:val="24"/>
                <w:szCs w:val="24"/>
              </w:rPr>
              <w:t>1</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Технология (черчение)</w:t>
            </w:r>
          </w:p>
        </w:tc>
        <w:tc>
          <w:tcPr>
            <w:tcW w:w="2406" w:type="dxa"/>
          </w:tcPr>
          <w:p w:rsidR="000F09BD" w:rsidRDefault="000F09BD" w:rsidP="00A1239E">
            <w:pPr>
              <w:pStyle w:val="aff3"/>
              <w:snapToGrid w:val="0"/>
              <w:rPr>
                <w:b w:val="0"/>
                <w:i w:val="0"/>
                <w:sz w:val="24"/>
                <w:szCs w:val="24"/>
              </w:rPr>
            </w:pPr>
            <w:r>
              <w:rPr>
                <w:b w:val="0"/>
                <w:i w:val="0"/>
                <w:sz w:val="24"/>
                <w:szCs w:val="24"/>
              </w:rPr>
              <w:t>1</w:t>
            </w:r>
          </w:p>
        </w:tc>
        <w:tc>
          <w:tcPr>
            <w:tcW w:w="2410" w:type="dxa"/>
          </w:tcPr>
          <w:p w:rsidR="000F09BD" w:rsidRDefault="000F09BD" w:rsidP="00A1239E">
            <w:pPr>
              <w:pStyle w:val="aff3"/>
              <w:snapToGrid w:val="0"/>
              <w:rPr>
                <w:b w:val="0"/>
                <w:i w:val="0"/>
                <w:sz w:val="24"/>
                <w:szCs w:val="24"/>
              </w:rPr>
            </w:pPr>
            <w:r>
              <w:rPr>
                <w:b w:val="0"/>
                <w:i w:val="0"/>
                <w:sz w:val="24"/>
                <w:szCs w:val="24"/>
              </w:rPr>
              <w:t>1</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Основы безопасности жизнедеятельности</w:t>
            </w:r>
          </w:p>
        </w:tc>
        <w:tc>
          <w:tcPr>
            <w:tcW w:w="2406" w:type="dxa"/>
          </w:tcPr>
          <w:p w:rsidR="000F09BD" w:rsidRDefault="000F09BD" w:rsidP="00A1239E">
            <w:pPr>
              <w:pStyle w:val="aff3"/>
              <w:snapToGrid w:val="0"/>
              <w:rPr>
                <w:b w:val="0"/>
                <w:i w:val="0"/>
                <w:sz w:val="24"/>
                <w:szCs w:val="24"/>
              </w:rPr>
            </w:pPr>
            <w:r>
              <w:rPr>
                <w:b w:val="0"/>
                <w:i w:val="0"/>
                <w:sz w:val="24"/>
                <w:szCs w:val="24"/>
              </w:rPr>
              <w:t>1</w:t>
            </w:r>
          </w:p>
        </w:tc>
        <w:tc>
          <w:tcPr>
            <w:tcW w:w="2410" w:type="dxa"/>
          </w:tcPr>
          <w:p w:rsidR="000F09BD" w:rsidRDefault="000F09BD" w:rsidP="00A1239E">
            <w:pPr>
              <w:pStyle w:val="aff3"/>
              <w:snapToGrid w:val="0"/>
              <w:rPr>
                <w:b w:val="0"/>
                <w:i w:val="0"/>
                <w:sz w:val="24"/>
                <w:szCs w:val="24"/>
              </w:rPr>
            </w:pPr>
            <w:r>
              <w:rPr>
                <w:b w:val="0"/>
                <w:i w:val="0"/>
                <w:sz w:val="24"/>
                <w:szCs w:val="24"/>
              </w:rPr>
              <w:t>1</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Физическая культура</w:t>
            </w:r>
          </w:p>
        </w:tc>
        <w:tc>
          <w:tcPr>
            <w:tcW w:w="2406" w:type="dxa"/>
          </w:tcPr>
          <w:p w:rsidR="000F09BD" w:rsidRDefault="000F09BD" w:rsidP="00A1239E">
            <w:pPr>
              <w:pStyle w:val="aff3"/>
              <w:snapToGrid w:val="0"/>
              <w:rPr>
                <w:b w:val="0"/>
                <w:i w:val="0"/>
                <w:sz w:val="24"/>
                <w:szCs w:val="24"/>
              </w:rPr>
            </w:pPr>
            <w:r>
              <w:rPr>
                <w:b w:val="0"/>
                <w:i w:val="0"/>
                <w:sz w:val="24"/>
                <w:szCs w:val="24"/>
              </w:rPr>
              <w:t>3</w:t>
            </w:r>
          </w:p>
        </w:tc>
        <w:tc>
          <w:tcPr>
            <w:tcW w:w="2410" w:type="dxa"/>
          </w:tcPr>
          <w:p w:rsidR="000F09BD" w:rsidRDefault="000F09BD" w:rsidP="00A1239E">
            <w:pPr>
              <w:pStyle w:val="aff3"/>
              <w:snapToGrid w:val="0"/>
              <w:rPr>
                <w:b w:val="0"/>
                <w:i w:val="0"/>
                <w:sz w:val="24"/>
                <w:szCs w:val="24"/>
              </w:rPr>
            </w:pPr>
            <w:r>
              <w:rPr>
                <w:b w:val="0"/>
                <w:i w:val="0"/>
                <w:sz w:val="24"/>
                <w:szCs w:val="24"/>
              </w:rPr>
              <w:t>3</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 xml:space="preserve">ИТОГО </w:t>
            </w:r>
          </w:p>
        </w:tc>
        <w:tc>
          <w:tcPr>
            <w:tcW w:w="2406" w:type="dxa"/>
          </w:tcPr>
          <w:p w:rsidR="000F09BD" w:rsidRDefault="000F09BD" w:rsidP="00A1239E">
            <w:pPr>
              <w:pStyle w:val="aff3"/>
              <w:snapToGrid w:val="0"/>
              <w:rPr>
                <w:i w:val="0"/>
                <w:sz w:val="24"/>
                <w:szCs w:val="24"/>
              </w:rPr>
            </w:pPr>
            <w:r>
              <w:rPr>
                <w:i w:val="0"/>
                <w:sz w:val="24"/>
                <w:szCs w:val="24"/>
              </w:rPr>
              <w:t>31</w:t>
            </w:r>
          </w:p>
        </w:tc>
        <w:tc>
          <w:tcPr>
            <w:tcW w:w="2410" w:type="dxa"/>
          </w:tcPr>
          <w:p w:rsidR="000F09BD" w:rsidRDefault="000F09BD" w:rsidP="00A1239E">
            <w:pPr>
              <w:pStyle w:val="aff3"/>
              <w:snapToGrid w:val="0"/>
              <w:rPr>
                <w:i w:val="0"/>
                <w:sz w:val="24"/>
                <w:szCs w:val="24"/>
              </w:rPr>
            </w:pPr>
            <w:r>
              <w:rPr>
                <w:i w:val="0"/>
                <w:sz w:val="24"/>
                <w:szCs w:val="24"/>
              </w:rPr>
              <w:t>31</w:t>
            </w:r>
          </w:p>
        </w:tc>
      </w:tr>
      <w:tr w:rsidR="000F09BD" w:rsidTr="00A1239E">
        <w:trPr>
          <w:trHeight w:val="549"/>
        </w:trPr>
        <w:tc>
          <w:tcPr>
            <w:tcW w:w="4653" w:type="dxa"/>
          </w:tcPr>
          <w:p w:rsidR="000F09BD" w:rsidRDefault="000F09BD" w:rsidP="00A1239E">
            <w:pPr>
              <w:pStyle w:val="aff3"/>
              <w:snapToGrid w:val="0"/>
              <w:rPr>
                <w:sz w:val="24"/>
                <w:szCs w:val="24"/>
              </w:rPr>
            </w:pPr>
            <w:r>
              <w:rPr>
                <w:sz w:val="24"/>
                <w:szCs w:val="24"/>
              </w:rPr>
              <w:t>Региональный компонент</w:t>
            </w:r>
          </w:p>
          <w:p w:rsidR="000F09BD" w:rsidRDefault="000F09BD" w:rsidP="00A1239E">
            <w:pPr>
              <w:pStyle w:val="aff3"/>
              <w:rPr>
                <w:sz w:val="24"/>
                <w:szCs w:val="24"/>
              </w:rPr>
            </w:pPr>
            <w:r>
              <w:rPr>
                <w:sz w:val="24"/>
                <w:szCs w:val="24"/>
              </w:rPr>
              <w:t>(6-дневная неделя)</w:t>
            </w:r>
          </w:p>
        </w:tc>
        <w:tc>
          <w:tcPr>
            <w:tcW w:w="2406" w:type="dxa"/>
          </w:tcPr>
          <w:p w:rsidR="000F09BD" w:rsidRDefault="000F09BD" w:rsidP="00A1239E">
            <w:pPr>
              <w:pStyle w:val="aff3"/>
              <w:snapToGrid w:val="0"/>
              <w:rPr>
                <w:i w:val="0"/>
                <w:sz w:val="24"/>
                <w:szCs w:val="24"/>
              </w:rPr>
            </w:pPr>
            <w:r>
              <w:rPr>
                <w:i w:val="0"/>
                <w:sz w:val="24"/>
                <w:szCs w:val="24"/>
              </w:rPr>
              <w:t>2</w:t>
            </w:r>
          </w:p>
        </w:tc>
        <w:tc>
          <w:tcPr>
            <w:tcW w:w="2410" w:type="dxa"/>
          </w:tcPr>
          <w:p w:rsidR="000F09BD" w:rsidRDefault="000F09BD" w:rsidP="00A1239E">
            <w:pPr>
              <w:pStyle w:val="aff3"/>
              <w:snapToGrid w:val="0"/>
              <w:rPr>
                <w:i w:val="0"/>
                <w:sz w:val="24"/>
                <w:szCs w:val="24"/>
              </w:rPr>
            </w:pPr>
            <w:r>
              <w:rPr>
                <w:i w:val="0"/>
                <w:sz w:val="24"/>
                <w:szCs w:val="24"/>
              </w:rPr>
              <w:t>2</w:t>
            </w:r>
          </w:p>
        </w:tc>
      </w:tr>
      <w:tr w:rsidR="000F09BD" w:rsidTr="00A1239E">
        <w:trPr>
          <w:trHeight w:val="285"/>
        </w:trPr>
        <w:tc>
          <w:tcPr>
            <w:tcW w:w="4653" w:type="dxa"/>
          </w:tcPr>
          <w:p w:rsidR="000F09BD" w:rsidRPr="009065B6" w:rsidRDefault="000F09BD" w:rsidP="00A1239E">
            <w:pPr>
              <w:pStyle w:val="aff3"/>
              <w:snapToGrid w:val="0"/>
              <w:rPr>
                <w:b w:val="0"/>
                <w:i w:val="0"/>
                <w:sz w:val="24"/>
                <w:szCs w:val="24"/>
                <w:lang w:val="en-US"/>
              </w:rPr>
            </w:pPr>
            <w:r>
              <w:rPr>
                <w:b w:val="0"/>
                <w:i w:val="0"/>
                <w:sz w:val="24"/>
                <w:szCs w:val="24"/>
              </w:rPr>
              <w:t xml:space="preserve">Технология </w:t>
            </w:r>
          </w:p>
        </w:tc>
        <w:tc>
          <w:tcPr>
            <w:tcW w:w="2406" w:type="dxa"/>
          </w:tcPr>
          <w:p w:rsidR="000F09BD" w:rsidRDefault="000F09BD" w:rsidP="00A1239E">
            <w:pPr>
              <w:pStyle w:val="aff3"/>
              <w:snapToGrid w:val="0"/>
              <w:rPr>
                <w:b w:val="0"/>
                <w:sz w:val="24"/>
                <w:szCs w:val="24"/>
              </w:rPr>
            </w:pPr>
            <w:r>
              <w:rPr>
                <w:b w:val="0"/>
                <w:sz w:val="24"/>
                <w:szCs w:val="24"/>
              </w:rPr>
              <w:t>1</w:t>
            </w:r>
          </w:p>
        </w:tc>
        <w:tc>
          <w:tcPr>
            <w:tcW w:w="2410" w:type="dxa"/>
          </w:tcPr>
          <w:p w:rsidR="000F09BD" w:rsidRDefault="000F09BD" w:rsidP="00A1239E">
            <w:pPr>
              <w:pStyle w:val="aff3"/>
              <w:snapToGrid w:val="0"/>
              <w:rPr>
                <w:b w:val="0"/>
                <w:sz w:val="24"/>
                <w:szCs w:val="24"/>
              </w:rPr>
            </w:pPr>
            <w:r>
              <w:rPr>
                <w:b w:val="0"/>
                <w:sz w:val="24"/>
                <w:szCs w:val="24"/>
              </w:rPr>
              <w:t>1</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Информатика и ИКТ</w:t>
            </w:r>
          </w:p>
        </w:tc>
        <w:tc>
          <w:tcPr>
            <w:tcW w:w="2406" w:type="dxa"/>
          </w:tcPr>
          <w:p w:rsidR="000F09BD" w:rsidRDefault="000F09BD" w:rsidP="00A1239E">
            <w:pPr>
              <w:pStyle w:val="aff3"/>
              <w:snapToGrid w:val="0"/>
              <w:rPr>
                <w:b w:val="0"/>
                <w:sz w:val="24"/>
                <w:szCs w:val="24"/>
              </w:rPr>
            </w:pPr>
            <w:r>
              <w:rPr>
                <w:b w:val="0"/>
                <w:sz w:val="24"/>
                <w:szCs w:val="24"/>
              </w:rPr>
              <w:t>1</w:t>
            </w:r>
          </w:p>
        </w:tc>
        <w:tc>
          <w:tcPr>
            <w:tcW w:w="2410" w:type="dxa"/>
          </w:tcPr>
          <w:p w:rsidR="000F09BD" w:rsidRDefault="000F09BD" w:rsidP="00A1239E">
            <w:pPr>
              <w:pStyle w:val="aff3"/>
              <w:snapToGrid w:val="0"/>
              <w:rPr>
                <w:b w:val="0"/>
                <w:sz w:val="24"/>
                <w:szCs w:val="24"/>
              </w:rPr>
            </w:pPr>
            <w:r>
              <w:rPr>
                <w:b w:val="0"/>
                <w:sz w:val="24"/>
                <w:szCs w:val="24"/>
              </w:rPr>
              <w:t>1</w:t>
            </w:r>
          </w:p>
        </w:tc>
      </w:tr>
      <w:tr w:rsidR="000F09BD" w:rsidTr="00A1239E">
        <w:trPr>
          <w:trHeight w:val="549"/>
        </w:trPr>
        <w:tc>
          <w:tcPr>
            <w:tcW w:w="4653" w:type="dxa"/>
          </w:tcPr>
          <w:p w:rsidR="000F09BD" w:rsidRDefault="000F09BD" w:rsidP="00A1239E">
            <w:pPr>
              <w:pStyle w:val="aff3"/>
              <w:snapToGrid w:val="0"/>
              <w:rPr>
                <w:sz w:val="24"/>
                <w:szCs w:val="24"/>
              </w:rPr>
            </w:pPr>
            <w:r>
              <w:rPr>
                <w:sz w:val="24"/>
                <w:szCs w:val="24"/>
              </w:rPr>
              <w:t>Компонент образовательного учреждения (6 - дневная неделя)</w:t>
            </w:r>
          </w:p>
          <w:p w:rsidR="000F09BD" w:rsidRPr="00796D87" w:rsidRDefault="000F09BD" w:rsidP="00A1239E">
            <w:pPr>
              <w:rPr>
                <w:i/>
              </w:rPr>
            </w:pPr>
          </w:p>
        </w:tc>
        <w:tc>
          <w:tcPr>
            <w:tcW w:w="2406" w:type="dxa"/>
          </w:tcPr>
          <w:p w:rsidR="000F09BD" w:rsidRDefault="000F09BD" w:rsidP="00A1239E">
            <w:pPr>
              <w:pStyle w:val="aff3"/>
              <w:snapToGrid w:val="0"/>
              <w:rPr>
                <w:i w:val="0"/>
                <w:sz w:val="24"/>
                <w:szCs w:val="24"/>
              </w:rPr>
            </w:pPr>
            <w:r>
              <w:rPr>
                <w:i w:val="0"/>
                <w:sz w:val="24"/>
                <w:szCs w:val="24"/>
              </w:rPr>
              <w:t>3</w:t>
            </w:r>
          </w:p>
        </w:tc>
        <w:tc>
          <w:tcPr>
            <w:tcW w:w="2410" w:type="dxa"/>
          </w:tcPr>
          <w:p w:rsidR="000F09BD" w:rsidRDefault="000F09BD" w:rsidP="00A1239E">
            <w:pPr>
              <w:pStyle w:val="aff3"/>
              <w:snapToGrid w:val="0"/>
              <w:rPr>
                <w:i w:val="0"/>
                <w:sz w:val="24"/>
                <w:szCs w:val="24"/>
              </w:rPr>
            </w:pPr>
            <w:r>
              <w:rPr>
                <w:i w:val="0"/>
                <w:sz w:val="24"/>
                <w:szCs w:val="24"/>
              </w:rPr>
              <w:t>3</w:t>
            </w:r>
          </w:p>
        </w:tc>
      </w:tr>
      <w:tr w:rsidR="000F09BD" w:rsidTr="00A1239E">
        <w:trPr>
          <w:trHeight w:val="276"/>
        </w:trPr>
        <w:tc>
          <w:tcPr>
            <w:tcW w:w="4653" w:type="dxa"/>
          </w:tcPr>
          <w:p w:rsidR="000F09BD" w:rsidRPr="00796D87" w:rsidRDefault="000F09BD" w:rsidP="00A1239E">
            <w:pPr>
              <w:jc w:val="center"/>
            </w:pPr>
            <w:r w:rsidRPr="00CA4B31">
              <w:t>Иностранный язык</w:t>
            </w:r>
          </w:p>
        </w:tc>
        <w:tc>
          <w:tcPr>
            <w:tcW w:w="2406" w:type="dxa"/>
            <w:shd w:val="clear" w:color="auto" w:fill="auto"/>
          </w:tcPr>
          <w:p w:rsidR="000F09BD" w:rsidRDefault="000F09BD" w:rsidP="00A1239E">
            <w:pPr>
              <w:pStyle w:val="aff3"/>
              <w:snapToGrid w:val="0"/>
              <w:rPr>
                <w:b w:val="0"/>
                <w:i w:val="0"/>
                <w:sz w:val="24"/>
                <w:szCs w:val="24"/>
              </w:rPr>
            </w:pPr>
          </w:p>
        </w:tc>
        <w:tc>
          <w:tcPr>
            <w:tcW w:w="2410" w:type="dxa"/>
            <w:shd w:val="clear" w:color="auto" w:fill="auto"/>
          </w:tcPr>
          <w:p w:rsidR="000F09BD" w:rsidRDefault="000F09BD" w:rsidP="00A1239E">
            <w:pPr>
              <w:pStyle w:val="aff3"/>
              <w:snapToGrid w:val="0"/>
              <w:rPr>
                <w:b w:val="0"/>
                <w:i w:val="0"/>
                <w:sz w:val="24"/>
                <w:szCs w:val="24"/>
              </w:rPr>
            </w:pPr>
            <w:r>
              <w:rPr>
                <w:b w:val="0"/>
                <w:i w:val="0"/>
                <w:sz w:val="24"/>
                <w:szCs w:val="24"/>
              </w:rPr>
              <w:t>1</w:t>
            </w:r>
          </w:p>
        </w:tc>
      </w:tr>
      <w:tr w:rsidR="000F09BD" w:rsidTr="00A1239E">
        <w:trPr>
          <w:trHeight w:val="276"/>
        </w:trPr>
        <w:tc>
          <w:tcPr>
            <w:tcW w:w="4653" w:type="dxa"/>
          </w:tcPr>
          <w:p w:rsidR="000F09BD" w:rsidRDefault="000F09BD" w:rsidP="00A1239E">
            <w:pPr>
              <w:jc w:val="center"/>
            </w:pPr>
            <w:r>
              <w:t>Алгебра</w:t>
            </w:r>
          </w:p>
        </w:tc>
        <w:tc>
          <w:tcPr>
            <w:tcW w:w="2406" w:type="dxa"/>
            <w:shd w:val="clear" w:color="auto" w:fill="auto"/>
          </w:tcPr>
          <w:p w:rsidR="000F09BD" w:rsidRDefault="000F09BD" w:rsidP="00A1239E">
            <w:pPr>
              <w:pStyle w:val="aff3"/>
              <w:snapToGrid w:val="0"/>
              <w:rPr>
                <w:b w:val="0"/>
                <w:i w:val="0"/>
                <w:sz w:val="24"/>
                <w:szCs w:val="24"/>
              </w:rPr>
            </w:pPr>
            <w:r>
              <w:rPr>
                <w:b w:val="0"/>
                <w:i w:val="0"/>
                <w:sz w:val="24"/>
                <w:szCs w:val="24"/>
              </w:rPr>
              <w:t>1</w:t>
            </w:r>
          </w:p>
        </w:tc>
        <w:tc>
          <w:tcPr>
            <w:tcW w:w="2410" w:type="dxa"/>
            <w:shd w:val="clear" w:color="auto" w:fill="auto"/>
          </w:tcPr>
          <w:p w:rsidR="000F09BD" w:rsidRDefault="000F09BD" w:rsidP="00A1239E">
            <w:pPr>
              <w:pStyle w:val="aff3"/>
              <w:snapToGrid w:val="0"/>
              <w:rPr>
                <w:b w:val="0"/>
                <w:i w:val="0"/>
                <w:sz w:val="24"/>
                <w:szCs w:val="24"/>
              </w:rPr>
            </w:pPr>
          </w:p>
        </w:tc>
      </w:tr>
      <w:tr w:rsidR="000F09BD" w:rsidTr="00A1239E">
        <w:trPr>
          <w:trHeight w:val="276"/>
        </w:trPr>
        <w:tc>
          <w:tcPr>
            <w:tcW w:w="4653" w:type="dxa"/>
          </w:tcPr>
          <w:p w:rsidR="000F09BD" w:rsidRPr="009065B6" w:rsidRDefault="000F09BD" w:rsidP="00A1239E">
            <w:pPr>
              <w:jc w:val="center"/>
            </w:pPr>
            <w:r w:rsidRPr="009065B6">
              <w:t>Дистанционные курсы</w:t>
            </w:r>
          </w:p>
        </w:tc>
        <w:tc>
          <w:tcPr>
            <w:tcW w:w="2406" w:type="dxa"/>
            <w:shd w:val="clear" w:color="auto" w:fill="auto"/>
          </w:tcPr>
          <w:p w:rsidR="000F09BD" w:rsidRDefault="000F09BD" w:rsidP="00A1239E">
            <w:pPr>
              <w:pStyle w:val="aff3"/>
              <w:snapToGrid w:val="0"/>
              <w:rPr>
                <w:b w:val="0"/>
                <w:i w:val="0"/>
                <w:sz w:val="24"/>
                <w:szCs w:val="24"/>
              </w:rPr>
            </w:pPr>
            <w:r>
              <w:rPr>
                <w:b w:val="0"/>
                <w:i w:val="0"/>
                <w:sz w:val="24"/>
                <w:szCs w:val="24"/>
              </w:rPr>
              <w:t>2</w:t>
            </w:r>
          </w:p>
        </w:tc>
        <w:tc>
          <w:tcPr>
            <w:tcW w:w="2410" w:type="dxa"/>
            <w:shd w:val="clear" w:color="auto" w:fill="auto"/>
          </w:tcPr>
          <w:p w:rsidR="000F09BD" w:rsidRDefault="000F09BD" w:rsidP="00A1239E">
            <w:pPr>
              <w:pStyle w:val="aff3"/>
              <w:snapToGrid w:val="0"/>
              <w:rPr>
                <w:b w:val="0"/>
                <w:i w:val="0"/>
                <w:sz w:val="24"/>
                <w:szCs w:val="24"/>
              </w:rPr>
            </w:pPr>
            <w:r>
              <w:rPr>
                <w:b w:val="0"/>
                <w:i w:val="0"/>
                <w:sz w:val="24"/>
                <w:szCs w:val="24"/>
              </w:rPr>
              <w:t>2</w:t>
            </w:r>
          </w:p>
        </w:tc>
      </w:tr>
      <w:tr w:rsidR="000F09BD" w:rsidTr="00A1239E">
        <w:trPr>
          <w:trHeight w:val="564"/>
        </w:trPr>
        <w:tc>
          <w:tcPr>
            <w:tcW w:w="4653" w:type="dxa"/>
          </w:tcPr>
          <w:p w:rsidR="000F09BD" w:rsidRPr="00796D87" w:rsidRDefault="000F09BD" w:rsidP="00A1239E">
            <w:pPr>
              <w:rPr>
                <w:b/>
                <w:i/>
              </w:rPr>
            </w:pPr>
            <w:r w:rsidRPr="00796D87">
              <w:rPr>
                <w:b/>
                <w:i/>
              </w:rPr>
              <w:t>Предельно допустимая недельная нагрузка при (</w:t>
            </w:r>
            <w:r>
              <w:rPr>
                <w:b/>
                <w:i/>
              </w:rPr>
              <w:t xml:space="preserve">6 </w:t>
            </w:r>
            <w:r w:rsidRPr="00796D87">
              <w:rPr>
                <w:b/>
                <w:i/>
              </w:rPr>
              <w:t>- дневная неделя)</w:t>
            </w:r>
          </w:p>
        </w:tc>
        <w:tc>
          <w:tcPr>
            <w:tcW w:w="2406" w:type="dxa"/>
          </w:tcPr>
          <w:p w:rsidR="000F09BD" w:rsidRDefault="000F09BD" w:rsidP="00A1239E">
            <w:pPr>
              <w:pStyle w:val="aff3"/>
              <w:snapToGrid w:val="0"/>
              <w:rPr>
                <w:sz w:val="24"/>
                <w:szCs w:val="24"/>
              </w:rPr>
            </w:pPr>
            <w:r>
              <w:rPr>
                <w:sz w:val="24"/>
                <w:szCs w:val="24"/>
              </w:rPr>
              <w:t>36</w:t>
            </w:r>
          </w:p>
        </w:tc>
        <w:tc>
          <w:tcPr>
            <w:tcW w:w="2410" w:type="dxa"/>
          </w:tcPr>
          <w:p w:rsidR="000F09BD" w:rsidRDefault="000F09BD" w:rsidP="00A1239E">
            <w:pPr>
              <w:pStyle w:val="aff3"/>
              <w:snapToGrid w:val="0"/>
              <w:rPr>
                <w:sz w:val="24"/>
                <w:szCs w:val="24"/>
              </w:rPr>
            </w:pPr>
            <w:r>
              <w:rPr>
                <w:sz w:val="24"/>
                <w:szCs w:val="24"/>
              </w:rPr>
              <w:t>36</w:t>
            </w:r>
          </w:p>
        </w:tc>
      </w:tr>
      <w:tr w:rsidR="000F09BD" w:rsidTr="00A1239E">
        <w:trPr>
          <w:trHeight w:val="275"/>
        </w:trPr>
        <w:tc>
          <w:tcPr>
            <w:tcW w:w="4653" w:type="dxa"/>
          </w:tcPr>
          <w:p w:rsidR="000F09BD" w:rsidRDefault="000F09BD" w:rsidP="00A1239E">
            <w:pPr>
              <w:pStyle w:val="aff3"/>
              <w:snapToGrid w:val="0"/>
              <w:rPr>
                <w:sz w:val="24"/>
                <w:szCs w:val="24"/>
              </w:rPr>
            </w:pPr>
            <w:r>
              <w:rPr>
                <w:sz w:val="24"/>
                <w:szCs w:val="24"/>
              </w:rPr>
              <w:t>Деление на группы</w:t>
            </w:r>
          </w:p>
        </w:tc>
        <w:tc>
          <w:tcPr>
            <w:tcW w:w="2406" w:type="dxa"/>
          </w:tcPr>
          <w:p w:rsidR="000F09BD" w:rsidRDefault="000F09BD" w:rsidP="00A1239E">
            <w:pPr>
              <w:pStyle w:val="aff3"/>
              <w:snapToGrid w:val="0"/>
              <w:rPr>
                <w:sz w:val="24"/>
                <w:szCs w:val="24"/>
              </w:rPr>
            </w:pPr>
          </w:p>
        </w:tc>
        <w:tc>
          <w:tcPr>
            <w:tcW w:w="2410" w:type="dxa"/>
          </w:tcPr>
          <w:p w:rsidR="000F09BD" w:rsidRDefault="000F09BD" w:rsidP="00A1239E">
            <w:pPr>
              <w:pStyle w:val="aff3"/>
              <w:snapToGrid w:val="0"/>
              <w:rPr>
                <w:sz w:val="24"/>
                <w:szCs w:val="24"/>
              </w:rPr>
            </w:pP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Иностранный язык</w:t>
            </w:r>
          </w:p>
        </w:tc>
        <w:tc>
          <w:tcPr>
            <w:tcW w:w="2406" w:type="dxa"/>
          </w:tcPr>
          <w:p w:rsidR="000F09BD" w:rsidRDefault="000F09BD" w:rsidP="00A1239E">
            <w:pPr>
              <w:pStyle w:val="aff3"/>
              <w:snapToGrid w:val="0"/>
              <w:rPr>
                <w:b w:val="0"/>
                <w:i w:val="0"/>
                <w:sz w:val="24"/>
                <w:szCs w:val="24"/>
              </w:rPr>
            </w:pPr>
            <w:r>
              <w:rPr>
                <w:b w:val="0"/>
                <w:i w:val="0"/>
                <w:sz w:val="24"/>
                <w:szCs w:val="24"/>
              </w:rPr>
              <w:t>3</w:t>
            </w:r>
          </w:p>
        </w:tc>
        <w:tc>
          <w:tcPr>
            <w:tcW w:w="2410" w:type="dxa"/>
          </w:tcPr>
          <w:p w:rsidR="000F09BD" w:rsidRDefault="000F09BD" w:rsidP="00A1239E">
            <w:pPr>
              <w:pStyle w:val="aff3"/>
              <w:snapToGrid w:val="0"/>
              <w:rPr>
                <w:b w:val="0"/>
                <w:i w:val="0"/>
                <w:sz w:val="24"/>
                <w:szCs w:val="24"/>
              </w:rPr>
            </w:pPr>
            <w:r>
              <w:rPr>
                <w:b w:val="0"/>
                <w:i w:val="0"/>
                <w:sz w:val="24"/>
                <w:szCs w:val="24"/>
              </w:rPr>
              <w:t>4</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Информатика и ИКТ</w:t>
            </w:r>
          </w:p>
        </w:tc>
        <w:tc>
          <w:tcPr>
            <w:tcW w:w="2406" w:type="dxa"/>
          </w:tcPr>
          <w:p w:rsidR="000F09BD" w:rsidRDefault="000F09BD" w:rsidP="00A1239E">
            <w:pPr>
              <w:pStyle w:val="aff3"/>
              <w:snapToGrid w:val="0"/>
              <w:rPr>
                <w:b w:val="0"/>
                <w:i w:val="0"/>
                <w:sz w:val="24"/>
                <w:szCs w:val="24"/>
                <w:lang w:val="en-US"/>
              </w:rPr>
            </w:pPr>
            <w:r>
              <w:rPr>
                <w:b w:val="0"/>
                <w:i w:val="0"/>
                <w:sz w:val="24"/>
                <w:szCs w:val="24"/>
                <w:lang w:val="en-US"/>
              </w:rPr>
              <w:t>2</w:t>
            </w:r>
          </w:p>
        </w:tc>
        <w:tc>
          <w:tcPr>
            <w:tcW w:w="2410" w:type="dxa"/>
          </w:tcPr>
          <w:p w:rsidR="000F09BD" w:rsidRDefault="000F09BD" w:rsidP="00A1239E">
            <w:pPr>
              <w:pStyle w:val="aff3"/>
              <w:snapToGrid w:val="0"/>
              <w:rPr>
                <w:b w:val="0"/>
                <w:i w:val="0"/>
                <w:sz w:val="24"/>
                <w:szCs w:val="24"/>
                <w:lang w:val="en-US"/>
              </w:rPr>
            </w:pPr>
            <w:r>
              <w:rPr>
                <w:b w:val="0"/>
                <w:i w:val="0"/>
                <w:sz w:val="24"/>
                <w:szCs w:val="24"/>
                <w:lang w:val="en-US"/>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lastRenderedPageBreak/>
              <w:t>Технология</w:t>
            </w:r>
          </w:p>
        </w:tc>
        <w:tc>
          <w:tcPr>
            <w:tcW w:w="2406" w:type="dxa"/>
          </w:tcPr>
          <w:p w:rsidR="000F09BD" w:rsidRPr="00C73E14" w:rsidRDefault="000F09BD" w:rsidP="00A1239E">
            <w:pPr>
              <w:pStyle w:val="aff3"/>
              <w:snapToGrid w:val="0"/>
              <w:rPr>
                <w:b w:val="0"/>
                <w:i w:val="0"/>
                <w:sz w:val="24"/>
                <w:szCs w:val="24"/>
              </w:rPr>
            </w:pPr>
            <w:r>
              <w:rPr>
                <w:b w:val="0"/>
                <w:i w:val="0"/>
                <w:sz w:val="24"/>
                <w:szCs w:val="24"/>
              </w:rPr>
              <w:t>2</w:t>
            </w:r>
          </w:p>
        </w:tc>
        <w:tc>
          <w:tcPr>
            <w:tcW w:w="2410" w:type="dxa"/>
          </w:tcPr>
          <w:p w:rsidR="000F09BD" w:rsidRPr="00C73E14" w:rsidRDefault="000F09BD" w:rsidP="00A1239E">
            <w:pPr>
              <w:pStyle w:val="aff3"/>
              <w:snapToGrid w:val="0"/>
              <w:rPr>
                <w:b w:val="0"/>
                <w:i w:val="0"/>
                <w:sz w:val="24"/>
                <w:szCs w:val="24"/>
              </w:rPr>
            </w:pPr>
            <w:r>
              <w:rPr>
                <w:b w:val="0"/>
                <w:i w:val="0"/>
                <w:sz w:val="24"/>
                <w:szCs w:val="24"/>
              </w:rPr>
              <w:t>2</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Физика</w:t>
            </w:r>
          </w:p>
        </w:tc>
        <w:tc>
          <w:tcPr>
            <w:tcW w:w="2406" w:type="dxa"/>
          </w:tcPr>
          <w:p w:rsidR="000F09BD" w:rsidRDefault="000F09BD" w:rsidP="00A1239E">
            <w:pPr>
              <w:pStyle w:val="aff3"/>
              <w:snapToGrid w:val="0"/>
              <w:rPr>
                <w:b w:val="0"/>
                <w:i w:val="0"/>
                <w:sz w:val="24"/>
                <w:szCs w:val="24"/>
              </w:rPr>
            </w:pPr>
            <w:r>
              <w:rPr>
                <w:b w:val="0"/>
                <w:i w:val="0"/>
                <w:sz w:val="24"/>
                <w:szCs w:val="24"/>
              </w:rPr>
              <w:t>0,5</w:t>
            </w:r>
          </w:p>
        </w:tc>
        <w:tc>
          <w:tcPr>
            <w:tcW w:w="2410" w:type="dxa"/>
          </w:tcPr>
          <w:p w:rsidR="000F09BD" w:rsidRDefault="000F09BD" w:rsidP="00A1239E">
            <w:pPr>
              <w:pStyle w:val="aff3"/>
              <w:snapToGrid w:val="0"/>
              <w:rPr>
                <w:b w:val="0"/>
                <w:i w:val="0"/>
                <w:sz w:val="24"/>
                <w:szCs w:val="24"/>
              </w:rPr>
            </w:pPr>
            <w:r>
              <w:rPr>
                <w:b w:val="0"/>
                <w:i w:val="0"/>
                <w:sz w:val="24"/>
                <w:szCs w:val="24"/>
              </w:rPr>
              <w:t>0,5</w:t>
            </w:r>
          </w:p>
        </w:tc>
      </w:tr>
      <w:tr w:rsidR="000F09BD" w:rsidTr="00A1239E">
        <w:trPr>
          <w:trHeight w:val="275"/>
        </w:trPr>
        <w:tc>
          <w:tcPr>
            <w:tcW w:w="4653" w:type="dxa"/>
          </w:tcPr>
          <w:p w:rsidR="000F09BD" w:rsidRDefault="000F09BD" w:rsidP="00A1239E">
            <w:pPr>
              <w:pStyle w:val="aff3"/>
              <w:snapToGrid w:val="0"/>
              <w:rPr>
                <w:b w:val="0"/>
                <w:i w:val="0"/>
                <w:sz w:val="24"/>
                <w:szCs w:val="24"/>
              </w:rPr>
            </w:pPr>
            <w:r>
              <w:rPr>
                <w:b w:val="0"/>
                <w:i w:val="0"/>
                <w:sz w:val="24"/>
                <w:szCs w:val="24"/>
              </w:rPr>
              <w:t>Химия</w:t>
            </w:r>
          </w:p>
        </w:tc>
        <w:tc>
          <w:tcPr>
            <w:tcW w:w="2406" w:type="dxa"/>
          </w:tcPr>
          <w:p w:rsidR="000F09BD" w:rsidRDefault="000F09BD" w:rsidP="00A1239E">
            <w:pPr>
              <w:pStyle w:val="aff3"/>
              <w:snapToGrid w:val="0"/>
              <w:rPr>
                <w:b w:val="0"/>
                <w:i w:val="0"/>
                <w:sz w:val="24"/>
                <w:szCs w:val="24"/>
              </w:rPr>
            </w:pPr>
            <w:r>
              <w:rPr>
                <w:b w:val="0"/>
                <w:i w:val="0"/>
                <w:sz w:val="24"/>
                <w:szCs w:val="24"/>
              </w:rPr>
              <w:t>0,25</w:t>
            </w:r>
          </w:p>
        </w:tc>
        <w:tc>
          <w:tcPr>
            <w:tcW w:w="2410" w:type="dxa"/>
          </w:tcPr>
          <w:p w:rsidR="000F09BD" w:rsidRDefault="000F09BD" w:rsidP="00A1239E">
            <w:pPr>
              <w:pStyle w:val="aff3"/>
              <w:snapToGrid w:val="0"/>
              <w:rPr>
                <w:b w:val="0"/>
                <w:i w:val="0"/>
                <w:sz w:val="24"/>
                <w:szCs w:val="24"/>
              </w:rPr>
            </w:pPr>
            <w:r>
              <w:rPr>
                <w:b w:val="0"/>
                <w:i w:val="0"/>
                <w:sz w:val="24"/>
                <w:szCs w:val="24"/>
              </w:rPr>
              <w:t>0,25</w:t>
            </w:r>
          </w:p>
        </w:tc>
      </w:tr>
      <w:tr w:rsidR="000F09BD" w:rsidTr="00A1239E">
        <w:trPr>
          <w:trHeight w:val="290"/>
        </w:trPr>
        <w:tc>
          <w:tcPr>
            <w:tcW w:w="4653" w:type="dxa"/>
          </w:tcPr>
          <w:p w:rsidR="000F09BD" w:rsidRDefault="000F09BD" w:rsidP="00A1239E">
            <w:pPr>
              <w:pStyle w:val="aff3"/>
              <w:snapToGrid w:val="0"/>
              <w:rPr>
                <w:sz w:val="24"/>
                <w:szCs w:val="24"/>
              </w:rPr>
            </w:pPr>
            <w:r>
              <w:rPr>
                <w:sz w:val="24"/>
                <w:szCs w:val="24"/>
              </w:rPr>
              <w:t>Всего к финансированию</w:t>
            </w:r>
          </w:p>
        </w:tc>
        <w:tc>
          <w:tcPr>
            <w:tcW w:w="2406" w:type="dxa"/>
          </w:tcPr>
          <w:p w:rsidR="000F09BD" w:rsidRDefault="000F09BD" w:rsidP="00A1239E">
            <w:pPr>
              <w:pStyle w:val="aff3"/>
              <w:snapToGrid w:val="0"/>
              <w:rPr>
                <w:sz w:val="24"/>
                <w:szCs w:val="24"/>
              </w:rPr>
            </w:pPr>
            <w:r>
              <w:rPr>
                <w:sz w:val="24"/>
                <w:szCs w:val="24"/>
              </w:rPr>
              <w:t>43,75</w:t>
            </w:r>
          </w:p>
        </w:tc>
        <w:tc>
          <w:tcPr>
            <w:tcW w:w="2410" w:type="dxa"/>
          </w:tcPr>
          <w:p w:rsidR="000F09BD" w:rsidRDefault="000F09BD" w:rsidP="00A1239E">
            <w:pPr>
              <w:pStyle w:val="aff3"/>
              <w:snapToGrid w:val="0"/>
              <w:rPr>
                <w:sz w:val="24"/>
                <w:szCs w:val="24"/>
              </w:rPr>
            </w:pPr>
            <w:r>
              <w:rPr>
                <w:sz w:val="24"/>
                <w:szCs w:val="24"/>
              </w:rPr>
              <w:t>44,75</w:t>
            </w:r>
          </w:p>
        </w:tc>
      </w:tr>
    </w:tbl>
    <w:p w:rsidR="000F09BD" w:rsidRDefault="000F09BD" w:rsidP="000F09BD"/>
    <w:p w:rsidR="00A1239E" w:rsidRDefault="00A1239E" w:rsidP="00A1239E">
      <w:pPr>
        <w:pStyle w:val="aff3"/>
        <w:rPr>
          <w:sz w:val="32"/>
          <w:szCs w:val="32"/>
        </w:rPr>
      </w:pPr>
      <w:r>
        <w:rPr>
          <w:sz w:val="32"/>
          <w:szCs w:val="32"/>
        </w:rPr>
        <w:t xml:space="preserve">Учебный план для классов с естественно-математической и гуманитарной направленностью </w:t>
      </w:r>
    </w:p>
    <w:p w:rsidR="00A1239E" w:rsidRDefault="00A1239E" w:rsidP="00A1239E">
      <w:pPr>
        <w:pStyle w:val="aff3"/>
        <w:rPr>
          <w:sz w:val="32"/>
          <w:szCs w:val="32"/>
        </w:rPr>
      </w:pPr>
      <w:r>
        <w:rPr>
          <w:sz w:val="32"/>
          <w:szCs w:val="32"/>
        </w:rPr>
        <w:t>на 2014/2015 учебный год</w:t>
      </w:r>
    </w:p>
    <w:tbl>
      <w:tblPr>
        <w:tblW w:w="9470" w:type="dxa"/>
        <w:tblInd w:w="-5" w:type="dxa"/>
        <w:tblLayout w:type="fixed"/>
        <w:tblLook w:val="0000"/>
      </w:tblPr>
      <w:tblGrid>
        <w:gridCol w:w="4653"/>
        <w:gridCol w:w="1697"/>
        <w:gridCol w:w="1560"/>
        <w:gridCol w:w="1560"/>
      </w:tblGrid>
      <w:tr w:rsidR="00A1239E" w:rsidTr="00A1239E">
        <w:trPr>
          <w:cantSplit/>
          <w:trHeight w:hRule="exact" w:val="291"/>
        </w:trPr>
        <w:tc>
          <w:tcPr>
            <w:tcW w:w="4653" w:type="dxa"/>
            <w:vMerge w:val="restart"/>
            <w:tcBorders>
              <w:top w:val="single" w:sz="4" w:space="0" w:color="000000"/>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Учебные предметы</w:t>
            </w:r>
          </w:p>
        </w:tc>
        <w:tc>
          <w:tcPr>
            <w:tcW w:w="4817" w:type="dxa"/>
            <w:gridSpan w:val="3"/>
            <w:tcBorders>
              <w:top w:val="single" w:sz="4" w:space="0" w:color="000000"/>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Количество часов в неделю</w:t>
            </w:r>
          </w:p>
        </w:tc>
      </w:tr>
      <w:tr w:rsidR="00A1239E" w:rsidTr="00A1239E">
        <w:trPr>
          <w:cantSplit/>
        </w:trPr>
        <w:tc>
          <w:tcPr>
            <w:tcW w:w="4653" w:type="dxa"/>
            <w:vMerge/>
            <w:tcBorders>
              <w:top w:val="single" w:sz="4" w:space="0" w:color="000000"/>
              <w:left w:val="single" w:sz="4" w:space="0" w:color="000000"/>
              <w:bottom w:val="single" w:sz="4" w:space="0" w:color="000000"/>
            </w:tcBorders>
          </w:tcPr>
          <w:p w:rsidR="00A1239E" w:rsidRDefault="00A1239E" w:rsidP="00A1239E"/>
        </w:tc>
        <w:tc>
          <w:tcPr>
            <w:tcW w:w="1697" w:type="dxa"/>
            <w:tcBorders>
              <w:left w:val="single" w:sz="4" w:space="0" w:color="000000"/>
              <w:bottom w:val="single" w:sz="4" w:space="0" w:color="000000"/>
            </w:tcBorders>
          </w:tcPr>
          <w:p w:rsidR="00A1239E" w:rsidRDefault="00A1239E" w:rsidP="00A1239E">
            <w:pPr>
              <w:pStyle w:val="aff3"/>
              <w:snapToGrid w:val="0"/>
              <w:rPr>
                <w:b w:val="0"/>
                <w:i w:val="0"/>
                <w:sz w:val="18"/>
                <w:szCs w:val="18"/>
              </w:rPr>
            </w:pPr>
            <w:r>
              <w:rPr>
                <w:b w:val="0"/>
                <w:i w:val="0"/>
                <w:sz w:val="18"/>
                <w:szCs w:val="18"/>
              </w:rPr>
              <w:t>8В</w:t>
            </w:r>
          </w:p>
          <w:p w:rsidR="00A1239E" w:rsidRDefault="00A1239E" w:rsidP="00A1239E">
            <w:pPr>
              <w:pStyle w:val="aff3"/>
              <w:ind w:right="-108"/>
              <w:rPr>
                <w:b w:val="0"/>
                <w:i w:val="0"/>
                <w:sz w:val="18"/>
                <w:szCs w:val="18"/>
              </w:rPr>
            </w:pPr>
            <w:r>
              <w:rPr>
                <w:b w:val="0"/>
                <w:i w:val="0"/>
                <w:sz w:val="18"/>
                <w:szCs w:val="18"/>
              </w:rPr>
              <w:t>(</w:t>
            </w:r>
            <w:proofErr w:type="spellStart"/>
            <w:r>
              <w:rPr>
                <w:b w:val="0"/>
                <w:i w:val="0"/>
                <w:sz w:val="18"/>
                <w:szCs w:val="18"/>
              </w:rPr>
              <w:t>информ</w:t>
            </w:r>
            <w:proofErr w:type="spellEnd"/>
            <w:r>
              <w:rPr>
                <w:b w:val="0"/>
                <w:i w:val="0"/>
                <w:sz w:val="18"/>
                <w:szCs w:val="18"/>
              </w:rPr>
              <w:t xml:space="preserve">., математика) </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18"/>
                <w:szCs w:val="18"/>
              </w:rPr>
            </w:pPr>
            <w:r>
              <w:rPr>
                <w:b w:val="0"/>
                <w:i w:val="0"/>
                <w:sz w:val="18"/>
                <w:szCs w:val="18"/>
              </w:rPr>
              <w:t>8Г</w:t>
            </w:r>
          </w:p>
          <w:p w:rsidR="00A1239E" w:rsidRPr="00C8739D" w:rsidRDefault="00A1239E" w:rsidP="00A1239E">
            <w:pPr>
              <w:pStyle w:val="aff3"/>
              <w:ind w:hanging="12"/>
              <w:rPr>
                <w:b w:val="0"/>
                <w:i w:val="0"/>
                <w:sz w:val="18"/>
                <w:szCs w:val="18"/>
              </w:rPr>
            </w:pPr>
            <w:r w:rsidRPr="00C8739D">
              <w:rPr>
                <w:b w:val="0"/>
                <w:i w:val="0"/>
                <w:sz w:val="18"/>
                <w:szCs w:val="18"/>
              </w:rPr>
              <w:t>(</w:t>
            </w:r>
            <w:proofErr w:type="spellStart"/>
            <w:r w:rsidRPr="00C8739D">
              <w:rPr>
                <w:b w:val="0"/>
                <w:i w:val="0"/>
                <w:sz w:val="18"/>
                <w:szCs w:val="18"/>
              </w:rPr>
              <w:t>информ</w:t>
            </w:r>
            <w:proofErr w:type="spellEnd"/>
            <w:r w:rsidRPr="00C8739D">
              <w:rPr>
                <w:b w:val="0"/>
                <w:i w:val="0"/>
                <w:sz w:val="18"/>
                <w:szCs w:val="18"/>
              </w:rPr>
              <w:t xml:space="preserve">. </w:t>
            </w:r>
            <w:r>
              <w:rPr>
                <w:b w:val="0"/>
                <w:i w:val="0"/>
                <w:sz w:val="18"/>
                <w:szCs w:val="18"/>
              </w:rPr>
              <w:t>литература</w:t>
            </w:r>
            <w:r w:rsidRPr="00C8739D">
              <w:rPr>
                <w:b w:val="0"/>
                <w:i w:val="0"/>
                <w:sz w:val="18"/>
                <w:szCs w:val="18"/>
              </w:rPr>
              <w:t>)</w:t>
            </w:r>
          </w:p>
        </w:tc>
        <w:tc>
          <w:tcPr>
            <w:tcW w:w="1560" w:type="dxa"/>
            <w:tcBorders>
              <w:left w:val="single" w:sz="4" w:space="0" w:color="000000"/>
              <w:bottom w:val="single" w:sz="4" w:space="0" w:color="000000"/>
              <w:right w:val="single" w:sz="4" w:space="0" w:color="000000"/>
            </w:tcBorders>
          </w:tcPr>
          <w:p w:rsidR="00A1239E" w:rsidRPr="00C97E06" w:rsidRDefault="00A1239E" w:rsidP="00A1239E">
            <w:pPr>
              <w:jc w:val="center"/>
              <w:rPr>
                <w:sz w:val="18"/>
              </w:rPr>
            </w:pPr>
            <w:r w:rsidRPr="00C97E06">
              <w:rPr>
                <w:sz w:val="18"/>
              </w:rPr>
              <w:t>8Д</w:t>
            </w:r>
          </w:p>
          <w:p w:rsidR="00A1239E" w:rsidRDefault="00A1239E" w:rsidP="00A1239E">
            <w:pPr>
              <w:ind w:left="-108" w:right="-107"/>
              <w:jc w:val="center"/>
              <w:rPr>
                <w:sz w:val="18"/>
              </w:rPr>
            </w:pPr>
            <w:proofErr w:type="gramStart"/>
            <w:r w:rsidRPr="00C97E06">
              <w:rPr>
                <w:sz w:val="18"/>
              </w:rPr>
              <w:t>(</w:t>
            </w:r>
            <w:proofErr w:type="spellStart"/>
            <w:r w:rsidRPr="00C97E06">
              <w:rPr>
                <w:sz w:val="18"/>
              </w:rPr>
              <w:t>информ</w:t>
            </w:r>
            <w:proofErr w:type="spellEnd"/>
            <w:r w:rsidRPr="00C97E06">
              <w:rPr>
                <w:sz w:val="18"/>
              </w:rPr>
              <w:t>.</w:t>
            </w:r>
            <w:proofErr w:type="gramEnd"/>
          </w:p>
          <w:p w:rsidR="00A1239E" w:rsidRPr="00EE265E" w:rsidRDefault="00A1239E" w:rsidP="00A1239E">
            <w:pPr>
              <w:ind w:left="-108" w:right="-107"/>
              <w:jc w:val="center"/>
            </w:pPr>
            <w:r>
              <w:rPr>
                <w:sz w:val="18"/>
              </w:rPr>
              <w:t>литература</w:t>
            </w:r>
            <w:r w:rsidRPr="00C97E06">
              <w:rPr>
                <w:sz w:val="18"/>
              </w:rPr>
              <w:t>)</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Федеральный компонент</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p>
        </w:tc>
        <w:tc>
          <w:tcPr>
            <w:tcW w:w="1560" w:type="dxa"/>
            <w:tcBorders>
              <w:left w:val="single" w:sz="4" w:space="0" w:color="000000"/>
              <w:bottom w:val="single" w:sz="4" w:space="0" w:color="000000"/>
              <w:right w:val="single" w:sz="4" w:space="0" w:color="000000"/>
            </w:tcBorders>
          </w:tcPr>
          <w:p w:rsidR="00A1239E" w:rsidRPr="00EE265E" w:rsidRDefault="00A1239E" w:rsidP="00A1239E">
            <w:pPr>
              <w:jc w:val="center"/>
            </w:pP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Русский язык</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Литература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Иностранный язык</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Математика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Алгебра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Геометрия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Информатика и ИКТ</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История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Обществознание</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География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Природоведение</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Физика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90"/>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Химия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Биология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 xml:space="preserve">Искусство (Музыка и </w:t>
            </w:r>
            <w:proofErr w:type="gramStart"/>
            <w:r>
              <w:rPr>
                <w:b w:val="0"/>
                <w:i w:val="0"/>
                <w:sz w:val="24"/>
                <w:szCs w:val="24"/>
              </w:rPr>
              <w:t>ИЗО</w:t>
            </w:r>
            <w:proofErr w:type="gramEnd"/>
            <w:r>
              <w:rPr>
                <w:b w:val="0"/>
                <w:i w:val="0"/>
                <w:sz w:val="24"/>
                <w:szCs w:val="24"/>
              </w:rPr>
              <w:t>)</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Технология (черчение)</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Основы безопасности жизнедеятельности</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Физическая культура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 xml:space="preserve">ИТОГО </w:t>
            </w:r>
          </w:p>
        </w:tc>
        <w:tc>
          <w:tcPr>
            <w:tcW w:w="1697" w:type="dxa"/>
            <w:tcBorders>
              <w:left w:val="single" w:sz="4" w:space="0" w:color="000000"/>
              <w:bottom w:val="single" w:sz="4" w:space="0" w:color="000000"/>
            </w:tcBorders>
          </w:tcPr>
          <w:p w:rsidR="00A1239E" w:rsidRDefault="00A1239E" w:rsidP="00A1239E">
            <w:pPr>
              <w:pStyle w:val="aff3"/>
              <w:snapToGrid w:val="0"/>
              <w:rPr>
                <w:i w:val="0"/>
                <w:sz w:val="24"/>
                <w:szCs w:val="24"/>
              </w:rPr>
            </w:pPr>
            <w:r>
              <w:rPr>
                <w:i w:val="0"/>
                <w:sz w:val="24"/>
                <w:szCs w:val="24"/>
              </w:rPr>
              <w:t>31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i w:val="0"/>
                <w:sz w:val="24"/>
                <w:szCs w:val="24"/>
              </w:rPr>
            </w:pPr>
            <w:r>
              <w:rPr>
                <w:i w:val="0"/>
                <w:sz w:val="24"/>
                <w:szCs w:val="24"/>
              </w:rPr>
              <w:t>31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i w:val="0"/>
                <w:sz w:val="24"/>
                <w:szCs w:val="24"/>
              </w:rPr>
            </w:pPr>
            <w:r>
              <w:rPr>
                <w:i w:val="0"/>
                <w:sz w:val="24"/>
                <w:szCs w:val="24"/>
              </w:rPr>
              <w:t>31</w:t>
            </w:r>
          </w:p>
        </w:tc>
      </w:tr>
      <w:tr w:rsidR="00A1239E" w:rsidTr="00A1239E">
        <w:trPr>
          <w:trHeight w:val="549"/>
        </w:trPr>
        <w:tc>
          <w:tcPr>
            <w:tcW w:w="4653"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Региональный компонент</w:t>
            </w:r>
          </w:p>
          <w:p w:rsidR="00A1239E" w:rsidRDefault="00A1239E" w:rsidP="00A1239E">
            <w:pPr>
              <w:pStyle w:val="aff3"/>
              <w:rPr>
                <w:sz w:val="24"/>
                <w:szCs w:val="24"/>
              </w:rPr>
            </w:pPr>
            <w:r>
              <w:rPr>
                <w:sz w:val="24"/>
                <w:szCs w:val="24"/>
              </w:rPr>
              <w:t>(5-дневная неделя)</w:t>
            </w:r>
          </w:p>
        </w:tc>
        <w:tc>
          <w:tcPr>
            <w:tcW w:w="1697" w:type="dxa"/>
            <w:tcBorders>
              <w:left w:val="single" w:sz="4" w:space="0" w:color="000000"/>
              <w:bottom w:val="single" w:sz="4" w:space="0" w:color="000000"/>
            </w:tcBorders>
          </w:tcPr>
          <w:p w:rsidR="00A1239E" w:rsidRDefault="00A1239E" w:rsidP="00A1239E">
            <w:pPr>
              <w:pStyle w:val="aff3"/>
              <w:snapToGrid w:val="0"/>
              <w:rPr>
                <w:i w:val="0"/>
                <w:sz w:val="24"/>
                <w:szCs w:val="24"/>
              </w:rPr>
            </w:pPr>
            <w:r>
              <w:rPr>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i w:val="0"/>
                <w:sz w:val="24"/>
                <w:szCs w:val="24"/>
              </w:rPr>
            </w:pPr>
            <w:r>
              <w:rPr>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i w:val="0"/>
                <w:sz w:val="24"/>
                <w:szCs w:val="24"/>
              </w:rPr>
            </w:pPr>
            <w:r>
              <w:rPr>
                <w:i w:val="0"/>
                <w:sz w:val="24"/>
                <w:szCs w:val="24"/>
              </w:rPr>
              <w:t>1</w:t>
            </w:r>
          </w:p>
        </w:tc>
      </w:tr>
      <w:tr w:rsidR="00A1239E" w:rsidTr="00A1239E">
        <w:trPr>
          <w:trHeight w:val="549"/>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Технология (Информатика и ИКТ)</w:t>
            </w:r>
          </w:p>
        </w:tc>
        <w:tc>
          <w:tcPr>
            <w:tcW w:w="1697" w:type="dxa"/>
            <w:tcBorders>
              <w:left w:val="single" w:sz="4" w:space="0" w:color="000000"/>
              <w:bottom w:val="single" w:sz="4" w:space="0" w:color="000000"/>
            </w:tcBorders>
          </w:tcPr>
          <w:p w:rsidR="00A1239E" w:rsidRDefault="00A1239E" w:rsidP="00A1239E">
            <w:pPr>
              <w:pStyle w:val="aff3"/>
              <w:snapToGrid w:val="0"/>
              <w:rPr>
                <w:b w:val="0"/>
                <w:sz w:val="24"/>
                <w:szCs w:val="24"/>
              </w:rPr>
            </w:pPr>
            <w:r>
              <w:rPr>
                <w:b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sz w:val="24"/>
                <w:szCs w:val="24"/>
              </w:rPr>
            </w:pPr>
            <w:r>
              <w:rPr>
                <w:b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sz w:val="24"/>
                <w:szCs w:val="24"/>
              </w:rPr>
            </w:pPr>
            <w:r>
              <w:rPr>
                <w:b w:val="0"/>
                <w:sz w:val="24"/>
                <w:szCs w:val="24"/>
              </w:rPr>
              <w:t>1</w:t>
            </w:r>
          </w:p>
        </w:tc>
      </w:tr>
      <w:tr w:rsidR="00A1239E" w:rsidTr="00A1239E">
        <w:trPr>
          <w:trHeight w:val="549"/>
        </w:trPr>
        <w:tc>
          <w:tcPr>
            <w:tcW w:w="4653"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Компонент образовательного учреждения (5- дневная неделя)</w:t>
            </w:r>
          </w:p>
        </w:tc>
        <w:tc>
          <w:tcPr>
            <w:tcW w:w="1697" w:type="dxa"/>
            <w:tcBorders>
              <w:left w:val="single" w:sz="4" w:space="0" w:color="000000"/>
              <w:bottom w:val="single" w:sz="4" w:space="0" w:color="000000"/>
            </w:tcBorders>
          </w:tcPr>
          <w:p w:rsidR="00A1239E" w:rsidRDefault="00A1239E" w:rsidP="00A1239E">
            <w:pPr>
              <w:pStyle w:val="aff3"/>
              <w:snapToGrid w:val="0"/>
              <w:rPr>
                <w:i w:val="0"/>
                <w:sz w:val="24"/>
                <w:szCs w:val="24"/>
              </w:rPr>
            </w:pPr>
            <w:r>
              <w:rPr>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i w:val="0"/>
                <w:sz w:val="24"/>
                <w:szCs w:val="24"/>
              </w:rPr>
            </w:pPr>
            <w:r>
              <w:rPr>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i w:val="0"/>
                <w:sz w:val="24"/>
                <w:szCs w:val="24"/>
              </w:rPr>
            </w:pPr>
            <w:r>
              <w:rPr>
                <w:i w:val="0"/>
                <w:sz w:val="24"/>
                <w:szCs w:val="24"/>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Алгебра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bCs/>
                <w:i w:val="0"/>
                <w:sz w:val="24"/>
                <w:szCs w:val="24"/>
              </w:rPr>
            </w:pPr>
            <w:r>
              <w:rPr>
                <w:b w:val="0"/>
                <w:i w:val="0"/>
                <w:sz w:val="24"/>
                <w:szCs w:val="24"/>
              </w:rPr>
              <w:t>-</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bCs/>
                <w:i w:val="0"/>
                <w:sz w:val="24"/>
                <w:szCs w:val="24"/>
              </w:rPr>
            </w:pPr>
            <w:r>
              <w:rPr>
                <w:b w:val="0"/>
                <w:bCs/>
                <w:i w:val="0"/>
                <w:sz w:val="24"/>
                <w:szCs w:val="24"/>
              </w:rPr>
              <w:t>-</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Литература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bCs/>
                <w:i w:val="0"/>
                <w:sz w:val="24"/>
                <w:szCs w:val="24"/>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1</w:t>
            </w:r>
          </w:p>
        </w:tc>
      </w:tr>
      <w:tr w:rsidR="00A1239E" w:rsidTr="00A1239E">
        <w:trPr>
          <w:trHeight w:val="564"/>
        </w:trPr>
        <w:tc>
          <w:tcPr>
            <w:tcW w:w="4653"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Предельно допустимая недельная нагрузка при (5- дневная неделя)</w:t>
            </w:r>
          </w:p>
        </w:tc>
        <w:tc>
          <w:tcPr>
            <w:tcW w:w="1697"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33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sz w:val="24"/>
                <w:szCs w:val="24"/>
              </w:rPr>
            </w:pPr>
            <w:r>
              <w:rPr>
                <w:sz w:val="24"/>
                <w:szCs w:val="24"/>
              </w:rPr>
              <w:t>33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sz w:val="24"/>
                <w:szCs w:val="24"/>
              </w:rPr>
            </w:pPr>
            <w:r>
              <w:rPr>
                <w:sz w:val="24"/>
                <w:szCs w:val="24"/>
              </w:rPr>
              <w:t>33</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Деление на группы</w:t>
            </w:r>
          </w:p>
        </w:tc>
        <w:tc>
          <w:tcPr>
            <w:tcW w:w="1697" w:type="dxa"/>
            <w:tcBorders>
              <w:left w:val="single" w:sz="4" w:space="0" w:color="000000"/>
              <w:bottom w:val="single" w:sz="4" w:space="0" w:color="000000"/>
            </w:tcBorders>
          </w:tcPr>
          <w:p w:rsidR="00A1239E" w:rsidRDefault="00A1239E" w:rsidP="00A1239E">
            <w:pPr>
              <w:pStyle w:val="aff3"/>
              <w:snapToGrid w:val="0"/>
              <w:rPr>
                <w:sz w:val="24"/>
                <w:szCs w:val="24"/>
              </w:rPr>
            </w:pP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sz w:val="24"/>
                <w:szCs w:val="24"/>
              </w:rPr>
            </w:pP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sz w:val="24"/>
                <w:szCs w:val="24"/>
              </w:rPr>
            </w:pP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Иностранный язык</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3</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Информатика и ИКТ</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lang w:val="en-US"/>
              </w:rPr>
            </w:pPr>
            <w:r>
              <w:rPr>
                <w:b w:val="0"/>
                <w:i w:val="0"/>
                <w:sz w:val="24"/>
                <w:szCs w:val="24"/>
                <w:lang w:val="en-US"/>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lang w:val="en-US"/>
              </w:rPr>
            </w:pPr>
            <w:r>
              <w:rPr>
                <w:b w:val="0"/>
                <w:i w:val="0"/>
                <w:sz w:val="24"/>
                <w:szCs w:val="24"/>
                <w:lang w:val="en-US"/>
              </w:rPr>
              <w:t>2</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lang w:val="en-US"/>
              </w:rPr>
            </w:pPr>
            <w:r>
              <w:rPr>
                <w:b w:val="0"/>
                <w:i w:val="0"/>
                <w:sz w:val="24"/>
                <w:szCs w:val="24"/>
                <w:lang w:val="en-US"/>
              </w:rPr>
              <w:t>2</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Технология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lang w:val="en-US"/>
              </w:rPr>
            </w:pPr>
            <w:r>
              <w:rPr>
                <w:b w:val="0"/>
                <w:i w:val="0"/>
                <w:sz w:val="24"/>
                <w:szCs w:val="24"/>
                <w:lang w:val="en-US"/>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lang w:val="en-US"/>
              </w:rPr>
            </w:pPr>
            <w:r>
              <w:rPr>
                <w:b w:val="0"/>
                <w:i w:val="0"/>
                <w:sz w:val="24"/>
                <w:szCs w:val="24"/>
                <w:lang w:val="en-US"/>
              </w:rPr>
              <w:t>1</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lang w:val="en-US"/>
              </w:rPr>
            </w:pPr>
            <w:r>
              <w:rPr>
                <w:b w:val="0"/>
                <w:i w:val="0"/>
                <w:sz w:val="24"/>
                <w:szCs w:val="24"/>
                <w:lang w:val="en-US"/>
              </w:rPr>
              <w:t>1</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Физика</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0,5</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0,5</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0,5</w:t>
            </w:r>
          </w:p>
        </w:tc>
      </w:tr>
      <w:tr w:rsidR="00A1239E" w:rsidTr="00A1239E">
        <w:trPr>
          <w:trHeight w:val="275"/>
        </w:trPr>
        <w:tc>
          <w:tcPr>
            <w:tcW w:w="4653"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lastRenderedPageBreak/>
              <w:t>Химия</w:t>
            </w:r>
          </w:p>
        </w:tc>
        <w:tc>
          <w:tcPr>
            <w:tcW w:w="1697" w:type="dxa"/>
            <w:tcBorders>
              <w:left w:val="single" w:sz="4" w:space="0" w:color="000000"/>
              <w:bottom w:val="single" w:sz="4" w:space="0" w:color="000000"/>
            </w:tcBorders>
          </w:tcPr>
          <w:p w:rsidR="00A1239E" w:rsidRDefault="00A1239E" w:rsidP="00A1239E">
            <w:pPr>
              <w:pStyle w:val="aff3"/>
              <w:snapToGrid w:val="0"/>
              <w:rPr>
                <w:b w:val="0"/>
                <w:i w:val="0"/>
                <w:sz w:val="24"/>
                <w:szCs w:val="24"/>
              </w:rPr>
            </w:pPr>
            <w:r>
              <w:rPr>
                <w:b w:val="0"/>
                <w:i w:val="0"/>
                <w:sz w:val="24"/>
                <w:szCs w:val="24"/>
              </w:rPr>
              <w:t>0,25</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0,25</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b w:val="0"/>
                <w:i w:val="0"/>
                <w:sz w:val="24"/>
                <w:szCs w:val="24"/>
              </w:rPr>
            </w:pPr>
            <w:r>
              <w:rPr>
                <w:b w:val="0"/>
                <w:i w:val="0"/>
                <w:sz w:val="24"/>
                <w:szCs w:val="24"/>
              </w:rPr>
              <w:t>0,25</w:t>
            </w:r>
          </w:p>
        </w:tc>
      </w:tr>
      <w:tr w:rsidR="00A1239E" w:rsidTr="00A1239E">
        <w:trPr>
          <w:trHeight w:val="290"/>
        </w:trPr>
        <w:tc>
          <w:tcPr>
            <w:tcW w:w="4653"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Всего к финансированию</w:t>
            </w:r>
          </w:p>
        </w:tc>
        <w:tc>
          <w:tcPr>
            <w:tcW w:w="1697" w:type="dxa"/>
            <w:tcBorders>
              <w:left w:val="single" w:sz="4" w:space="0" w:color="000000"/>
              <w:bottom w:val="single" w:sz="4" w:space="0" w:color="000000"/>
            </w:tcBorders>
          </w:tcPr>
          <w:p w:rsidR="00A1239E" w:rsidRDefault="00A1239E" w:rsidP="00A1239E">
            <w:pPr>
              <w:pStyle w:val="aff3"/>
              <w:snapToGrid w:val="0"/>
              <w:rPr>
                <w:sz w:val="24"/>
                <w:szCs w:val="24"/>
              </w:rPr>
            </w:pPr>
            <w:r>
              <w:rPr>
                <w:sz w:val="24"/>
                <w:szCs w:val="24"/>
              </w:rPr>
              <w:t>39,75</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sz w:val="24"/>
                <w:szCs w:val="24"/>
              </w:rPr>
            </w:pPr>
            <w:r>
              <w:rPr>
                <w:sz w:val="24"/>
                <w:szCs w:val="24"/>
              </w:rPr>
              <w:t>39,75</w:t>
            </w:r>
          </w:p>
        </w:tc>
        <w:tc>
          <w:tcPr>
            <w:tcW w:w="1560" w:type="dxa"/>
            <w:tcBorders>
              <w:left w:val="single" w:sz="4" w:space="0" w:color="000000"/>
              <w:bottom w:val="single" w:sz="4" w:space="0" w:color="000000"/>
              <w:right w:val="single" w:sz="4" w:space="0" w:color="000000"/>
            </w:tcBorders>
          </w:tcPr>
          <w:p w:rsidR="00A1239E" w:rsidRDefault="00A1239E" w:rsidP="00A1239E">
            <w:pPr>
              <w:pStyle w:val="aff3"/>
              <w:snapToGrid w:val="0"/>
              <w:rPr>
                <w:sz w:val="24"/>
                <w:szCs w:val="24"/>
              </w:rPr>
            </w:pPr>
            <w:r>
              <w:rPr>
                <w:sz w:val="24"/>
                <w:szCs w:val="24"/>
              </w:rPr>
              <w:t>39,75</w:t>
            </w:r>
          </w:p>
        </w:tc>
      </w:tr>
    </w:tbl>
    <w:p w:rsidR="00A1239E" w:rsidRDefault="00A1239E" w:rsidP="00A1239E"/>
    <w:p w:rsidR="00A1239E" w:rsidRDefault="00A1239E" w:rsidP="000F09BD"/>
    <w:p w:rsidR="000F09BD" w:rsidRPr="000F09BD" w:rsidRDefault="000F09BD" w:rsidP="000F09BD">
      <w:pPr>
        <w:widowControl w:val="0"/>
        <w:suppressAutoHyphens/>
        <w:autoSpaceDE w:val="0"/>
        <w:spacing w:after="0" w:line="240" w:lineRule="auto"/>
        <w:rPr>
          <w:rFonts w:ascii="Times New Roman" w:eastAsia="Calibri" w:hAnsi="Times New Roman" w:cs="Times New Roman"/>
          <w:sz w:val="24"/>
          <w:szCs w:val="24"/>
          <w:lang w:val="en-US" w:eastAsia="ar-SA"/>
        </w:rPr>
      </w:pPr>
    </w:p>
    <w:p w:rsidR="00A1239E" w:rsidRDefault="00A1239E" w:rsidP="00A1239E">
      <w:pPr>
        <w:pStyle w:val="aff3"/>
        <w:rPr>
          <w:sz w:val="32"/>
          <w:szCs w:val="32"/>
        </w:rPr>
      </w:pPr>
      <w:r>
        <w:rPr>
          <w:sz w:val="32"/>
          <w:szCs w:val="32"/>
        </w:rPr>
        <w:t xml:space="preserve">Учебный план </w:t>
      </w:r>
    </w:p>
    <w:p w:rsidR="00A1239E" w:rsidRDefault="00A1239E" w:rsidP="00A1239E">
      <w:pPr>
        <w:pStyle w:val="aff3"/>
        <w:rPr>
          <w:sz w:val="32"/>
          <w:szCs w:val="32"/>
        </w:rPr>
      </w:pPr>
      <w:r>
        <w:rPr>
          <w:sz w:val="32"/>
          <w:szCs w:val="32"/>
        </w:rPr>
        <w:t>для классов с углубленным изучением предметов и</w:t>
      </w:r>
      <w:r w:rsidRPr="00107359">
        <w:rPr>
          <w:sz w:val="32"/>
          <w:szCs w:val="32"/>
        </w:rPr>
        <w:t xml:space="preserve"> </w:t>
      </w:r>
      <w:r>
        <w:rPr>
          <w:sz w:val="32"/>
          <w:szCs w:val="32"/>
        </w:rPr>
        <w:t xml:space="preserve">для классов с естественно-математической и гуманитарной направленностью на 2014/2015 учебный год </w:t>
      </w:r>
    </w:p>
    <w:tbl>
      <w:tblPr>
        <w:tblW w:w="10632" w:type="dxa"/>
        <w:tblInd w:w="-743" w:type="dxa"/>
        <w:tblLayout w:type="fixed"/>
        <w:tblLook w:val="0000"/>
      </w:tblPr>
      <w:tblGrid>
        <w:gridCol w:w="3828"/>
        <w:gridCol w:w="1985"/>
        <w:gridCol w:w="850"/>
        <w:gridCol w:w="1855"/>
        <w:gridCol w:w="1122"/>
        <w:gridCol w:w="992"/>
      </w:tblGrid>
      <w:tr w:rsidR="00A1239E" w:rsidTr="00A1239E">
        <w:trPr>
          <w:cantSplit/>
          <w:trHeight w:hRule="exact" w:val="288"/>
        </w:trPr>
        <w:tc>
          <w:tcPr>
            <w:tcW w:w="3828" w:type="dxa"/>
            <w:vMerge w:val="restart"/>
            <w:tcBorders>
              <w:top w:val="single" w:sz="4" w:space="0" w:color="000000"/>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Учебные предметы</w:t>
            </w:r>
          </w:p>
        </w:tc>
        <w:tc>
          <w:tcPr>
            <w:tcW w:w="6804" w:type="dxa"/>
            <w:gridSpan w:val="5"/>
            <w:tcBorders>
              <w:top w:val="single" w:sz="4" w:space="0" w:color="000000"/>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Количество часов в неделю</w:t>
            </w:r>
          </w:p>
        </w:tc>
      </w:tr>
      <w:tr w:rsidR="00A1239E" w:rsidTr="00A1239E">
        <w:trPr>
          <w:cantSplit/>
          <w:trHeight w:val="498"/>
        </w:trPr>
        <w:tc>
          <w:tcPr>
            <w:tcW w:w="3828" w:type="dxa"/>
            <w:vMerge/>
            <w:tcBorders>
              <w:top w:val="single" w:sz="4" w:space="0" w:color="000000"/>
              <w:left w:val="single" w:sz="4" w:space="0" w:color="000000"/>
              <w:bottom w:val="single" w:sz="4" w:space="0" w:color="000000"/>
            </w:tcBorders>
          </w:tcPr>
          <w:p w:rsidR="00A1239E" w:rsidRDefault="00A1239E" w:rsidP="00A1239E"/>
        </w:tc>
        <w:tc>
          <w:tcPr>
            <w:tcW w:w="1985" w:type="dxa"/>
            <w:tcBorders>
              <w:left w:val="single" w:sz="4" w:space="0" w:color="000000"/>
              <w:bottom w:val="single" w:sz="4" w:space="0" w:color="000000"/>
            </w:tcBorders>
          </w:tcPr>
          <w:p w:rsidR="00A1239E" w:rsidRPr="000304E4" w:rsidRDefault="00A1239E" w:rsidP="00A1239E">
            <w:pPr>
              <w:pStyle w:val="aff3"/>
              <w:snapToGrid w:val="0"/>
              <w:ind w:left="-108" w:right="-108"/>
              <w:rPr>
                <w:b w:val="0"/>
                <w:i w:val="0"/>
                <w:sz w:val="20"/>
              </w:rPr>
            </w:pPr>
            <w:r w:rsidRPr="000304E4">
              <w:rPr>
                <w:b w:val="0"/>
                <w:i w:val="0"/>
                <w:sz w:val="20"/>
              </w:rPr>
              <w:t>9А</w:t>
            </w:r>
          </w:p>
          <w:p w:rsidR="00A1239E" w:rsidRPr="000304E4" w:rsidRDefault="00A1239E" w:rsidP="00A1239E">
            <w:pPr>
              <w:pStyle w:val="aff3"/>
              <w:ind w:left="-108" w:right="-108"/>
              <w:rPr>
                <w:b w:val="0"/>
                <w:i w:val="0"/>
                <w:sz w:val="20"/>
              </w:rPr>
            </w:pPr>
            <w:r w:rsidRPr="000304E4">
              <w:rPr>
                <w:b w:val="0"/>
                <w:i w:val="0"/>
                <w:sz w:val="20"/>
              </w:rPr>
              <w:t>(</w:t>
            </w:r>
            <w:proofErr w:type="spellStart"/>
            <w:r w:rsidRPr="000304E4">
              <w:rPr>
                <w:b w:val="0"/>
                <w:i w:val="0"/>
                <w:sz w:val="20"/>
              </w:rPr>
              <w:t>информ</w:t>
            </w:r>
            <w:r>
              <w:rPr>
                <w:b w:val="0"/>
                <w:i w:val="0"/>
                <w:sz w:val="20"/>
              </w:rPr>
              <w:t>.</w:t>
            </w:r>
            <w:proofErr w:type="gramStart"/>
            <w:r w:rsidRPr="000304E4">
              <w:rPr>
                <w:b w:val="0"/>
                <w:i w:val="0"/>
                <w:sz w:val="20"/>
              </w:rPr>
              <w:t>,м</w:t>
            </w:r>
            <w:proofErr w:type="gramEnd"/>
            <w:r w:rsidRPr="000304E4">
              <w:rPr>
                <w:b w:val="0"/>
                <w:i w:val="0"/>
                <w:sz w:val="20"/>
              </w:rPr>
              <w:t>атем</w:t>
            </w:r>
            <w:proofErr w:type="spellEnd"/>
            <w:r w:rsidRPr="000304E4">
              <w:rPr>
                <w:b w:val="0"/>
                <w:i w:val="0"/>
                <w:sz w:val="20"/>
              </w:rPr>
              <w:t>.)</w:t>
            </w:r>
          </w:p>
        </w:tc>
        <w:tc>
          <w:tcPr>
            <w:tcW w:w="850" w:type="dxa"/>
            <w:tcBorders>
              <w:left w:val="single" w:sz="4" w:space="0" w:color="000000"/>
              <w:bottom w:val="single" w:sz="4" w:space="0" w:color="000000"/>
              <w:right w:val="single" w:sz="4" w:space="0" w:color="000000"/>
            </w:tcBorders>
          </w:tcPr>
          <w:p w:rsidR="00A1239E" w:rsidRDefault="00A1239E" w:rsidP="00A1239E">
            <w:pPr>
              <w:snapToGrid w:val="0"/>
              <w:ind w:left="-108" w:right="-108"/>
              <w:jc w:val="center"/>
              <w:rPr>
                <w:sz w:val="20"/>
              </w:rPr>
            </w:pPr>
            <w:r>
              <w:rPr>
                <w:sz w:val="20"/>
              </w:rPr>
              <w:t>9Б</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ind w:left="-108" w:right="-108"/>
              <w:rPr>
                <w:b w:val="0"/>
                <w:i w:val="0"/>
                <w:sz w:val="20"/>
              </w:rPr>
            </w:pPr>
            <w:r w:rsidRPr="000304E4">
              <w:rPr>
                <w:b w:val="0"/>
                <w:i w:val="0"/>
                <w:sz w:val="20"/>
              </w:rPr>
              <w:t>9В</w:t>
            </w:r>
          </w:p>
          <w:p w:rsidR="00A1239E" w:rsidRPr="000304E4" w:rsidRDefault="00A1239E" w:rsidP="00A1239E">
            <w:pPr>
              <w:pStyle w:val="aff3"/>
              <w:ind w:left="-108" w:right="-108"/>
              <w:rPr>
                <w:b w:val="0"/>
                <w:i w:val="0"/>
                <w:sz w:val="20"/>
              </w:rPr>
            </w:pPr>
            <w:r w:rsidRPr="000304E4">
              <w:rPr>
                <w:b w:val="0"/>
                <w:i w:val="0"/>
                <w:sz w:val="20"/>
              </w:rPr>
              <w:t>(</w:t>
            </w:r>
            <w:proofErr w:type="spellStart"/>
            <w:r w:rsidRPr="000304E4">
              <w:rPr>
                <w:b w:val="0"/>
                <w:i w:val="0"/>
                <w:sz w:val="20"/>
              </w:rPr>
              <w:t>информ</w:t>
            </w:r>
            <w:proofErr w:type="spellEnd"/>
            <w:r w:rsidRPr="000304E4">
              <w:rPr>
                <w:b w:val="0"/>
                <w:i w:val="0"/>
                <w:sz w:val="20"/>
              </w:rPr>
              <w:t>., литер.)</w:t>
            </w:r>
          </w:p>
        </w:tc>
        <w:tc>
          <w:tcPr>
            <w:tcW w:w="1122" w:type="dxa"/>
            <w:tcBorders>
              <w:left w:val="single" w:sz="4" w:space="0" w:color="000000"/>
              <w:bottom w:val="single" w:sz="4" w:space="0" w:color="000000"/>
              <w:right w:val="single" w:sz="4" w:space="0" w:color="000000"/>
            </w:tcBorders>
          </w:tcPr>
          <w:p w:rsidR="00A1239E" w:rsidRPr="00216AE3" w:rsidRDefault="00A1239E" w:rsidP="00A1239E">
            <w:pPr>
              <w:pStyle w:val="aff3"/>
              <w:snapToGrid w:val="0"/>
              <w:ind w:left="-108" w:right="-108"/>
              <w:rPr>
                <w:sz w:val="20"/>
              </w:rPr>
            </w:pPr>
            <w:r w:rsidRPr="000304E4">
              <w:rPr>
                <w:b w:val="0"/>
                <w:i w:val="0"/>
                <w:sz w:val="20"/>
              </w:rPr>
              <w:t>9Г</w:t>
            </w:r>
          </w:p>
        </w:tc>
        <w:tc>
          <w:tcPr>
            <w:tcW w:w="992" w:type="dxa"/>
            <w:tcBorders>
              <w:left w:val="single" w:sz="4" w:space="0" w:color="000000"/>
              <w:bottom w:val="single" w:sz="4" w:space="0" w:color="000000"/>
              <w:right w:val="single" w:sz="4" w:space="0" w:color="000000"/>
            </w:tcBorders>
          </w:tcPr>
          <w:p w:rsidR="00A1239E" w:rsidRPr="00216AE3" w:rsidRDefault="00A1239E" w:rsidP="00A1239E">
            <w:pPr>
              <w:pStyle w:val="aff3"/>
              <w:snapToGrid w:val="0"/>
              <w:ind w:left="-108" w:right="-108"/>
              <w:rPr>
                <w:sz w:val="20"/>
              </w:rPr>
            </w:pPr>
            <w:r w:rsidRPr="000304E4">
              <w:rPr>
                <w:b w:val="0"/>
                <w:i w:val="0"/>
                <w:sz w:val="20"/>
              </w:rPr>
              <w:t>9</w:t>
            </w:r>
            <w:r>
              <w:rPr>
                <w:b w:val="0"/>
                <w:i w:val="0"/>
                <w:sz w:val="20"/>
              </w:rPr>
              <w:t>Д</w:t>
            </w:r>
          </w:p>
        </w:tc>
      </w:tr>
      <w:tr w:rsidR="00A1239E" w:rsidTr="00A1239E">
        <w:trPr>
          <w:trHeight w:val="70"/>
        </w:trPr>
        <w:tc>
          <w:tcPr>
            <w:tcW w:w="3828" w:type="dxa"/>
            <w:tcBorders>
              <w:left w:val="single" w:sz="4" w:space="0" w:color="000000"/>
              <w:bottom w:val="single" w:sz="4" w:space="0" w:color="000000"/>
            </w:tcBorders>
          </w:tcPr>
          <w:p w:rsidR="00A1239E" w:rsidRPr="000304E4" w:rsidRDefault="00A1239E" w:rsidP="00A1239E">
            <w:pPr>
              <w:pStyle w:val="aff3"/>
              <w:snapToGrid w:val="0"/>
              <w:rPr>
                <w:sz w:val="24"/>
                <w:szCs w:val="24"/>
              </w:rPr>
            </w:pPr>
            <w:r w:rsidRPr="000304E4">
              <w:rPr>
                <w:sz w:val="24"/>
                <w:szCs w:val="24"/>
              </w:rPr>
              <w:t>Федеральный компонент</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ind w:right="-96"/>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Русский язык</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Литература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Иностранный язык</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Математика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Алгебра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Геометрия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Информатика и ИКТ</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История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Обществознание</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География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Природоведение</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287"/>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Физика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Химия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Биология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 xml:space="preserve">Искусство (Музыка и </w:t>
            </w:r>
            <w:proofErr w:type="gramStart"/>
            <w:r w:rsidRPr="000304E4">
              <w:rPr>
                <w:b w:val="0"/>
                <w:i w:val="0"/>
                <w:sz w:val="24"/>
                <w:szCs w:val="24"/>
              </w:rPr>
              <w:t>ИЗО</w:t>
            </w:r>
            <w:proofErr w:type="gramEnd"/>
            <w:r w:rsidRPr="000304E4">
              <w:rPr>
                <w:b w:val="0"/>
                <w:i w:val="0"/>
                <w:sz w:val="24"/>
                <w:szCs w:val="24"/>
              </w:rPr>
              <w:t>)</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Технология (Черчение)</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561"/>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Основы безопасности жизнедеятельности</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Физическая культура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 xml:space="preserve">ИТОГО </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30</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30</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30</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30</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30</w:t>
            </w:r>
          </w:p>
        </w:tc>
      </w:tr>
      <w:tr w:rsidR="00A1239E" w:rsidTr="00A1239E">
        <w:trPr>
          <w:trHeight w:val="561"/>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sz w:val="24"/>
                <w:szCs w:val="24"/>
              </w:rPr>
            </w:pPr>
            <w:r w:rsidRPr="000304E4">
              <w:rPr>
                <w:sz w:val="24"/>
                <w:szCs w:val="24"/>
              </w:rPr>
              <w:t>Региональный компонент</w:t>
            </w:r>
          </w:p>
          <w:p w:rsidR="00A1239E" w:rsidRPr="000304E4" w:rsidRDefault="00A1239E" w:rsidP="00A1239E">
            <w:pPr>
              <w:pStyle w:val="aff3"/>
              <w:rPr>
                <w:sz w:val="24"/>
                <w:szCs w:val="24"/>
              </w:rPr>
            </w:pPr>
            <w:r w:rsidRPr="000304E4">
              <w:rPr>
                <w:sz w:val="24"/>
                <w:szCs w:val="24"/>
              </w:rPr>
              <w:t>(6-дневная неделя)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sz w:val="24"/>
                <w:szCs w:val="24"/>
              </w:rPr>
            </w:pPr>
            <w:r w:rsidRPr="000304E4">
              <w:rPr>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2</w:t>
            </w:r>
          </w:p>
        </w:tc>
      </w:tr>
      <w:tr w:rsidR="00A1239E" w:rsidTr="00A1239E">
        <w:trPr>
          <w:trHeight w:val="315"/>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Русский язык</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Математика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0,5</w:t>
            </w:r>
          </w:p>
        </w:tc>
      </w:tr>
      <w:tr w:rsidR="00A1239E" w:rsidTr="00A1239E">
        <w:trPr>
          <w:trHeight w:val="267"/>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Основы безопасности жизнедеятельности</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1</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1</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1</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1</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sz w:val="24"/>
                <w:szCs w:val="24"/>
              </w:rPr>
            </w:pPr>
            <w:r w:rsidRPr="000304E4">
              <w:rPr>
                <w:b w:val="0"/>
                <w:sz w:val="24"/>
                <w:szCs w:val="24"/>
              </w:rPr>
              <w:t>1</w:t>
            </w: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sz w:val="24"/>
                <w:szCs w:val="24"/>
              </w:rPr>
            </w:pPr>
            <w:r w:rsidRPr="000304E4">
              <w:rPr>
                <w:sz w:val="24"/>
                <w:szCs w:val="24"/>
              </w:rPr>
              <w:t>Компонент образовательного учреждения</w:t>
            </w:r>
          </w:p>
          <w:p w:rsidR="00A1239E" w:rsidRPr="000304E4" w:rsidRDefault="00A1239E" w:rsidP="00A1239E">
            <w:pPr>
              <w:pStyle w:val="aff3"/>
              <w:snapToGrid w:val="0"/>
              <w:rPr>
                <w:sz w:val="24"/>
                <w:szCs w:val="24"/>
              </w:rPr>
            </w:pPr>
            <w:r w:rsidRPr="000304E4">
              <w:rPr>
                <w:sz w:val="24"/>
                <w:szCs w:val="24"/>
              </w:rPr>
              <w:t>(6- дневная неделя)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sz w:val="24"/>
                <w:szCs w:val="24"/>
              </w:rPr>
            </w:pPr>
            <w:r w:rsidRPr="000304E4">
              <w:rPr>
                <w:sz w:val="24"/>
                <w:szCs w:val="24"/>
              </w:rPr>
              <w:t>4</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Pr>
                <w:b w:val="0"/>
                <w:i w:val="0"/>
                <w:sz w:val="24"/>
                <w:szCs w:val="24"/>
              </w:rPr>
              <w:t>Алгебра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1</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Литература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Элективные курсы</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Pr>
                <w:b w:val="0"/>
                <w:i w:val="0"/>
                <w:sz w:val="24"/>
                <w:szCs w:val="24"/>
              </w:rPr>
              <w:t>3</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Pr>
                <w:b w:val="0"/>
                <w:i w:val="0"/>
                <w:sz w:val="24"/>
                <w:szCs w:val="24"/>
              </w:rPr>
              <w:t>3</w:t>
            </w:r>
          </w:p>
        </w:tc>
      </w:tr>
      <w:tr w:rsidR="00A1239E" w:rsidTr="00A1239E">
        <w:trPr>
          <w:trHeight w:val="598"/>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sz w:val="24"/>
                <w:szCs w:val="24"/>
              </w:rPr>
            </w:pPr>
            <w:r w:rsidRPr="000304E4">
              <w:rPr>
                <w:sz w:val="24"/>
                <w:szCs w:val="24"/>
              </w:rPr>
              <w:t>Предельно допустимая недельная нагрузка</w:t>
            </w:r>
          </w:p>
          <w:p w:rsidR="00A1239E" w:rsidRPr="000304E4" w:rsidRDefault="00A1239E" w:rsidP="00A1239E">
            <w:pPr>
              <w:pStyle w:val="aff3"/>
              <w:snapToGrid w:val="0"/>
              <w:rPr>
                <w:sz w:val="24"/>
                <w:szCs w:val="24"/>
              </w:rPr>
            </w:pPr>
            <w:r w:rsidRPr="000304E4">
              <w:rPr>
                <w:sz w:val="24"/>
                <w:szCs w:val="24"/>
              </w:rPr>
              <w:t>(6 дневная)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sz w:val="24"/>
                <w:szCs w:val="24"/>
              </w:rPr>
            </w:pPr>
            <w:r w:rsidRPr="000304E4">
              <w:rPr>
                <w:sz w:val="24"/>
                <w:szCs w:val="24"/>
              </w:rPr>
              <w:t>36</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36</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36</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36</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36</w:t>
            </w:r>
          </w:p>
        </w:tc>
      </w:tr>
      <w:tr w:rsidR="00A1239E" w:rsidTr="00A1239E">
        <w:trPr>
          <w:trHeight w:val="35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sz w:val="24"/>
                <w:szCs w:val="24"/>
              </w:rPr>
            </w:pPr>
            <w:r w:rsidRPr="000304E4">
              <w:rPr>
                <w:sz w:val="24"/>
                <w:szCs w:val="24"/>
              </w:rPr>
              <w:lastRenderedPageBreak/>
              <w:t>Деление на группы</w:t>
            </w:r>
          </w:p>
        </w:tc>
        <w:tc>
          <w:tcPr>
            <w:tcW w:w="1985" w:type="dxa"/>
            <w:tcBorders>
              <w:left w:val="single" w:sz="4" w:space="0" w:color="000000"/>
              <w:bottom w:val="single" w:sz="4" w:space="0" w:color="000000"/>
            </w:tcBorders>
          </w:tcPr>
          <w:p w:rsidR="00A1239E" w:rsidRPr="000304E4" w:rsidRDefault="00A1239E" w:rsidP="00A1239E">
            <w:pPr>
              <w:pStyle w:val="aff3"/>
              <w:snapToGrid w:val="0"/>
              <w:rPr>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shd w:val="clear" w:color="auto" w:fill="FFFF00"/>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Иностранный язык</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3</w:t>
            </w: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Информатика и ИКТ</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vAlign w:val="center"/>
          </w:tcPr>
          <w:p w:rsidR="00A1239E" w:rsidRPr="000304E4" w:rsidRDefault="00A1239E" w:rsidP="00A1239E">
            <w:pPr>
              <w:pStyle w:val="aff3"/>
              <w:snapToGrid w:val="0"/>
              <w:rPr>
                <w:b w:val="0"/>
                <w:i w:val="0"/>
                <w:sz w:val="24"/>
                <w:szCs w:val="24"/>
              </w:rPr>
            </w:pPr>
            <w:r w:rsidRPr="000304E4">
              <w:rPr>
                <w:b w:val="0"/>
                <w:i w:val="0"/>
                <w:sz w:val="24"/>
                <w:szCs w:val="24"/>
              </w:rPr>
              <w:t>Физика</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0,5</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0,5</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0,5</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0,5</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0,5</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Химия</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0,25</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0,25</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0,25</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0,25</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0,25</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Элективные курсы</w:t>
            </w: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r w:rsidRPr="000304E4">
              <w:rPr>
                <w:b w:val="0"/>
                <w:i w:val="0"/>
                <w:sz w:val="24"/>
                <w:szCs w:val="24"/>
              </w:rPr>
              <w:t>2</w:t>
            </w: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1985" w:type="dxa"/>
            <w:tcBorders>
              <w:left w:val="single" w:sz="4" w:space="0" w:color="000000"/>
              <w:bottom w:val="single" w:sz="4" w:space="0" w:color="000000"/>
            </w:tcBorders>
          </w:tcPr>
          <w:p w:rsidR="00A1239E" w:rsidRPr="000304E4" w:rsidRDefault="00A1239E" w:rsidP="00A1239E">
            <w:pPr>
              <w:pStyle w:val="aff3"/>
              <w:snapToGrid w:val="0"/>
              <w:rPr>
                <w:b w:val="0"/>
                <w:i w:val="0"/>
                <w:sz w:val="24"/>
                <w:szCs w:val="24"/>
              </w:rPr>
            </w:pP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b w:val="0"/>
                <w:i w:val="0"/>
                <w:sz w:val="24"/>
                <w:szCs w:val="24"/>
              </w:rPr>
            </w:pPr>
          </w:p>
        </w:tc>
      </w:tr>
      <w:tr w:rsidR="00A1239E" w:rsidTr="00A1239E">
        <w:trPr>
          <w:trHeight w:val="272"/>
        </w:trPr>
        <w:tc>
          <w:tcPr>
            <w:tcW w:w="3828" w:type="dxa"/>
            <w:tcBorders>
              <w:left w:val="single" w:sz="4" w:space="0" w:color="000000"/>
              <w:bottom w:val="single" w:sz="4" w:space="0" w:color="000000"/>
            </w:tcBorders>
          </w:tcPr>
          <w:p w:rsidR="00A1239E" w:rsidRPr="000304E4" w:rsidRDefault="00A1239E" w:rsidP="00A1239E">
            <w:pPr>
              <w:pStyle w:val="aff3"/>
              <w:snapToGrid w:val="0"/>
              <w:rPr>
                <w:sz w:val="24"/>
                <w:szCs w:val="24"/>
              </w:rPr>
            </w:pPr>
            <w:r w:rsidRPr="000304E4">
              <w:rPr>
                <w:sz w:val="24"/>
                <w:szCs w:val="24"/>
              </w:rPr>
              <w:t>Всего к финансированию</w:t>
            </w:r>
          </w:p>
        </w:tc>
        <w:tc>
          <w:tcPr>
            <w:tcW w:w="1985" w:type="dxa"/>
            <w:tcBorders>
              <w:left w:val="single" w:sz="4" w:space="0" w:color="000000"/>
              <w:bottom w:val="single" w:sz="4" w:space="0" w:color="000000"/>
            </w:tcBorders>
          </w:tcPr>
          <w:p w:rsidR="00A1239E" w:rsidRPr="000304E4" w:rsidRDefault="00A1239E" w:rsidP="00A1239E">
            <w:pPr>
              <w:pStyle w:val="aff3"/>
              <w:snapToGrid w:val="0"/>
              <w:rPr>
                <w:sz w:val="24"/>
                <w:szCs w:val="24"/>
              </w:rPr>
            </w:pPr>
            <w:r w:rsidRPr="000304E4">
              <w:rPr>
                <w:sz w:val="24"/>
                <w:szCs w:val="24"/>
              </w:rPr>
              <w:t>43,75</w:t>
            </w:r>
          </w:p>
        </w:tc>
        <w:tc>
          <w:tcPr>
            <w:tcW w:w="850"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r>
              <w:rPr>
                <w:sz w:val="24"/>
                <w:szCs w:val="24"/>
              </w:rPr>
              <w:t>2</w:t>
            </w:r>
            <w:r w:rsidRPr="000304E4">
              <w:rPr>
                <w:sz w:val="24"/>
                <w:szCs w:val="24"/>
              </w:rPr>
              <w:t>,75</w:t>
            </w:r>
          </w:p>
        </w:tc>
        <w:tc>
          <w:tcPr>
            <w:tcW w:w="1855"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43,75</w:t>
            </w:r>
          </w:p>
        </w:tc>
        <w:tc>
          <w:tcPr>
            <w:tcW w:w="112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r>
              <w:rPr>
                <w:sz w:val="24"/>
                <w:szCs w:val="24"/>
              </w:rPr>
              <w:t>2</w:t>
            </w:r>
            <w:r w:rsidRPr="000304E4">
              <w:rPr>
                <w:sz w:val="24"/>
                <w:szCs w:val="24"/>
              </w:rPr>
              <w:t>,75</w:t>
            </w:r>
          </w:p>
        </w:tc>
        <w:tc>
          <w:tcPr>
            <w:tcW w:w="992" w:type="dxa"/>
            <w:tcBorders>
              <w:left w:val="single" w:sz="4" w:space="0" w:color="000000"/>
              <w:bottom w:val="single" w:sz="4" w:space="0" w:color="000000"/>
              <w:right w:val="single" w:sz="4" w:space="0" w:color="000000"/>
            </w:tcBorders>
          </w:tcPr>
          <w:p w:rsidR="00A1239E" w:rsidRPr="000304E4" w:rsidRDefault="00A1239E" w:rsidP="00A1239E">
            <w:pPr>
              <w:pStyle w:val="aff3"/>
              <w:snapToGrid w:val="0"/>
              <w:rPr>
                <w:sz w:val="24"/>
                <w:szCs w:val="24"/>
              </w:rPr>
            </w:pPr>
            <w:r w:rsidRPr="000304E4">
              <w:rPr>
                <w:sz w:val="24"/>
                <w:szCs w:val="24"/>
              </w:rPr>
              <w:t>4</w:t>
            </w:r>
            <w:r>
              <w:rPr>
                <w:sz w:val="24"/>
                <w:szCs w:val="24"/>
              </w:rPr>
              <w:t>2</w:t>
            </w:r>
            <w:r w:rsidRPr="000304E4">
              <w:rPr>
                <w:sz w:val="24"/>
                <w:szCs w:val="24"/>
              </w:rPr>
              <w:t>,75</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8"/>
          <w:szCs w:val="28"/>
          <w:u w:val="single"/>
          <w:lang w:eastAsia="ar-SA"/>
        </w:rPr>
      </w:pPr>
      <w:r w:rsidRPr="00A1239E">
        <w:rPr>
          <w:rFonts w:ascii="Times New Roman" w:eastAsia="Times New Roman" w:hAnsi="Times New Roman" w:cs="Calibri"/>
          <w:b/>
          <w:sz w:val="28"/>
          <w:szCs w:val="28"/>
          <w:u w:val="single"/>
          <w:lang w:eastAsia="ar-SA"/>
        </w:rPr>
        <w:t>Социально-технический профиль</w:t>
      </w:r>
    </w:p>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bl>
      <w:tblPr>
        <w:tblW w:w="0" w:type="auto"/>
        <w:tblInd w:w="-20" w:type="dxa"/>
        <w:tblLayout w:type="fixed"/>
        <w:tblLook w:val="0000"/>
      </w:tblPr>
      <w:tblGrid>
        <w:gridCol w:w="466"/>
        <w:gridCol w:w="3553"/>
        <w:gridCol w:w="5309"/>
      </w:tblGrid>
      <w:tr w:rsidR="00A1239E" w:rsidRPr="00A1239E" w:rsidTr="00A1239E">
        <w:tc>
          <w:tcPr>
            <w:tcW w:w="9328" w:type="dxa"/>
            <w:gridSpan w:val="3"/>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ФЕДЕРАЛЬНЫЙ КОМПОНЕНТ</w:t>
            </w:r>
          </w:p>
        </w:tc>
      </w:tr>
      <w:tr w:rsidR="00A1239E" w:rsidRPr="00A1239E" w:rsidTr="00A1239E">
        <w:trPr>
          <w:cantSplit/>
          <w:trHeight w:val="296"/>
        </w:trPr>
        <w:tc>
          <w:tcPr>
            <w:tcW w:w="9328" w:type="dxa"/>
            <w:gridSpan w:val="3"/>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Обязательные учебные предметы на базовом уровне (инвариантная часть)</w:t>
            </w:r>
          </w:p>
        </w:tc>
      </w:tr>
      <w:tr w:rsidR="00A1239E" w:rsidRPr="00A1239E" w:rsidTr="00A1239E">
        <w:trPr>
          <w:cantSplit/>
          <w:trHeight w:hRule="exact" w:val="361"/>
        </w:trPr>
        <w:tc>
          <w:tcPr>
            <w:tcW w:w="466" w:type="dxa"/>
            <w:vMerge w:val="restart"/>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ar-SA"/>
              </w:rPr>
            </w:pPr>
          </w:p>
        </w:tc>
        <w:tc>
          <w:tcPr>
            <w:tcW w:w="3553"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Количество часов в неделю</w:t>
            </w:r>
          </w:p>
        </w:tc>
      </w:tr>
      <w:tr w:rsidR="00A1239E" w:rsidRPr="00A1239E" w:rsidTr="00A1239E">
        <w:trPr>
          <w:cantSplit/>
          <w:trHeight w:hRule="exact" w:val="361"/>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 xml:space="preserve">10А </w:t>
            </w:r>
            <w:r w:rsidRPr="00A1239E">
              <w:rPr>
                <w:rFonts w:ascii="Times New Roman" w:eastAsia="Times New Roman" w:hAnsi="Times New Roman" w:cs="Calibri"/>
                <w:b/>
                <w:sz w:val="20"/>
                <w:szCs w:val="24"/>
                <w:lang w:eastAsia="ar-SA"/>
              </w:rPr>
              <w:t>класс</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Русский язык</w:t>
            </w: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Литература</w:t>
            </w: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История</w:t>
            </w: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2</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5.</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30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6.</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ОБЖ</w:t>
            </w:r>
          </w:p>
        </w:tc>
        <w:tc>
          <w:tcPr>
            <w:tcW w:w="530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
                <w:sz w:val="20"/>
                <w:szCs w:val="24"/>
                <w:lang w:eastAsia="ar-SA"/>
              </w:rPr>
            </w:pP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30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13</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по выбору</w:t>
      </w:r>
    </w:p>
    <w:tbl>
      <w:tblPr>
        <w:tblW w:w="0" w:type="auto"/>
        <w:tblInd w:w="-20" w:type="dxa"/>
        <w:tblLayout w:type="fixed"/>
        <w:tblLook w:val="0000"/>
      </w:tblPr>
      <w:tblGrid>
        <w:gridCol w:w="416"/>
        <w:gridCol w:w="3596"/>
        <w:gridCol w:w="5316"/>
      </w:tblGrid>
      <w:tr w:rsidR="00A1239E" w:rsidRPr="00A1239E" w:rsidTr="00A1239E">
        <w:trPr>
          <w:cantSplit/>
          <w:trHeight w:hRule="exact" w:val="361"/>
        </w:trPr>
        <w:tc>
          <w:tcPr>
            <w:tcW w:w="416" w:type="dxa"/>
            <w:vMerge w:val="restart"/>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6" w:type="dxa"/>
            <w:vMerge w:val="restart"/>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16"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Профильный  уровень</w:t>
            </w:r>
          </w:p>
        </w:tc>
      </w:tr>
      <w:tr w:rsidR="00A1239E" w:rsidRPr="00A1239E" w:rsidTr="00A1239E">
        <w:trPr>
          <w:cantSplit/>
        </w:trPr>
        <w:tc>
          <w:tcPr>
            <w:tcW w:w="416" w:type="dxa"/>
            <w:vMerge/>
            <w:tcBorders>
              <w:top w:val="single" w:sz="4" w:space="0" w:color="000000"/>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96" w:type="dxa"/>
            <w:vMerge/>
            <w:tcBorders>
              <w:top w:val="single" w:sz="4" w:space="0" w:color="000000"/>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bCs/>
                <w:sz w:val="20"/>
                <w:szCs w:val="24"/>
                <w:lang w:eastAsia="ar-SA"/>
              </w:rPr>
            </w:pPr>
            <w:r w:rsidRPr="00A1239E">
              <w:rPr>
                <w:rFonts w:ascii="Times New Roman" w:eastAsia="Times New Roman" w:hAnsi="Times New Roman" w:cs="Calibri"/>
                <w:sz w:val="20"/>
                <w:szCs w:val="24"/>
                <w:lang w:eastAsia="ar-SA"/>
              </w:rPr>
              <w:t>Алгебра и начала анализа</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4</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Геометрия</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Height w:val="142"/>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5</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Обществознание</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14</w:t>
            </w:r>
          </w:p>
        </w:tc>
      </w:tr>
      <w:tr w:rsidR="00A1239E" w:rsidRPr="00A1239E" w:rsidTr="00A1239E">
        <w:trPr>
          <w:cantSplit/>
          <w:trHeight w:hRule="exact" w:val="301"/>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 xml:space="preserve"> </w:t>
            </w:r>
          </w:p>
        </w:tc>
        <w:tc>
          <w:tcPr>
            <w:tcW w:w="3596"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ar-SA"/>
              </w:rPr>
            </w:pPr>
          </w:p>
        </w:tc>
        <w:tc>
          <w:tcPr>
            <w:tcW w:w="3596"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География</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Биология</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 xml:space="preserve">4. </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 и ИКТ</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ar-SA"/>
              </w:rPr>
            </w:pPr>
            <w:r w:rsidRPr="00A1239E">
              <w:rPr>
                <w:rFonts w:ascii="Times New Roman" w:eastAsia="Times New Roman" w:hAnsi="Times New Roman" w:cs="Calibri"/>
                <w:b/>
                <w:sz w:val="20"/>
                <w:szCs w:val="24"/>
                <w:lang w:eastAsia="ar-SA"/>
              </w:rPr>
              <w:t>1</w:t>
            </w:r>
            <w:r w:rsidRPr="00A1239E">
              <w:rPr>
                <w:rFonts w:ascii="Times New Roman" w:eastAsia="Times New Roman" w:hAnsi="Times New Roman" w:cs="Calibri"/>
                <w:sz w:val="20"/>
                <w:szCs w:val="24"/>
                <w:lang w:eastAsia="ar-SA"/>
              </w:rPr>
              <w:t xml:space="preserve"> </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4</w:t>
            </w:r>
          </w:p>
        </w:tc>
      </w:tr>
      <w:tr w:rsidR="00A1239E" w:rsidRPr="00A1239E" w:rsidTr="00A1239E">
        <w:trPr>
          <w:cantSplit/>
          <w:trHeight w:val="229"/>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 (не более 31 часов)</w:t>
            </w:r>
          </w:p>
        </w:tc>
        <w:tc>
          <w:tcPr>
            <w:tcW w:w="531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8"/>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31</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Региональный компонент (2 часа)</w:t>
      </w:r>
    </w:p>
    <w:tbl>
      <w:tblPr>
        <w:tblW w:w="0" w:type="auto"/>
        <w:tblInd w:w="-20" w:type="dxa"/>
        <w:tblLayout w:type="fixed"/>
        <w:tblLook w:val="0000"/>
      </w:tblPr>
      <w:tblGrid>
        <w:gridCol w:w="469"/>
        <w:gridCol w:w="3599"/>
        <w:gridCol w:w="5260"/>
      </w:tblGrid>
      <w:tr w:rsidR="00A1239E" w:rsidRPr="00A1239E" w:rsidTr="00A1239E">
        <w:trPr>
          <w:cantSplit/>
        </w:trPr>
        <w:tc>
          <w:tcPr>
            <w:tcW w:w="469"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9" w:type="dxa"/>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60"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bCs/>
                <w:sz w:val="20"/>
                <w:szCs w:val="24"/>
                <w:lang w:eastAsia="ar-SA"/>
              </w:rPr>
              <w:t>Математика</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79" w:right="-122"/>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sz w:val="20"/>
                <w:szCs w:val="24"/>
                <w:lang w:eastAsia="ar-SA"/>
              </w:rPr>
              <w:t>ведется на профильном уровне</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 xml:space="preserve">2. </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bCs/>
                <w:sz w:val="20"/>
                <w:szCs w:val="24"/>
                <w:lang w:eastAsia="ar-SA"/>
              </w:rPr>
              <w:t>Русский язык</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8859" w:type="dxa"/>
            <w:gridSpan w:val="2"/>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Компонент  образовательного учреждения (4часа)</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Элективные курсы</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37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val="en-US" w:eastAsia="ar-SA"/>
              </w:rPr>
              <w:t xml:space="preserve">        </w:t>
            </w:r>
            <w:r w:rsidRPr="00A1239E">
              <w:rPr>
                <w:rFonts w:ascii="Times New Roman" w:eastAsia="Times New Roman" w:hAnsi="Times New Roman" w:cs="Calibri"/>
                <w:b/>
                <w:bCs/>
                <w:sz w:val="20"/>
                <w:szCs w:val="24"/>
                <w:lang w:eastAsia="ar-SA"/>
              </w:rPr>
              <w:t>10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127"/>
              <w:rPr>
                <w:rFonts w:ascii="Times New Roman" w:eastAsia="Times New Roman" w:hAnsi="Times New Roman" w:cs="Calibri"/>
                <w:sz w:val="20"/>
                <w:szCs w:val="26"/>
                <w:lang w:eastAsia="ar-SA"/>
              </w:rPr>
            </w:pPr>
            <w:r w:rsidRPr="00A1239E">
              <w:rPr>
                <w:rFonts w:ascii="Times New Roman" w:eastAsia="Times New Roman" w:hAnsi="Times New Roman" w:cs="Calibri"/>
                <w:sz w:val="20"/>
                <w:szCs w:val="26"/>
                <w:lang w:eastAsia="ar-SA"/>
              </w:rPr>
              <w:t>Решение задач повышенной сложности</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127"/>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Стилистика</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127"/>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Экономика</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127"/>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Человек, общество, мир</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599" w:type="dxa"/>
            <w:tcBorders>
              <w:left w:val="single" w:sz="4" w:space="0" w:color="000000"/>
              <w:bottom w:val="single" w:sz="4" w:space="0" w:color="000000"/>
            </w:tcBorders>
          </w:tcPr>
          <w:p w:rsidR="00A1239E" w:rsidRPr="00A1239E" w:rsidRDefault="00A1239E" w:rsidP="00A1239E">
            <w:pPr>
              <w:tabs>
                <w:tab w:val="left" w:pos="3383"/>
              </w:tabs>
              <w:suppressAutoHyphens/>
              <w:snapToGrid w:val="0"/>
              <w:spacing w:after="0" w:line="240" w:lineRule="auto"/>
              <w:ind w:right="-127"/>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Методы решения физических задач</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 xml:space="preserve">6. </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127"/>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Анализ поэтического текста</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w:t>
            </w:r>
          </w:p>
        </w:tc>
        <w:tc>
          <w:tcPr>
            <w:tcW w:w="5260" w:type="dxa"/>
            <w:tcBorders>
              <w:left w:val="single" w:sz="4" w:space="0" w:color="000000"/>
              <w:bottom w:val="single" w:sz="4" w:space="0" w:color="000000"/>
              <w:right w:val="single" w:sz="4" w:space="0" w:color="000000"/>
            </w:tcBorders>
          </w:tcPr>
          <w:p w:rsidR="00A1239E" w:rsidRPr="00A1239E" w:rsidRDefault="00A1239E" w:rsidP="00A1239E">
            <w:pPr>
              <w:tabs>
                <w:tab w:val="left" w:pos="2232"/>
                <w:tab w:val="left" w:pos="2412"/>
              </w:tabs>
              <w:suppressAutoHyphens/>
              <w:snapToGrid w:val="0"/>
              <w:spacing w:after="0" w:line="240" w:lineRule="auto"/>
              <w:ind w:right="-169" w:firstLine="630"/>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Не более 37 часов</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p>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Деления на группы</w:t>
      </w:r>
    </w:p>
    <w:tbl>
      <w:tblPr>
        <w:tblW w:w="0" w:type="auto"/>
        <w:tblInd w:w="-20" w:type="dxa"/>
        <w:tblLayout w:type="fixed"/>
        <w:tblLook w:val="0000"/>
      </w:tblPr>
      <w:tblGrid>
        <w:gridCol w:w="467"/>
        <w:gridCol w:w="3600"/>
        <w:gridCol w:w="5277"/>
      </w:tblGrid>
      <w:tr w:rsidR="00A1239E" w:rsidRPr="00A1239E" w:rsidTr="00A1239E">
        <w:tc>
          <w:tcPr>
            <w:tcW w:w="467"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p>
        </w:tc>
        <w:tc>
          <w:tcPr>
            <w:tcW w:w="3600"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 xml:space="preserve">Учебные предметы, </w:t>
            </w:r>
            <w:r w:rsidRPr="00A1239E">
              <w:rPr>
                <w:rFonts w:ascii="Times New Roman" w:eastAsia="Times New Roman" w:hAnsi="Times New Roman" w:cs="Calibri"/>
                <w:b/>
                <w:sz w:val="20"/>
                <w:szCs w:val="24"/>
                <w:lang w:eastAsia="ar-SA"/>
              </w:rPr>
              <w:lastRenderedPageBreak/>
              <w:t>элективные курсы</w:t>
            </w:r>
          </w:p>
        </w:tc>
        <w:tc>
          <w:tcPr>
            <w:tcW w:w="5277"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2190" w:right="371"/>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lastRenderedPageBreak/>
              <w:t>10  класс</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lastRenderedPageBreak/>
              <w:t>1.</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val="en-US" w:eastAsia="ar-SA"/>
              </w:rPr>
            </w:pPr>
            <w:r w:rsidRPr="00A1239E">
              <w:rPr>
                <w:rFonts w:ascii="Times New Roman" w:eastAsia="Times New Roman" w:hAnsi="Times New Roman" w:cs="Calibri"/>
                <w:b/>
                <w:bCs/>
                <w:sz w:val="20"/>
                <w:szCs w:val="24"/>
                <w:lang w:val="en-US" w:eastAsia="ar-SA"/>
              </w:rPr>
              <w:t>1</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Элективные курсы</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0,25</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6.</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0,5</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 к финансированию</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i/>
                <w:sz w:val="20"/>
                <w:szCs w:val="24"/>
                <w:lang w:eastAsia="ar-SA"/>
              </w:rPr>
            </w:pPr>
            <w:r w:rsidRPr="00A1239E">
              <w:rPr>
                <w:rFonts w:ascii="Times New Roman" w:eastAsia="Times New Roman" w:hAnsi="Times New Roman" w:cs="Calibri"/>
                <w:b/>
                <w:bCs/>
                <w:i/>
                <w:sz w:val="20"/>
                <w:szCs w:val="24"/>
                <w:lang w:eastAsia="ar-SA"/>
              </w:rPr>
              <w:t>47,75</w:t>
            </w:r>
          </w:p>
        </w:tc>
      </w:tr>
    </w:tbl>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p w:rsidR="00A1239E" w:rsidRDefault="00A1239E" w:rsidP="00A1239E"/>
    <w:p w:rsidR="00A1239E" w:rsidRPr="00A1239E" w:rsidRDefault="00A1239E" w:rsidP="00A1239E">
      <w:pPr>
        <w:suppressAutoHyphens/>
        <w:spacing w:after="0" w:line="240" w:lineRule="auto"/>
        <w:jc w:val="center"/>
        <w:rPr>
          <w:rFonts w:ascii="Times New Roman" w:eastAsia="Times New Roman" w:hAnsi="Times New Roman" w:cs="Calibri"/>
          <w:b/>
          <w:sz w:val="28"/>
          <w:szCs w:val="28"/>
          <w:u w:val="single"/>
          <w:lang w:eastAsia="ar-SA"/>
        </w:rPr>
      </w:pPr>
      <w:proofErr w:type="spellStart"/>
      <w:r w:rsidRPr="00A1239E">
        <w:rPr>
          <w:rFonts w:ascii="Times New Roman" w:eastAsia="Times New Roman" w:hAnsi="Times New Roman" w:cs="Calibri"/>
          <w:b/>
          <w:sz w:val="28"/>
          <w:szCs w:val="28"/>
          <w:u w:val="single"/>
          <w:lang w:eastAsia="ar-SA"/>
        </w:rPr>
        <w:t>Социально-гуманитарный_профиль</w:t>
      </w:r>
      <w:proofErr w:type="spellEnd"/>
    </w:p>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bl>
      <w:tblPr>
        <w:tblW w:w="9347" w:type="dxa"/>
        <w:tblInd w:w="-25" w:type="dxa"/>
        <w:tblLayout w:type="fixed"/>
        <w:tblLook w:val="0000"/>
      </w:tblPr>
      <w:tblGrid>
        <w:gridCol w:w="417"/>
        <w:gridCol w:w="3553"/>
        <w:gridCol w:w="5377"/>
      </w:tblGrid>
      <w:tr w:rsidR="00A1239E" w:rsidRPr="00A1239E" w:rsidTr="00A1239E">
        <w:tc>
          <w:tcPr>
            <w:tcW w:w="9347" w:type="dxa"/>
            <w:gridSpan w:val="3"/>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ФЕДЕРАЛЬНЫЙ КОМПОНЕНТ</w:t>
            </w:r>
          </w:p>
        </w:tc>
      </w:tr>
      <w:tr w:rsidR="00A1239E" w:rsidRPr="00A1239E" w:rsidTr="00A1239E">
        <w:trPr>
          <w:cantSplit/>
          <w:trHeight w:val="296"/>
        </w:trPr>
        <w:tc>
          <w:tcPr>
            <w:tcW w:w="9347" w:type="dxa"/>
            <w:gridSpan w:val="3"/>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Обязательные учебные предметы на базовом уровне (инвариантная часть)</w:t>
            </w:r>
          </w:p>
        </w:tc>
      </w:tr>
      <w:tr w:rsidR="00A1239E" w:rsidRPr="00A1239E" w:rsidTr="00A1239E">
        <w:trPr>
          <w:cantSplit/>
          <w:trHeight w:hRule="exact" w:val="361"/>
        </w:trPr>
        <w:tc>
          <w:tcPr>
            <w:tcW w:w="417" w:type="dxa"/>
            <w:vMerge w:val="restart"/>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ind w:left="57" w:right="-59"/>
              <w:rPr>
                <w:rFonts w:ascii="Times New Roman" w:eastAsia="Times New Roman" w:hAnsi="Times New Roman" w:cs="Calibri"/>
                <w:sz w:val="20"/>
                <w:szCs w:val="20"/>
                <w:lang w:eastAsia="ar-SA"/>
              </w:rPr>
            </w:pPr>
          </w:p>
        </w:tc>
        <w:tc>
          <w:tcPr>
            <w:tcW w:w="3553"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before="60" w:after="60" w:line="240" w:lineRule="auto"/>
              <w:ind w:left="-117" w:right="-59"/>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Количество часов в неделю</w:t>
            </w:r>
          </w:p>
        </w:tc>
      </w:tr>
      <w:tr w:rsidR="00A1239E" w:rsidRPr="00A1239E" w:rsidTr="00A1239E">
        <w:trPr>
          <w:cantSplit/>
          <w:trHeight w:hRule="exact" w:val="361"/>
        </w:trPr>
        <w:tc>
          <w:tcPr>
            <w:tcW w:w="417" w:type="dxa"/>
            <w:vMerge/>
            <w:tcBorders>
              <w:left w:val="single" w:sz="4" w:space="0" w:color="000000"/>
              <w:bottom w:val="single" w:sz="4" w:space="0" w:color="000000"/>
            </w:tcBorders>
          </w:tcPr>
          <w:p w:rsidR="00A1239E" w:rsidRPr="00A1239E" w:rsidRDefault="00A1239E" w:rsidP="00A1239E">
            <w:pPr>
              <w:suppressAutoHyphens/>
              <w:spacing w:after="0" w:line="240" w:lineRule="auto"/>
              <w:ind w:left="57" w:right="-59"/>
              <w:rPr>
                <w:rFonts w:ascii="Times New Roman" w:eastAsia="Times New Roman" w:hAnsi="Times New Roman" w:cs="Calibri"/>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ind w:left="-117" w:right="-59"/>
              <w:rPr>
                <w:rFonts w:ascii="Times New Roman" w:eastAsia="Times New Roman" w:hAnsi="Times New Roman" w:cs="Calibri"/>
                <w:sz w:val="24"/>
                <w:szCs w:val="24"/>
                <w:lang w:eastAsia="ar-SA"/>
              </w:rPr>
            </w:pP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17" w:type="dxa"/>
            <w:vMerge/>
            <w:tcBorders>
              <w:left w:val="single" w:sz="4" w:space="0" w:color="000000"/>
              <w:bottom w:val="single" w:sz="4" w:space="0" w:color="000000"/>
            </w:tcBorders>
          </w:tcPr>
          <w:p w:rsidR="00A1239E" w:rsidRPr="00A1239E" w:rsidRDefault="00A1239E" w:rsidP="00A1239E">
            <w:pPr>
              <w:suppressAutoHyphens/>
              <w:spacing w:after="0" w:line="240" w:lineRule="auto"/>
              <w:ind w:left="57" w:right="-59"/>
              <w:rPr>
                <w:rFonts w:ascii="Times New Roman" w:eastAsia="Times New Roman" w:hAnsi="Times New Roman" w:cs="Calibri"/>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ind w:left="-117" w:right="-59"/>
              <w:rPr>
                <w:rFonts w:ascii="Times New Roman" w:eastAsia="Times New Roman" w:hAnsi="Times New Roman" w:cs="Calibri"/>
                <w:sz w:val="24"/>
                <w:szCs w:val="24"/>
                <w:lang w:eastAsia="ar-SA"/>
              </w:rPr>
            </w:pP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10Б</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59"/>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bCs/>
                <w:sz w:val="20"/>
                <w:szCs w:val="24"/>
                <w:lang w:eastAsia="ar-SA"/>
              </w:rPr>
            </w:pPr>
            <w:r w:rsidRPr="00A1239E">
              <w:rPr>
                <w:rFonts w:ascii="Times New Roman" w:eastAsia="Times New Roman" w:hAnsi="Times New Roman" w:cs="Calibri"/>
                <w:sz w:val="20"/>
                <w:szCs w:val="24"/>
                <w:lang w:eastAsia="ar-SA"/>
              </w:rPr>
              <w:t>Алгебра и начала анализа</w:t>
            </w: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59"/>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Геометрия</w:t>
            </w: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59"/>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История</w:t>
            </w:r>
          </w:p>
        </w:tc>
        <w:tc>
          <w:tcPr>
            <w:tcW w:w="53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2</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5.</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59"/>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377"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6.</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59"/>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ОБЖ</w:t>
            </w:r>
          </w:p>
        </w:tc>
        <w:tc>
          <w:tcPr>
            <w:tcW w:w="5377"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1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left="57" w:right="-59"/>
              <w:rPr>
                <w:rFonts w:ascii="Times New Roman" w:eastAsia="Times New Roman" w:hAnsi="Times New Roman" w:cs="Calibri"/>
                <w:b/>
                <w:sz w:val="20"/>
                <w:szCs w:val="24"/>
                <w:lang w:eastAsia="ar-SA"/>
              </w:rPr>
            </w:pP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left="34" w:right="-59"/>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377"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13</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по выбору</w:t>
      </w:r>
    </w:p>
    <w:tbl>
      <w:tblPr>
        <w:tblW w:w="0" w:type="auto"/>
        <w:tblInd w:w="-25" w:type="dxa"/>
        <w:tblLayout w:type="fixed"/>
        <w:tblLook w:val="0000"/>
      </w:tblPr>
      <w:tblGrid>
        <w:gridCol w:w="416"/>
        <w:gridCol w:w="3596"/>
        <w:gridCol w:w="5326"/>
      </w:tblGrid>
      <w:tr w:rsidR="00A1239E" w:rsidRPr="00A1239E" w:rsidTr="00A1239E">
        <w:trPr>
          <w:cantSplit/>
          <w:trHeight w:hRule="exact" w:val="361"/>
        </w:trPr>
        <w:tc>
          <w:tcPr>
            <w:tcW w:w="416" w:type="dxa"/>
            <w:vMerge w:val="restart"/>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6" w:type="dxa"/>
            <w:vMerge w:val="restart"/>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26"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Профильный  уровень</w:t>
            </w:r>
          </w:p>
        </w:tc>
      </w:tr>
      <w:tr w:rsidR="00A1239E" w:rsidRPr="00A1239E" w:rsidTr="00A1239E">
        <w:trPr>
          <w:cantSplit/>
        </w:trPr>
        <w:tc>
          <w:tcPr>
            <w:tcW w:w="416" w:type="dxa"/>
            <w:vMerge/>
            <w:tcBorders>
              <w:top w:val="single" w:sz="4" w:space="0" w:color="000000"/>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96" w:type="dxa"/>
            <w:vMerge/>
            <w:tcBorders>
              <w:top w:val="single" w:sz="4" w:space="0" w:color="000000"/>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Русский язык</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val="en-US" w:eastAsia="ar-SA"/>
              </w:rPr>
            </w:pPr>
            <w:r w:rsidRPr="00A1239E">
              <w:rPr>
                <w:rFonts w:ascii="Times New Roman" w:eastAsia="Times New Roman" w:hAnsi="Times New Roman" w:cs="Calibri"/>
                <w:b/>
                <w:sz w:val="20"/>
                <w:szCs w:val="24"/>
                <w:lang w:val="en-US" w:eastAsia="ar-SA"/>
              </w:rPr>
              <w:t>3</w:t>
            </w:r>
          </w:p>
        </w:tc>
      </w:tr>
      <w:tr w:rsidR="00A1239E" w:rsidRPr="00A1239E" w:rsidTr="00A1239E">
        <w:trPr>
          <w:cantSplit/>
          <w:trHeight w:val="142"/>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Литература</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5</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Обществознание</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11</w:t>
            </w:r>
          </w:p>
        </w:tc>
      </w:tr>
      <w:tr w:rsidR="00A1239E" w:rsidRPr="00A1239E" w:rsidTr="00A1239E">
        <w:trPr>
          <w:cantSplit/>
          <w:trHeight w:hRule="exact" w:val="361"/>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6"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ar-SA"/>
              </w:rPr>
            </w:pPr>
          </w:p>
        </w:tc>
        <w:tc>
          <w:tcPr>
            <w:tcW w:w="3596"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География</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Право</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5.</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Биология</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6.</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 и ИКТ</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ar-SA"/>
              </w:rPr>
            </w:pPr>
            <w:r w:rsidRPr="00A1239E">
              <w:rPr>
                <w:rFonts w:ascii="Times New Roman" w:eastAsia="Times New Roman" w:hAnsi="Times New Roman" w:cs="Calibri"/>
                <w:b/>
                <w:sz w:val="20"/>
                <w:szCs w:val="24"/>
                <w:lang w:eastAsia="ar-SA"/>
              </w:rPr>
              <w:t>1</w:t>
            </w:r>
            <w:r w:rsidRPr="00A1239E">
              <w:rPr>
                <w:rFonts w:ascii="Times New Roman" w:eastAsia="Times New Roman" w:hAnsi="Times New Roman" w:cs="Calibri"/>
                <w:sz w:val="20"/>
                <w:szCs w:val="24"/>
                <w:lang w:eastAsia="ar-SA"/>
              </w:rPr>
              <w:t xml:space="preserve"> </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7</w:t>
            </w:r>
          </w:p>
        </w:tc>
      </w:tr>
      <w:tr w:rsidR="00A1239E" w:rsidRPr="00A1239E" w:rsidTr="00A1239E">
        <w:trPr>
          <w:cantSplit/>
          <w:trHeight w:val="229"/>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 (не более 31 часов)</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8"/>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31</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Региональный компонент (2 часа)</w:t>
      </w:r>
    </w:p>
    <w:tbl>
      <w:tblPr>
        <w:tblW w:w="0" w:type="auto"/>
        <w:tblInd w:w="-25" w:type="dxa"/>
        <w:tblLayout w:type="fixed"/>
        <w:tblLook w:val="0000"/>
      </w:tblPr>
      <w:tblGrid>
        <w:gridCol w:w="469"/>
        <w:gridCol w:w="3599"/>
        <w:gridCol w:w="5270"/>
      </w:tblGrid>
      <w:tr w:rsidR="00A1239E" w:rsidRPr="00A1239E" w:rsidTr="00A1239E">
        <w:trPr>
          <w:cantSplit/>
        </w:trPr>
        <w:tc>
          <w:tcPr>
            <w:tcW w:w="469"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9" w:type="dxa"/>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70"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10</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bCs/>
                <w:sz w:val="20"/>
                <w:szCs w:val="24"/>
                <w:lang w:eastAsia="ar-SA"/>
              </w:rPr>
              <w:t>Алгебра</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bCs/>
                <w:sz w:val="20"/>
                <w:szCs w:val="24"/>
                <w:lang w:eastAsia="ar-SA"/>
              </w:rPr>
              <w:t>Русский язык</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74" w:right="-117"/>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sz w:val="20"/>
                <w:szCs w:val="24"/>
                <w:lang w:eastAsia="ar-SA"/>
              </w:rPr>
              <w:t>ведется на профильном уровне</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8869" w:type="dxa"/>
            <w:gridSpan w:val="2"/>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Компонент  образовательного учреждения (4часа)</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Элективные курсы</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371" w:firstLine="993"/>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10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Мир функций</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Углубление и систематизация орфографических и пунктуационных навыков</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Мировая экономика</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Человек, общество, мир</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Основы гигиены и санитарии</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lastRenderedPageBreak/>
              <w:t>6.</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Анализ поэтического текста</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tabs>
                <w:tab w:val="left" w:pos="2232"/>
                <w:tab w:val="left" w:pos="2412"/>
              </w:tabs>
              <w:suppressAutoHyphens/>
              <w:snapToGrid w:val="0"/>
              <w:spacing w:after="0" w:line="240" w:lineRule="auto"/>
              <w:ind w:right="-169" w:firstLine="635"/>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Не более 37 часов</w:t>
            </w:r>
          </w:p>
        </w:tc>
      </w:tr>
    </w:tbl>
    <w:p w:rsidR="00A1239E" w:rsidRPr="00A1239E" w:rsidRDefault="00A1239E" w:rsidP="00A1239E">
      <w:pPr>
        <w:suppressAutoHyphens/>
        <w:spacing w:after="0" w:line="240" w:lineRule="auto"/>
        <w:jc w:val="center"/>
        <w:rPr>
          <w:rFonts w:ascii="Times New Roman" w:eastAsia="Times New Roman" w:hAnsi="Times New Roman" w:cs="Calibri"/>
          <w:sz w:val="24"/>
          <w:szCs w:val="24"/>
          <w:lang w:eastAsia="ar-SA"/>
        </w:rPr>
      </w:pPr>
    </w:p>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Деления на группы</w:t>
      </w:r>
    </w:p>
    <w:tbl>
      <w:tblPr>
        <w:tblW w:w="0" w:type="auto"/>
        <w:tblInd w:w="-25" w:type="dxa"/>
        <w:tblLayout w:type="fixed"/>
        <w:tblLook w:val="0000"/>
      </w:tblPr>
      <w:tblGrid>
        <w:gridCol w:w="467"/>
        <w:gridCol w:w="3600"/>
        <w:gridCol w:w="5287"/>
      </w:tblGrid>
      <w:tr w:rsidR="00A1239E" w:rsidRPr="00A1239E" w:rsidTr="00A1239E">
        <w:tc>
          <w:tcPr>
            <w:tcW w:w="467"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p>
        </w:tc>
        <w:tc>
          <w:tcPr>
            <w:tcW w:w="3600"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элективные курсы</w:t>
            </w:r>
          </w:p>
        </w:tc>
        <w:tc>
          <w:tcPr>
            <w:tcW w:w="5287"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371" w:firstLine="994"/>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10  класс</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Элективные курсы</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0,25</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6.</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0,5</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 к финансированию</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47,75</w:t>
            </w:r>
          </w:p>
        </w:tc>
      </w:tr>
    </w:tbl>
    <w:p w:rsidR="00A1239E" w:rsidRPr="00A1239E" w:rsidRDefault="00A1239E" w:rsidP="00A1239E">
      <w:pPr>
        <w:suppressAutoHyphens/>
        <w:spacing w:after="0" w:line="240" w:lineRule="auto"/>
        <w:jc w:val="center"/>
        <w:rPr>
          <w:rFonts w:ascii="Times New Roman" w:eastAsia="Times New Roman" w:hAnsi="Times New Roman" w:cs="Times New Roman"/>
          <w:b/>
          <w:sz w:val="28"/>
          <w:szCs w:val="28"/>
          <w:u w:val="single"/>
          <w:lang w:eastAsia="ar-SA"/>
        </w:rPr>
      </w:pPr>
      <w:proofErr w:type="spellStart"/>
      <w:r w:rsidRPr="00A1239E">
        <w:rPr>
          <w:rFonts w:ascii="Times New Roman" w:eastAsia="Times New Roman" w:hAnsi="Times New Roman" w:cs="Times New Roman"/>
          <w:b/>
          <w:sz w:val="28"/>
          <w:szCs w:val="28"/>
          <w:u w:val="single"/>
          <w:lang w:eastAsia="ar-SA"/>
        </w:rPr>
        <w:t>Социально-экономический_профиль</w:t>
      </w:r>
      <w:proofErr w:type="spellEnd"/>
      <w:proofErr w:type="gramStart"/>
      <w:r w:rsidRPr="00A1239E">
        <w:rPr>
          <w:rFonts w:ascii="Times New Roman" w:eastAsia="Times New Roman" w:hAnsi="Times New Roman" w:cs="Times New Roman"/>
          <w:b/>
          <w:sz w:val="28"/>
          <w:szCs w:val="28"/>
          <w:u w:val="single"/>
          <w:lang w:eastAsia="ar-SA"/>
        </w:rPr>
        <w:t xml:space="preserve"> .</w:t>
      </w:r>
      <w:proofErr w:type="gramEnd"/>
    </w:p>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bl>
      <w:tblPr>
        <w:tblW w:w="0" w:type="auto"/>
        <w:tblInd w:w="-15" w:type="dxa"/>
        <w:tblLayout w:type="fixed"/>
        <w:tblLook w:val="0000"/>
      </w:tblPr>
      <w:tblGrid>
        <w:gridCol w:w="466"/>
        <w:gridCol w:w="3553"/>
        <w:gridCol w:w="5299"/>
      </w:tblGrid>
      <w:tr w:rsidR="00A1239E" w:rsidRPr="00A1239E" w:rsidTr="00A1239E">
        <w:tc>
          <w:tcPr>
            <w:tcW w:w="9318" w:type="dxa"/>
            <w:gridSpan w:val="3"/>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ФЕДЕРАЛЬНЫЙ КОМПОНЕНТ</w:t>
            </w:r>
          </w:p>
        </w:tc>
      </w:tr>
      <w:tr w:rsidR="00A1239E" w:rsidRPr="00A1239E" w:rsidTr="00A1239E">
        <w:trPr>
          <w:cantSplit/>
          <w:trHeight w:val="296"/>
        </w:trPr>
        <w:tc>
          <w:tcPr>
            <w:tcW w:w="9318" w:type="dxa"/>
            <w:gridSpan w:val="3"/>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Обязательные учебные предметы на базовом уровне</w:t>
            </w:r>
          </w:p>
        </w:tc>
      </w:tr>
      <w:tr w:rsidR="00A1239E" w:rsidRPr="00A1239E" w:rsidTr="00A1239E">
        <w:trPr>
          <w:cantSplit/>
          <w:trHeight w:hRule="exact" w:val="361"/>
        </w:trPr>
        <w:tc>
          <w:tcPr>
            <w:tcW w:w="466" w:type="dxa"/>
            <w:vMerge w:val="restart"/>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Times New Roman"/>
                <w:sz w:val="20"/>
                <w:szCs w:val="20"/>
                <w:lang w:eastAsia="ar-SA"/>
              </w:rPr>
            </w:pPr>
          </w:p>
        </w:tc>
        <w:tc>
          <w:tcPr>
            <w:tcW w:w="3553"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Учебные предметы</w:t>
            </w: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Количество часов в неделю</w:t>
            </w:r>
          </w:p>
        </w:tc>
      </w:tr>
      <w:tr w:rsidR="00A1239E" w:rsidRPr="00A1239E" w:rsidTr="00A1239E">
        <w:trPr>
          <w:cantSplit/>
          <w:trHeight w:hRule="exact" w:val="361"/>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Базовый уровень</w:t>
            </w:r>
          </w:p>
        </w:tc>
      </w:tr>
      <w:tr w:rsidR="00A1239E" w:rsidRPr="00A1239E" w:rsidTr="00A1239E">
        <w:trPr>
          <w:cantSplit/>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bCs/>
                <w:sz w:val="20"/>
                <w:szCs w:val="24"/>
                <w:lang w:eastAsia="ar-SA"/>
              </w:rPr>
              <w:t>10В</w:t>
            </w:r>
            <w:r w:rsidRPr="00A1239E">
              <w:rPr>
                <w:rFonts w:ascii="Times New Roman" w:eastAsia="Times New Roman" w:hAnsi="Times New Roman" w:cs="Times New Roman"/>
                <w:b/>
                <w:sz w:val="20"/>
                <w:szCs w:val="24"/>
                <w:lang w:eastAsia="ar-SA"/>
              </w:rPr>
              <w:t xml:space="preserve"> класс</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1.</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Русский язык</w:t>
            </w: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2.</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Литература</w:t>
            </w: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3.</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Иностранный язык</w:t>
            </w: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4.</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История</w:t>
            </w: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2</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5.</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Право</w:t>
            </w:r>
          </w:p>
        </w:tc>
        <w:tc>
          <w:tcPr>
            <w:tcW w:w="529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6.</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Физическая культура</w:t>
            </w:r>
          </w:p>
        </w:tc>
        <w:tc>
          <w:tcPr>
            <w:tcW w:w="529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7.</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ОБЖ</w:t>
            </w:r>
          </w:p>
        </w:tc>
        <w:tc>
          <w:tcPr>
            <w:tcW w:w="529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b/>
                <w:sz w:val="20"/>
                <w:szCs w:val="24"/>
                <w:lang w:eastAsia="ar-SA"/>
              </w:rPr>
            </w:pP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итого</w:t>
            </w:r>
          </w:p>
        </w:tc>
        <w:tc>
          <w:tcPr>
            <w:tcW w:w="529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14</w:t>
            </w:r>
          </w:p>
        </w:tc>
      </w:tr>
    </w:tbl>
    <w:p w:rsidR="00A1239E" w:rsidRPr="00A1239E" w:rsidRDefault="00A1239E" w:rsidP="00A1239E">
      <w:pPr>
        <w:suppressAutoHyphens/>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Учебные предметы по выбору</w:t>
      </w:r>
    </w:p>
    <w:tbl>
      <w:tblPr>
        <w:tblW w:w="0" w:type="auto"/>
        <w:tblInd w:w="-15" w:type="dxa"/>
        <w:tblLayout w:type="fixed"/>
        <w:tblLook w:val="0000"/>
      </w:tblPr>
      <w:tblGrid>
        <w:gridCol w:w="416"/>
        <w:gridCol w:w="3596"/>
        <w:gridCol w:w="5306"/>
      </w:tblGrid>
      <w:tr w:rsidR="00A1239E" w:rsidRPr="00A1239E" w:rsidTr="00A1239E">
        <w:trPr>
          <w:cantSplit/>
          <w:trHeight w:hRule="exact" w:val="361"/>
        </w:trPr>
        <w:tc>
          <w:tcPr>
            <w:tcW w:w="416"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Times New Roman"/>
                <w:sz w:val="20"/>
                <w:szCs w:val="24"/>
                <w:lang w:eastAsia="ar-SA"/>
              </w:rPr>
            </w:pPr>
          </w:p>
        </w:tc>
        <w:tc>
          <w:tcPr>
            <w:tcW w:w="3596" w:type="dxa"/>
            <w:vMerge w:val="restart"/>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Учебные предметы</w:t>
            </w:r>
          </w:p>
        </w:tc>
        <w:tc>
          <w:tcPr>
            <w:tcW w:w="5306"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Профильный  уровень</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Times New Roman"/>
                <w:sz w:val="20"/>
                <w:szCs w:val="20"/>
                <w:lang w:eastAsia="ar-SA"/>
              </w:rPr>
            </w:pPr>
          </w:p>
        </w:tc>
        <w:tc>
          <w:tcPr>
            <w:tcW w:w="3596" w:type="dxa"/>
            <w:vMerge/>
            <w:tcBorders>
              <w:top w:val="single" w:sz="4" w:space="0" w:color="000000"/>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bCs/>
                <w:sz w:val="20"/>
                <w:szCs w:val="24"/>
                <w:lang w:eastAsia="ar-SA"/>
              </w:rPr>
              <w:t>10</w:t>
            </w:r>
            <w:r w:rsidRPr="00A1239E">
              <w:rPr>
                <w:rFonts w:ascii="Times New Roman" w:eastAsia="Times New Roman" w:hAnsi="Times New Roman" w:cs="Times New Roman"/>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bCs/>
                <w:sz w:val="20"/>
                <w:szCs w:val="24"/>
                <w:lang w:eastAsia="ar-SA"/>
              </w:rPr>
            </w:pPr>
            <w:r w:rsidRPr="00A1239E">
              <w:rPr>
                <w:rFonts w:ascii="Times New Roman" w:eastAsia="Times New Roman" w:hAnsi="Times New Roman" w:cs="Times New Roman"/>
                <w:sz w:val="20"/>
                <w:szCs w:val="24"/>
                <w:lang w:eastAsia="ar-SA"/>
              </w:rPr>
              <w:t>Алгебра и начала анализа</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4</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Геометрия</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2</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Экономика</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2</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4.</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Обществознание</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3</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итого</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11</w:t>
            </w:r>
          </w:p>
        </w:tc>
      </w:tr>
      <w:tr w:rsidR="00A1239E" w:rsidRPr="00A1239E" w:rsidTr="00A1239E">
        <w:trPr>
          <w:cantSplit/>
          <w:trHeight w:hRule="exact" w:val="361"/>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 xml:space="preserve"> </w:t>
            </w:r>
          </w:p>
        </w:tc>
        <w:tc>
          <w:tcPr>
            <w:tcW w:w="3596"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Учебные предметы</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Базовый уровень</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Times New Roman"/>
                <w:sz w:val="20"/>
                <w:szCs w:val="20"/>
                <w:lang w:eastAsia="ar-SA"/>
              </w:rPr>
            </w:pPr>
          </w:p>
        </w:tc>
        <w:tc>
          <w:tcPr>
            <w:tcW w:w="3596"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Times New Roman"/>
                <w:sz w:val="24"/>
                <w:szCs w:val="24"/>
                <w:lang w:eastAsia="ar-SA"/>
              </w:rPr>
            </w:pP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bCs/>
                <w:sz w:val="20"/>
                <w:szCs w:val="24"/>
                <w:lang w:eastAsia="ar-SA"/>
              </w:rPr>
              <w:t xml:space="preserve">10 </w:t>
            </w:r>
            <w:r w:rsidRPr="00A1239E">
              <w:rPr>
                <w:rFonts w:ascii="Times New Roman" w:eastAsia="Times New Roman" w:hAnsi="Times New Roman" w:cs="Times New Roman"/>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География</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Физика</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2</w:t>
            </w:r>
          </w:p>
        </w:tc>
      </w:tr>
      <w:tr w:rsidR="00A1239E" w:rsidRPr="00A1239E" w:rsidTr="00A1239E">
        <w:trPr>
          <w:cantSplit/>
          <w:trHeight w:val="194"/>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Химия</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4.</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Биология</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5.</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Информатика и ИКТ</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1</w:t>
            </w:r>
          </w:p>
        </w:tc>
      </w:tr>
      <w:tr w:rsidR="00A1239E" w:rsidRPr="00A1239E" w:rsidTr="00A1239E">
        <w:trPr>
          <w:cantSplit/>
          <w:trHeight w:val="229"/>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0"/>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Times New Roman"/>
                <w:sz w:val="20"/>
                <w:szCs w:val="24"/>
                <w:lang w:eastAsia="ar-SA"/>
              </w:rPr>
              <w:t>итого (не более 31 часов)</w:t>
            </w:r>
          </w:p>
        </w:tc>
        <w:tc>
          <w:tcPr>
            <w:tcW w:w="530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8"/>
              <w:jc w:val="center"/>
              <w:rPr>
                <w:rFonts w:ascii="Times New Roman" w:eastAsia="Times New Roman" w:hAnsi="Times New Roman" w:cs="Calibri"/>
                <w:b/>
                <w:sz w:val="20"/>
                <w:szCs w:val="24"/>
                <w:lang w:eastAsia="ar-SA"/>
              </w:rPr>
            </w:pPr>
            <w:r w:rsidRPr="00A1239E">
              <w:rPr>
                <w:rFonts w:ascii="Times New Roman" w:eastAsia="Times New Roman" w:hAnsi="Times New Roman" w:cs="Times New Roman"/>
                <w:b/>
                <w:sz w:val="20"/>
                <w:szCs w:val="24"/>
                <w:lang w:eastAsia="ar-SA"/>
              </w:rPr>
              <w:t>31</w:t>
            </w:r>
          </w:p>
        </w:tc>
      </w:tr>
    </w:tbl>
    <w:p w:rsidR="00A1239E" w:rsidRPr="00A1239E" w:rsidRDefault="00A1239E" w:rsidP="00A1239E">
      <w:pPr>
        <w:suppressAutoHyphens/>
        <w:spacing w:after="0" w:line="240" w:lineRule="auto"/>
        <w:jc w:val="center"/>
        <w:rPr>
          <w:rFonts w:ascii="Times New Roman" w:eastAsia="Times New Roman" w:hAnsi="Times New Roman" w:cs="Times New Roman"/>
          <w:b/>
          <w:sz w:val="20"/>
          <w:szCs w:val="20"/>
          <w:lang w:eastAsia="ar-SA"/>
        </w:rPr>
      </w:pPr>
      <w:r w:rsidRPr="00A1239E">
        <w:rPr>
          <w:rFonts w:ascii="Times New Roman" w:eastAsia="Times New Roman" w:hAnsi="Times New Roman" w:cs="Times New Roman"/>
          <w:b/>
          <w:sz w:val="20"/>
          <w:szCs w:val="20"/>
          <w:lang w:eastAsia="ar-SA"/>
        </w:rPr>
        <w:t>Региональный компонент (2 часа)</w:t>
      </w:r>
    </w:p>
    <w:tbl>
      <w:tblPr>
        <w:tblW w:w="0" w:type="auto"/>
        <w:tblInd w:w="-15" w:type="dxa"/>
        <w:tblLayout w:type="fixed"/>
        <w:tblLook w:val="0000"/>
      </w:tblPr>
      <w:tblGrid>
        <w:gridCol w:w="469"/>
        <w:gridCol w:w="3599"/>
        <w:gridCol w:w="5250"/>
      </w:tblGrid>
      <w:tr w:rsidR="00A1239E" w:rsidRPr="00A1239E" w:rsidTr="00A1239E">
        <w:trPr>
          <w:cantSplit/>
        </w:trPr>
        <w:tc>
          <w:tcPr>
            <w:tcW w:w="469"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Times New Roman"/>
                <w:sz w:val="20"/>
                <w:szCs w:val="24"/>
                <w:lang w:eastAsia="ar-SA"/>
              </w:rPr>
            </w:pPr>
          </w:p>
        </w:tc>
        <w:tc>
          <w:tcPr>
            <w:tcW w:w="3599" w:type="dxa"/>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Учебные предметы</w:t>
            </w:r>
          </w:p>
        </w:tc>
        <w:tc>
          <w:tcPr>
            <w:tcW w:w="5250"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bCs/>
                <w:sz w:val="20"/>
                <w:szCs w:val="24"/>
                <w:lang w:eastAsia="ar-SA"/>
              </w:rPr>
              <w:t xml:space="preserve">10 </w:t>
            </w:r>
            <w:r w:rsidRPr="00A1239E">
              <w:rPr>
                <w:rFonts w:ascii="Times New Roman" w:eastAsia="Times New Roman" w:hAnsi="Times New Roman" w:cs="Times New Roman"/>
                <w:b/>
                <w:sz w:val="20"/>
                <w:szCs w:val="24"/>
                <w:lang w:eastAsia="ar-SA"/>
              </w:rPr>
              <w:t xml:space="preserve">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bCs/>
                <w:sz w:val="20"/>
                <w:szCs w:val="24"/>
                <w:lang w:eastAsia="ar-SA"/>
              </w:rPr>
            </w:pPr>
            <w:r w:rsidRPr="00A1239E">
              <w:rPr>
                <w:rFonts w:ascii="Times New Roman" w:eastAsia="Times New Roman" w:hAnsi="Times New Roman" w:cs="Times New Roman"/>
                <w:bCs/>
                <w:sz w:val="20"/>
                <w:szCs w:val="24"/>
                <w:lang w:eastAsia="ar-SA"/>
              </w:rPr>
              <w:t>Русский язык</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Математика</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tabs>
                <w:tab w:val="left" w:pos="4878"/>
                <w:tab w:val="left" w:pos="5034"/>
              </w:tabs>
              <w:suppressAutoHyphens/>
              <w:snapToGrid w:val="0"/>
              <w:spacing w:after="0" w:line="240" w:lineRule="auto"/>
              <w:ind w:left="-84" w:right="15"/>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ведется на профильном уровне</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0"/>
                <w:lang w:eastAsia="ar-SA"/>
              </w:rPr>
            </w:pPr>
          </w:p>
        </w:tc>
        <w:tc>
          <w:tcPr>
            <w:tcW w:w="8849" w:type="dxa"/>
            <w:gridSpan w:val="2"/>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Компонент  образовательного учреждения (4часа)</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Элективные курсы</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08" w:right="371" w:firstLine="450"/>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10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0"/>
                <w:lang w:eastAsia="ar-SA"/>
              </w:rPr>
            </w:pPr>
            <w:r w:rsidRPr="00A1239E">
              <w:rPr>
                <w:rFonts w:ascii="Times New Roman" w:eastAsia="Times New Roman" w:hAnsi="Times New Roman" w:cs="Times New Roman"/>
                <w:sz w:val="20"/>
                <w:szCs w:val="20"/>
                <w:lang w:eastAsia="ar-SA"/>
              </w:rPr>
              <w:t>Решение задач повышенной сложности</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0"/>
                <w:lang w:eastAsia="ar-SA"/>
              </w:rPr>
            </w:pPr>
            <w:r w:rsidRPr="00A1239E">
              <w:rPr>
                <w:rFonts w:ascii="Times New Roman" w:eastAsia="Times New Roman" w:hAnsi="Times New Roman" w:cs="Times New Roman"/>
                <w:sz w:val="20"/>
                <w:szCs w:val="20"/>
                <w:lang w:eastAsia="ar-SA"/>
              </w:rPr>
              <w:t>Трудные случаи пунктуации</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3.</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0"/>
                <w:lang w:eastAsia="ar-SA"/>
              </w:rPr>
            </w:pPr>
            <w:r w:rsidRPr="00A1239E">
              <w:rPr>
                <w:rFonts w:ascii="Times New Roman" w:eastAsia="Times New Roman" w:hAnsi="Times New Roman" w:cs="Times New Roman"/>
                <w:sz w:val="20"/>
                <w:szCs w:val="20"/>
                <w:lang w:eastAsia="ar-SA"/>
              </w:rPr>
              <w:t>Человек, общество, мир</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lastRenderedPageBreak/>
              <w:t>4.</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 xml:space="preserve">Совершенствование коммуникативной компетенции </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5.</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Основы политологии</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6.</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Деловая риторика</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 xml:space="preserve">7. </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122"/>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Математические основы информатики</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всего</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tabs>
                <w:tab w:val="left" w:pos="2232"/>
                <w:tab w:val="left" w:pos="2412"/>
              </w:tabs>
              <w:suppressAutoHyphens/>
              <w:snapToGrid w:val="0"/>
              <w:spacing w:after="0" w:line="240" w:lineRule="auto"/>
              <w:ind w:right="-169" w:firstLine="625"/>
              <w:jc w:val="both"/>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Не более 37 часов</w:t>
            </w:r>
          </w:p>
        </w:tc>
      </w:tr>
    </w:tbl>
    <w:p w:rsidR="00A1239E" w:rsidRPr="00A1239E" w:rsidRDefault="00A1239E" w:rsidP="00A1239E">
      <w:pPr>
        <w:suppressAutoHyphens/>
        <w:spacing w:after="0" w:line="240" w:lineRule="auto"/>
        <w:jc w:val="center"/>
        <w:rPr>
          <w:rFonts w:ascii="Times New Roman" w:eastAsia="Times New Roman" w:hAnsi="Times New Roman" w:cs="Times New Roman"/>
          <w:b/>
          <w:sz w:val="20"/>
          <w:szCs w:val="20"/>
          <w:lang w:eastAsia="ar-SA"/>
        </w:rPr>
      </w:pPr>
      <w:r w:rsidRPr="00A1239E">
        <w:rPr>
          <w:rFonts w:ascii="Times New Roman" w:eastAsia="Times New Roman" w:hAnsi="Times New Roman" w:cs="Times New Roman"/>
          <w:b/>
          <w:sz w:val="20"/>
          <w:szCs w:val="20"/>
          <w:lang w:eastAsia="ar-SA"/>
        </w:rPr>
        <w:t>Деления на группы</w:t>
      </w:r>
    </w:p>
    <w:tbl>
      <w:tblPr>
        <w:tblW w:w="0" w:type="auto"/>
        <w:tblInd w:w="-15" w:type="dxa"/>
        <w:tblLayout w:type="fixed"/>
        <w:tblLook w:val="0000"/>
      </w:tblPr>
      <w:tblGrid>
        <w:gridCol w:w="468"/>
        <w:gridCol w:w="3600"/>
        <w:gridCol w:w="5250"/>
      </w:tblGrid>
      <w:tr w:rsidR="00A1239E" w:rsidRPr="00A1239E" w:rsidTr="00A1239E">
        <w:trPr>
          <w:cantSplit/>
        </w:trPr>
        <w:tc>
          <w:tcPr>
            <w:tcW w:w="468"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p>
        </w:tc>
        <w:tc>
          <w:tcPr>
            <w:tcW w:w="3600"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Учебные предметы, элективные курсы</w:t>
            </w:r>
          </w:p>
        </w:tc>
        <w:tc>
          <w:tcPr>
            <w:tcW w:w="5250"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08" w:right="37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10 класс</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1.</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Иностранный язык</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3</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2.</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Физическая культура</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3</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3.</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Информатика</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1</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4.</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Элективные курсы</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4</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5.</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Химия</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0,25</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4"/>
                <w:lang w:eastAsia="ar-SA"/>
              </w:rPr>
            </w:pPr>
            <w:r w:rsidRPr="00A1239E">
              <w:rPr>
                <w:rFonts w:ascii="Times New Roman" w:eastAsia="Times New Roman" w:hAnsi="Times New Roman" w:cs="Times New Roman"/>
                <w:caps/>
                <w:sz w:val="20"/>
                <w:szCs w:val="24"/>
                <w:lang w:eastAsia="ar-SA"/>
              </w:rPr>
              <w:t>6.</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sz w:val="20"/>
                <w:szCs w:val="24"/>
                <w:lang w:eastAsia="ar-SA"/>
              </w:rPr>
            </w:pPr>
            <w:r w:rsidRPr="00A1239E">
              <w:rPr>
                <w:rFonts w:ascii="Times New Roman" w:eastAsia="Times New Roman" w:hAnsi="Times New Roman" w:cs="Times New Roman"/>
                <w:sz w:val="20"/>
                <w:szCs w:val="24"/>
                <w:lang w:eastAsia="ar-SA"/>
              </w:rPr>
              <w:t>Физика</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0,5</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Times New Roman"/>
                <w:caps/>
                <w:sz w:val="20"/>
                <w:szCs w:val="20"/>
                <w:lang w:eastAsia="ar-SA"/>
              </w:rPr>
            </w:pP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b/>
                <w:sz w:val="20"/>
                <w:szCs w:val="24"/>
                <w:lang w:eastAsia="ar-SA"/>
              </w:rPr>
            </w:pPr>
            <w:r w:rsidRPr="00A1239E">
              <w:rPr>
                <w:rFonts w:ascii="Times New Roman" w:eastAsia="Times New Roman" w:hAnsi="Times New Roman" w:cs="Times New Roman"/>
                <w:b/>
                <w:sz w:val="20"/>
                <w:szCs w:val="24"/>
                <w:lang w:eastAsia="ar-SA"/>
              </w:rPr>
              <w:t>Всего к финансированию</w:t>
            </w:r>
          </w:p>
        </w:tc>
        <w:tc>
          <w:tcPr>
            <w:tcW w:w="525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b/>
                <w:bCs/>
                <w:sz w:val="20"/>
                <w:szCs w:val="24"/>
                <w:lang w:eastAsia="ar-SA"/>
              </w:rPr>
            </w:pPr>
            <w:r w:rsidRPr="00A1239E">
              <w:rPr>
                <w:rFonts w:ascii="Times New Roman" w:eastAsia="Times New Roman" w:hAnsi="Times New Roman" w:cs="Times New Roman"/>
                <w:b/>
                <w:bCs/>
                <w:sz w:val="20"/>
                <w:szCs w:val="24"/>
                <w:lang w:eastAsia="ar-SA"/>
              </w:rPr>
              <w:t>47,75</w:t>
            </w:r>
          </w:p>
        </w:tc>
      </w:tr>
    </w:tbl>
    <w:p w:rsidR="00A1239E" w:rsidRPr="00A1239E" w:rsidRDefault="00A1239E" w:rsidP="00A1239E">
      <w:pPr>
        <w:suppressAutoHyphens/>
        <w:spacing w:after="0" w:line="240" w:lineRule="auto"/>
        <w:jc w:val="center"/>
        <w:rPr>
          <w:rFonts w:ascii="Times New Roman" w:eastAsia="Times New Roman" w:hAnsi="Times New Roman" w:cs="Calibri"/>
          <w:sz w:val="24"/>
          <w:szCs w:val="24"/>
          <w:lang w:eastAsia="ar-SA"/>
        </w:rPr>
      </w:pPr>
      <w:proofErr w:type="spellStart"/>
      <w:r w:rsidRPr="00A1239E">
        <w:rPr>
          <w:rFonts w:ascii="Times New Roman" w:eastAsia="Times New Roman" w:hAnsi="Times New Roman" w:cs="Calibri"/>
          <w:b/>
          <w:sz w:val="28"/>
          <w:szCs w:val="28"/>
          <w:u w:val="single"/>
          <w:lang w:eastAsia="ar-SA"/>
        </w:rPr>
        <w:t>Социально-гуманитарный_профиль</w:t>
      </w:r>
      <w:proofErr w:type="spellEnd"/>
    </w:p>
    <w:tbl>
      <w:tblPr>
        <w:tblW w:w="0" w:type="auto"/>
        <w:tblInd w:w="-25" w:type="dxa"/>
        <w:tblLayout w:type="fixed"/>
        <w:tblLook w:val="0000"/>
      </w:tblPr>
      <w:tblGrid>
        <w:gridCol w:w="466"/>
        <w:gridCol w:w="3553"/>
        <w:gridCol w:w="5319"/>
      </w:tblGrid>
      <w:tr w:rsidR="00A1239E" w:rsidRPr="00A1239E" w:rsidTr="00A1239E">
        <w:tc>
          <w:tcPr>
            <w:tcW w:w="9338" w:type="dxa"/>
            <w:gridSpan w:val="3"/>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ФЕДЕРАЛЬНЫЙ КОМПОНЕНТ</w:t>
            </w:r>
          </w:p>
        </w:tc>
      </w:tr>
      <w:tr w:rsidR="00A1239E" w:rsidRPr="00A1239E" w:rsidTr="00A1239E">
        <w:trPr>
          <w:cantSplit/>
          <w:trHeight w:val="296"/>
        </w:trPr>
        <w:tc>
          <w:tcPr>
            <w:tcW w:w="9338" w:type="dxa"/>
            <w:gridSpan w:val="3"/>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Обязательные учебные предметы на базовом уровне (инвариантная часть)</w:t>
            </w:r>
          </w:p>
        </w:tc>
      </w:tr>
      <w:tr w:rsidR="00A1239E" w:rsidRPr="00A1239E" w:rsidTr="00A1239E">
        <w:trPr>
          <w:cantSplit/>
          <w:trHeight w:hRule="exact" w:val="361"/>
        </w:trPr>
        <w:tc>
          <w:tcPr>
            <w:tcW w:w="466" w:type="dxa"/>
            <w:vMerge w:val="restart"/>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ar-SA"/>
              </w:rPr>
            </w:pPr>
          </w:p>
        </w:tc>
        <w:tc>
          <w:tcPr>
            <w:tcW w:w="3553"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Количество часов в неделю</w:t>
            </w:r>
          </w:p>
        </w:tc>
      </w:tr>
      <w:tr w:rsidR="00A1239E" w:rsidRPr="00A1239E" w:rsidTr="00A1239E">
        <w:trPr>
          <w:cantSplit/>
          <w:trHeight w:hRule="exact" w:val="361"/>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53"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11А</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Алгебра и начала анализа</w:t>
            </w: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Геометрия</w:t>
            </w: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История</w:t>
            </w:r>
          </w:p>
        </w:tc>
        <w:tc>
          <w:tcPr>
            <w:tcW w:w="5319"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2</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5.</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31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6.</w:t>
            </w: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ОБЖ</w:t>
            </w:r>
          </w:p>
        </w:tc>
        <w:tc>
          <w:tcPr>
            <w:tcW w:w="531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
                <w:sz w:val="20"/>
                <w:szCs w:val="24"/>
                <w:lang w:eastAsia="ar-SA"/>
              </w:rPr>
            </w:pPr>
          </w:p>
        </w:tc>
        <w:tc>
          <w:tcPr>
            <w:tcW w:w="3553"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319"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13</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по выбору</w:t>
      </w:r>
    </w:p>
    <w:tbl>
      <w:tblPr>
        <w:tblW w:w="0" w:type="auto"/>
        <w:tblInd w:w="-25" w:type="dxa"/>
        <w:tblLayout w:type="fixed"/>
        <w:tblLook w:val="0000"/>
      </w:tblPr>
      <w:tblGrid>
        <w:gridCol w:w="416"/>
        <w:gridCol w:w="3596"/>
        <w:gridCol w:w="5326"/>
      </w:tblGrid>
      <w:tr w:rsidR="00A1239E" w:rsidRPr="00A1239E" w:rsidTr="00A1239E">
        <w:trPr>
          <w:cantSplit/>
          <w:trHeight w:hRule="exact" w:val="361"/>
        </w:trPr>
        <w:tc>
          <w:tcPr>
            <w:tcW w:w="416" w:type="dxa"/>
            <w:vMerge w:val="restart"/>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6" w:type="dxa"/>
            <w:vMerge w:val="restart"/>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26"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Профильный  уровень</w:t>
            </w:r>
          </w:p>
        </w:tc>
      </w:tr>
      <w:tr w:rsidR="00A1239E" w:rsidRPr="00A1239E" w:rsidTr="00A1239E">
        <w:trPr>
          <w:cantSplit/>
        </w:trPr>
        <w:tc>
          <w:tcPr>
            <w:tcW w:w="416" w:type="dxa"/>
            <w:vMerge/>
            <w:tcBorders>
              <w:top w:val="single" w:sz="4" w:space="0" w:color="000000"/>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96" w:type="dxa"/>
            <w:vMerge/>
            <w:tcBorders>
              <w:top w:val="single" w:sz="4" w:space="0" w:color="000000"/>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11</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Русский язык</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val="en-US" w:eastAsia="ar-SA"/>
              </w:rPr>
            </w:pPr>
            <w:r w:rsidRPr="00A1239E">
              <w:rPr>
                <w:rFonts w:ascii="Times New Roman" w:eastAsia="Times New Roman" w:hAnsi="Times New Roman" w:cs="Calibri"/>
                <w:b/>
                <w:sz w:val="20"/>
                <w:szCs w:val="24"/>
                <w:lang w:val="en-US" w:eastAsia="ar-SA"/>
              </w:rPr>
              <w:t>3</w:t>
            </w:r>
          </w:p>
        </w:tc>
      </w:tr>
      <w:tr w:rsidR="00A1239E" w:rsidRPr="00A1239E" w:rsidTr="00A1239E">
        <w:trPr>
          <w:cantSplit/>
          <w:trHeight w:val="142"/>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Литература</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5</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Обществознание</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11</w:t>
            </w:r>
          </w:p>
        </w:tc>
      </w:tr>
      <w:tr w:rsidR="00A1239E" w:rsidRPr="00A1239E" w:rsidTr="00A1239E">
        <w:trPr>
          <w:cantSplit/>
          <w:trHeight w:hRule="exact" w:val="361"/>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 xml:space="preserve"> </w:t>
            </w:r>
          </w:p>
        </w:tc>
        <w:tc>
          <w:tcPr>
            <w:tcW w:w="3596"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ar-SA"/>
              </w:rPr>
            </w:pPr>
          </w:p>
        </w:tc>
        <w:tc>
          <w:tcPr>
            <w:tcW w:w="3596"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11</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Право</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 xml:space="preserve">4. </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Биология</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5.</w:t>
            </w: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 и ИКТ</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6</w:t>
            </w:r>
          </w:p>
        </w:tc>
      </w:tr>
      <w:tr w:rsidR="00A1239E" w:rsidRPr="00A1239E" w:rsidTr="00A1239E">
        <w:trPr>
          <w:cantSplit/>
          <w:trHeight w:val="229"/>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 (не более 31 часов)</w:t>
            </w:r>
          </w:p>
        </w:tc>
        <w:tc>
          <w:tcPr>
            <w:tcW w:w="5326"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8"/>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30</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Региональный компонент (2 часа)</w:t>
      </w:r>
    </w:p>
    <w:tbl>
      <w:tblPr>
        <w:tblW w:w="0" w:type="auto"/>
        <w:tblInd w:w="-25" w:type="dxa"/>
        <w:tblLayout w:type="fixed"/>
        <w:tblLook w:val="0000"/>
      </w:tblPr>
      <w:tblGrid>
        <w:gridCol w:w="469"/>
        <w:gridCol w:w="3599"/>
        <w:gridCol w:w="5270"/>
      </w:tblGrid>
      <w:tr w:rsidR="00A1239E" w:rsidRPr="00A1239E" w:rsidTr="00A1239E">
        <w:trPr>
          <w:cantSplit/>
        </w:trPr>
        <w:tc>
          <w:tcPr>
            <w:tcW w:w="469"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9" w:type="dxa"/>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70"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11</w:t>
            </w:r>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sz w:val="20"/>
                <w:szCs w:val="24"/>
                <w:lang w:eastAsia="ar-SA"/>
              </w:rPr>
              <w:t>Алгебра и начала анализа</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 xml:space="preserve">2. </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bCs/>
                <w:sz w:val="20"/>
                <w:szCs w:val="24"/>
                <w:lang w:eastAsia="ar-SA"/>
              </w:rPr>
              <w:t>Русский язык</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25"/>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sz w:val="20"/>
                <w:szCs w:val="24"/>
                <w:lang w:eastAsia="ar-SA"/>
              </w:rPr>
              <w:t>ведется на профильном уровне</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8869" w:type="dxa"/>
            <w:gridSpan w:val="2"/>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Компонент  образовательного учреждения (4часа)</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Элективные курсы</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2194" w:right="371"/>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11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От простого к сложному</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Углубление и систематизация орфографических и пунктуационных навыков</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Мировая экономика</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lastRenderedPageBreak/>
              <w:t>4.</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 xml:space="preserve">Современное состояние цивилизации и </w:t>
            </w:r>
            <w:proofErr w:type="spellStart"/>
            <w:r w:rsidRPr="00A1239E">
              <w:rPr>
                <w:rFonts w:ascii="Times New Roman" w:eastAsia="Times New Roman" w:hAnsi="Times New Roman" w:cs="Calibri"/>
                <w:sz w:val="20"/>
                <w:szCs w:val="24"/>
                <w:lang w:eastAsia="ar-SA"/>
              </w:rPr>
              <w:t>цивилизационного</w:t>
            </w:r>
            <w:proofErr w:type="spellEnd"/>
            <w:r w:rsidRPr="00A1239E">
              <w:rPr>
                <w:rFonts w:ascii="Times New Roman" w:eastAsia="Times New Roman" w:hAnsi="Times New Roman" w:cs="Calibri"/>
                <w:sz w:val="20"/>
                <w:szCs w:val="24"/>
                <w:lang w:eastAsia="ar-SA"/>
              </w:rPr>
              <w:t xml:space="preserve"> процесса</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Основы гигиены и санитарии</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 xml:space="preserve">6. </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Проблема прав человека в 21 веке</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w:t>
            </w:r>
          </w:p>
        </w:tc>
        <w:tc>
          <w:tcPr>
            <w:tcW w:w="5270" w:type="dxa"/>
            <w:tcBorders>
              <w:left w:val="single" w:sz="4" w:space="0" w:color="000000"/>
              <w:bottom w:val="single" w:sz="4" w:space="0" w:color="000000"/>
              <w:right w:val="single" w:sz="4" w:space="0" w:color="000000"/>
            </w:tcBorders>
          </w:tcPr>
          <w:p w:rsidR="00A1239E" w:rsidRPr="00A1239E" w:rsidRDefault="00A1239E" w:rsidP="00A1239E">
            <w:pPr>
              <w:tabs>
                <w:tab w:val="left" w:pos="2232"/>
                <w:tab w:val="left" w:pos="2412"/>
              </w:tabs>
              <w:suppressAutoHyphens/>
              <w:snapToGrid w:val="0"/>
              <w:spacing w:after="0" w:line="240" w:lineRule="auto"/>
              <w:ind w:right="-169" w:firstLine="635"/>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Не более 37 часов</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Деления на группы</w:t>
      </w:r>
    </w:p>
    <w:tbl>
      <w:tblPr>
        <w:tblW w:w="0" w:type="auto"/>
        <w:tblInd w:w="-25" w:type="dxa"/>
        <w:tblLayout w:type="fixed"/>
        <w:tblLook w:val="0000"/>
      </w:tblPr>
      <w:tblGrid>
        <w:gridCol w:w="467"/>
        <w:gridCol w:w="3600"/>
        <w:gridCol w:w="5287"/>
      </w:tblGrid>
      <w:tr w:rsidR="00A1239E" w:rsidRPr="00A1239E" w:rsidTr="00A1239E">
        <w:tc>
          <w:tcPr>
            <w:tcW w:w="467"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p>
        </w:tc>
        <w:tc>
          <w:tcPr>
            <w:tcW w:w="3600"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элективные курсы</w:t>
            </w:r>
          </w:p>
        </w:tc>
        <w:tc>
          <w:tcPr>
            <w:tcW w:w="5287"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2195" w:right="371"/>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11  класс</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Элективные курсы</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0,25</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6.</w:t>
            </w: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0,5</w:t>
            </w:r>
          </w:p>
        </w:tc>
      </w:tr>
      <w:tr w:rsidR="00A1239E" w:rsidRPr="00A1239E" w:rsidTr="00A1239E">
        <w:tc>
          <w:tcPr>
            <w:tcW w:w="467"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600"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 к финансированию</w:t>
            </w:r>
          </w:p>
        </w:tc>
        <w:tc>
          <w:tcPr>
            <w:tcW w:w="528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46,75</w:t>
            </w:r>
          </w:p>
        </w:tc>
      </w:tr>
    </w:tbl>
    <w:p w:rsidR="00A1239E" w:rsidRPr="00A1239E" w:rsidRDefault="00A1239E" w:rsidP="00A1239E">
      <w:pPr>
        <w:suppressAutoHyphens/>
        <w:spacing w:after="0" w:line="240" w:lineRule="auto"/>
        <w:jc w:val="center"/>
        <w:rPr>
          <w:rFonts w:ascii="Times New Roman" w:eastAsia="Times New Roman" w:hAnsi="Times New Roman" w:cs="Calibri"/>
          <w:sz w:val="24"/>
          <w:szCs w:val="24"/>
          <w:lang w:eastAsia="zh-CN"/>
        </w:rPr>
      </w:pPr>
      <w:r w:rsidRPr="00A1239E">
        <w:rPr>
          <w:rFonts w:ascii="Times New Roman" w:eastAsia="Times New Roman" w:hAnsi="Times New Roman" w:cs="Calibri"/>
          <w:b/>
          <w:sz w:val="28"/>
          <w:szCs w:val="28"/>
          <w:u w:val="single"/>
          <w:lang w:eastAsia="zh-CN"/>
        </w:rPr>
        <w:t>Социально-технический профиль</w:t>
      </w:r>
    </w:p>
    <w:p w:rsidR="00A1239E" w:rsidRPr="00A1239E" w:rsidRDefault="00A1239E" w:rsidP="00A1239E">
      <w:pPr>
        <w:suppressAutoHyphens/>
        <w:spacing w:after="0" w:line="240" w:lineRule="auto"/>
        <w:rPr>
          <w:rFonts w:ascii="Times New Roman" w:eastAsia="Times New Roman" w:hAnsi="Times New Roman" w:cs="Calibri"/>
          <w:sz w:val="24"/>
          <w:szCs w:val="24"/>
          <w:lang w:eastAsia="zh-CN"/>
        </w:rPr>
      </w:pPr>
    </w:p>
    <w:tbl>
      <w:tblPr>
        <w:tblW w:w="0" w:type="auto"/>
        <w:tblInd w:w="-25" w:type="dxa"/>
        <w:tblLayout w:type="fixed"/>
        <w:tblLook w:val="0000"/>
      </w:tblPr>
      <w:tblGrid>
        <w:gridCol w:w="466"/>
        <w:gridCol w:w="3553"/>
        <w:gridCol w:w="5319"/>
      </w:tblGrid>
      <w:tr w:rsidR="00A1239E" w:rsidRPr="00A1239E" w:rsidTr="00A1239E">
        <w:tc>
          <w:tcPr>
            <w:tcW w:w="9338" w:type="dxa"/>
            <w:gridSpan w:val="3"/>
            <w:tcBorders>
              <w:top w:val="single" w:sz="4" w:space="0" w:color="000000"/>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sz w:val="20"/>
                <w:szCs w:val="24"/>
                <w:lang w:eastAsia="zh-CN"/>
              </w:rPr>
              <w:t>ФЕДЕРАЛЬНЫЙ КОМПОНЕНТ</w:t>
            </w:r>
          </w:p>
        </w:tc>
      </w:tr>
      <w:tr w:rsidR="00A1239E" w:rsidRPr="00A1239E" w:rsidTr="00A1239E">
        <w:trPr>
          <w:cantSplit/>
          <w:trHeight w:val="296"/>
        </w:trPr>
        <w:tc>
          <w:tcPr>
            <w:tcW w:w="9338" w:type="dxa"/>
            <w:gridSpan w:val="3"/>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0"/>
                <w:szCs w:val="20"/>
                <w:lang w:eastAsia="zh-CN"/>
              </w:rPr>
            </w:pPr>
            <w:r w:rsidRPr="00A1239E">
              <w:rPr>
                <w:rFonts w:ascii="Times New Roman" w:eastAsia="Times New Roman" w:hAnsi="Times New Roman" w:cs="Calibri"/>
                <w:b/>
                <w:sz w:val="20"/>
                <w:szCs w:val="24"/>
                <w:lang w:eastAsia="zh-CN"/>
              </w:rPr>
              <w:t>Обязательные учебные предметы на базовом уровне (инвариантная часть)</w:t>
            </w:r>
          </w:p>
        </w:tc>
      </w:tr>
      <w:tr w:rsidR="00A1239E" w:rsidRPr="00A1239E" w:rsidTr="00A1239E">
        <w:trPr>
          <w:cantSplit/>
          <w:trHeight w:hRule="exact" w:val="361"/>
        </w:trPr>
        <w:tc>
          <w:tcPr>
            <w:tcW w:w="466" w:type="dxa"/>
            <w:vMerge w:val="restart"/>
            <w:tcBorders>
              <w:left w:val="single" w:sz="4" w:space="0" w:color="000000"/>
              <w:bottom w:val="single" w:sz="4" w:space="0" w:color="000000"/>
            </w:tcBorders>
            <w:shd w:val="clear" w:color="auto" w:fill="auto"/>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zh-CN"/>
              </w:rPr>
            </w:pPr>
          </w:p>
        </w:tc>
        <w:tc>
          <w:tcPr>
            <w:tcW w:w="3553" w:type="dxa"/>
            <w:vMerge w:val="restart"/>
            <w:tcBorders>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sz w:val="20"/>
                <w:szCs w:val="24"/>
                <w:lang w:eastAsia="zh-CN"/>
              </w:rPr>
              <w:t>Учебные предметы</w:t>
            </w: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4"/>
                <w:szCs w:val="24"/>
                <w:lang w:eastAsia="zh-CN"/>
              </w:rPr>
            </w:pPr>
            <w:r w:rsidRPr="00A1239E">
              <w:rPr>
                <w:rFonts w:ascii="Times New Roman" w:eastAsia="Times New Roman" w:hAnsi="Times New Roman" w:cs="Calibri"/>
                <w:b/>
                <w:sz w:val="20"/>
                <w:szCs w:val="24"/>
                <w:lang w:eastAsia="zh-CN"/>
              </w:rPr>
              <w:t>Количество часов в неделю</w:t>
            </w:r>
          </w:p>
        </w:tc>
      </w:tr>
      <w:tr w:rsidR="00A1239E" w:rsidRPr="00A1239E" w:rsidTr="00A1239E">
        <w:trPr>
          <w:cantSplit/>
          <w:trHeight w:hRule="exact" w:val="361"/>
        </w:trPr>
        <w:tc>
          <w:tcPr>
            <w:tcW w:w="466" w:type="dxa"/>
            <w:vMerge/>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3553" w:type="dxa"/>
            <w:vMerge/>
            <w:tcBorders>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4"/>
                <w:szCs w:val="24"/>
                <w:lang w:eastAsia="zh-CN"/>
              </w:rPr>
            </w:pPr>
            <w:r w:rsidRPr="00A1239E">
              <w:rPr>
                <w:rFonts w:ascii="Times New Roman" w:eastAsia="Times New Roman" w:hAnsi="Times New Roman" w:cs="Calibri"/>
                <w:b/>
                <w:sz w:val="20"/>
                <w:szCs w:val="24"/>
                <w:lang w:eastAsia="zh-CN"/>
              </w:rPr>
              <w:t>Базовый уровень</w:t>
            </w:r>
          </w:p>
        </w:tc>
      </w:tr>
      <w:tr w:rsidR="00A1239E" w:rsidRPr="00A1239E" w:rsidTr="00A1239E">
        <w:trPr>
          <w:cantSplit/>
        </w:trPr>
        <w:tc>
          <w:tcPr>
            <w:tcW w:w="466" w:type="dxa"/>
            <w:vMerge/>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3553" w:type="dxa"/>
            <w:vMerge/>
            <w:tcBorders>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 xml:space="preserve">11Б </w:t>
            </w:r>
            <w:r w:rsidRPr="00A1239E">
              <w:rPr>
                <w:rFonts w:ascii="Times New Roman" w:eastAsia="Times New Roman" w:hAnsi="Times New Roman" w:cs="Calibri"/>
                <w:b/>
                <w:sz w:val="20"/>
                <w:szCs w:val="24"/>
                <w:lang w:eastAsia="zh-CN"/>
              </w:rPr>
              <w:t>класс</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1.</w:t>
            </w: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Русский язык</w:t>
            </w: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2.</w:t>
            </w: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Литература</w:t>
            </w: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3</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3.</w:t>
            </w: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Иностранный язык</w:t>
            </w: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3</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4.</w:t>
            </w: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История</w:t>
            </w: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2</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5.</w:t>
            </w: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Физическая культура</w:t>
            </w:r>
          </w:p>
        </w:tc>
        <w:tc>
          <w:tcPr>
            <w:tcW w:w="5319"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3</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6.</w:t>
            </w: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ОБЖ</w:t>
            </w:r>
          </w:p>
        </w:tc>
        <w:tc>
          <w:tcPr>
            <w:tcW w:w="5319" w:type="dxa"/>
            <w:tcBorders>
              <w:left w:val="single" w:sz="4" w:space="0" w:color="000000"/>
              <w:bottom w:val="single" w:sz="4" w:space="0" w:color="000000"/>
              <w:right w:val="single" w:sz="4" w:space="0" w:color="000000"/>
            </w:tcBorders>
            <w:shd w:val="clear" w:color="auto" w:fill="auto"/>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b/>
                <w:sz w:val="20"/>
                <w:szCs w:val="24"/>
                <w:lang w:eastAsia="zh-CN"/>
              </w:rPr>
            </w:pPr>
          </w:p>
        </w:tc>
        <w:tc>
          <w:tcPr>
            <w:tcW w:w="3553"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итого</w:t>
            </w:r>
          </w:p>
        </w:tc>
        <w:tc>
          <w:tcPr>
            <w:tcW w:w="5319" w:type="dxa"/>
            <w:tcBorders>
              <w:left w:val="single" w:sz="4" w:space="0" w:color="000000"/>
              <w:bottom w:val="single" w:sz="4" w:space="0" w:color="000000"/>
              <w:right w:val="single" w:sz="4" w:space="0" w:color="000000"/>
            </w:tcBorders>
            <w:shd w:val="clear" w:color="auto" w:fill="auto"/>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sz w:val="20"/>
                <w:szCs w:val="24"/>
                <w:lang w:eastAsia="zh-CN"/>
              </w:rPr>
              <w:t>13</w:t>
            </w:r>
          </w:p>
        </w:tc>
      </w:tr>
    </w:tbl>
    <w:p w:rsidR="00A1239E" w:rsidRPr="00A1239E" w:rsidRDefault="00A1239E" w:rsidP="00A1239E">
      <w:pPr>
        <w:suppressAutoHyphens/>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4"/>
          <w:lang w:eastAsia="zh-CN"/>
        </w:rPr>
        <w:t>Учебные предметы по выбору</w:t>
      </w:r>
    </w:p>
    <w:tbl>
      <w:tblPr>
        <w:tblW w:w="0" w:type="auto"/>
        <w:tblInd w:w="-25" w:type="dxa"/>
        <w:tblLayout w:type="fixed"/>
        <w:tblLook w:val="0000"/>
      </w:tblPr>
      <w:tblGrid>
        <w:gridCol w:w="416"/>
        <w:gridCol w:w="3596"/>
        <w:gridCol w:w="5326"/>
      </w:tblGrid>
      <w:tr w:rsidR="00A1239E" w:rsidRPr="00A1239E" w:rsidTr="00A1239E">
        <w:trPr>
          <w:cantSplit/>
          <w:trHeight w:hRule="exact" w:val="361"/>
        </w:trPr>
        <w:tc>
          <w:tcPr>
            <w:tcW w:w="416" w:type="dxa"/>
            <w:vMerge w:val="restart"/>
            <w:tcBorders>
              <w:top w:val="single" w:sz="4" w:space="0" w:color="000000"/>
              <w:left w:val="single" w:sz="4" w:space="0" w:color="000000"/>
              <w:bottom w:val="single" w:sz="4" w:space="0" w:color="000000"/>
            </w:tcBorders>
            <w:shd w:val="clear" w:color="auto" w:fill="auto"/>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zh-CN"/>
              </w:rPr>
            </w:pPr>
          </w:p>
        </w:tc>
        <w:tc>
          <w:tcPr>
            <w:tcW w:w="3596" w:type="dxa"/>
            <w:vMerge w:val="restart"/>
            <w:tcBorders>
              <w:top w:val="single" w:sz="4" w:space="0" w:color="000000"/>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sz w:val="20"/>
                <w:szCs w:val="24"/>
                <w:lang w:eastAsia="zh-CN"/>
              </w:rPr>
              <w:t>Учебные предметы</w:t>
            </w:r>
          </w:p>
        </w:tc>
        <w:tc>
          <w:tcPr>
            <w:tcW w:w="5326" w:type="dxa"/>
            <w:tcBorders>
              <w:top w:val="single" w:sz="4" w:space="0" w:color="000000"/>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4"/>
                <w:szCs w:val="24"/>
                <w:lang w:eastAsia="zh-CN"/>
              </w:rPr>
            </w:pPr>
            <w:r w:rsidRPr="00A1239E">
              <w:rPr>
                <w:rFonts w:ascii="Times New Roman" w:eastAsia="Times New Roman" w:hAnsi="Times New Roman" w:cs="Calibri"/>
                <w:b/>
                <w:sz w:val="20"/>
                <w:szCs w:val="24"/>
                <w:lang w:eastAsia="zh-CN"/>
              </w:rPr>
              <w:t>Профильный  уровень</w:t>
            </w:r>
          </w:p>
        </w:tc>
      </w:tr>
      <w:tr w:rsidR="00A1239E" w:rsidRPr="00A1239E" w:rsidTr="00A1239E">
        <w:trPr>
          <w:cantSplit/>
        </w:trPr>
        <w:tc>
          <w:tcPr>
            <w:tcW w:w="416" w:type="dxa"/>
            <w:vMerge/>
            <w:tcBorders>
              <w:top w:val="single" w:sz="4" w:space="0" w:color="000000"/>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3596" w:type="dxa"/>
            <w:vMerge/>
            <w:tcBorders>
              <w:top w:val="single" w:sz="4" w:space="0" w:color="000000"/>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11</w:t>
            </w:r>
            <w:r w:rsidRPr="00A1239E">
              <w:rPr>
                <w:rFonts w:ascii="Times New Roman" w:eastAsia="Times New Roman" w:hAnsi="Times New Roman" w:cs="Calibri"/>
                <w:b/>
                <w:sz w:val="20"/>
                <w:szCs w:val="24"/>
                <w:lang w:eastAsia="zh-CN"/>
              </w:rPr>
              <w:t xml:space="preserve"> класс</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1.</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Алгебра и начала анализа</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4"/>
                <w:lang w:eastAsia="zh-CN"/>
              </w:rPr>
              <w:t>4</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2.</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Геометрия</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sz w:val="20"/>
                <w:szCs w:val="24"/>
                <w:lang w:eastAsia="zh-CN"/>
              </w:rPr>
              <w:t>2</w:t>
            </w:r>
          </w:p>
        </w:tc>
      </w:tr>
      <w:tr w:rsidR="00A1239E" w:rsidRPr="00A1239E" w:rsidTr="00A1239E">
        <w:trPr>
          <w:cantSplit/>
          <w:trHeight w:val="142"/>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3.</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Физика</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4"/>
                <w:lang w:eastAsia="zh-CN"/>
              </w:rPr>
              <w:t>5</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4.</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Обществознание</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4"/>
                <w:lang w:eastAsia="zh-CN"/>
              </w:rPr>
              <w:t>3</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итого</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Times New Roman"/>
                <w:sz w:val="20"/>
                <w:szCs w:val="24"/>
                <w:lang w:eastAsia="zh-CN"/>
              </w:rPr>
            </w:pPr>
            <w:r w:rsidRPr="00A1239E">
              <w:rPr>
                <w:rFonts w:ascii="Times New Roman" w:eastAsia="Times New Roman" w:hAnsi="Times New Roman" w:cs="Calibri"/>
                <w:b/>
                <w:sz w:val="20"/>
                <w:szCs w:val="24"/>
                <w:lang w:eastAsia="zh-CN"/>
              </w:rPr>
              <w:t>14</w:t>
            </w:r>
          </w:p>
        </w:tc>
      </w:tr>
      <w:tr w:rsidR="00A1239E" w:rsidRPr="00A1239E" w:rsidTr="00A1239E">
        <w:trPr>
          <w:cantSplit/>
          <w:trHeight w:hRule="exact" w:val="361"/>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Times New Roman"/>
                <w:sz w:val="20"/>
                <w:szCs w:val="24"/>
                <w:lang w:eastAsia="zh-CN"/>
              </w:rPr>
              <w:t xml:space="preserve"> </w:t>
            </w:r>
          </w:p>
        </w:tc>
        <w:tc>
          <w:tcPr>
            <w:tcW w:w="3596" w:type="dxa"/>
            <w:vMerge w:val="restart"/>
            <w:tcBorders>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zh-CN"/>
              </w:rPr>
            </w:pPr>
            <w:r w:rsidRPr="00A1239E">
              <w:rPr>
                <w:rFonts w:ascii="Times New Roman" w:eastAsia="Times New Roman" w:hAnsi="Times New Roman" w:cs="Calibri"/>
                <w:b/>
                <w:sz w:val="20"/>
                <w:szCs w:val="24"/>
                <w:lang w:eastAsia="zh-CN"/>
              </w:rPr>
              <w:t>Учебные предметы</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0"/>
                <w:szCs w:val="20"/>
                <w:lang w:eastAsia="zh-CN"/>
              </w:rPr>
            </w:pPr>
            <w:r w:rsidRPr="00A1239E">
              <w:rPr>
                <w:rFonts w:ascii="Times New Roman" w:eastAsia="Times New Roman" w:hAnsi="Times New Roman" w:cs="Calibri"/>
                <w:b/>
                <w:sz w:val="20"/>
                <w:szCs w:val="24"/>
                <w:lang w:eastAsia="zh-CN"/>
              </w:rPr>
              <w:t>Базовый уровень</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zh-CN"/>
              </w:rPr>
            </w:pPr>
          </w:p>
        </w:tc>
        <w:tc>
          <w:tcPr>
            <w:tcW w:w="3596" w:type="dxa"/>
            <w:vMerge/>
            <w:tcBorders>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rPr>
                <w:rFonts w:ascii="Times New Roman" w:eastAsia="Times New Roman" w:hAnsi="Times New Roman" w:cs="Calibri"/>
                <w:sz w:val="24"/>
                <w:szCs w:val="24"/>
                <w:lang w:eastAsia="zh-CN"/>
              </w:rPr>
            </w:pP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bCs/>
                <w:sz w:val="20"/>
                <w:szCs w:val="24"/>
                <w:lang w:eastAsia="zh-CN"/>
              </w:rPr>
              <w:t>11</w:t>
            </w:r>
            <w:r w:rsidRPr="00A1239E">
              <w:rPr>
                <w:rFonts w:ascii="Times New Roman" w:eastAsia="Times New Roman" w:hAnsi="Times New Roman" w:cs="Calibri"/>
                <w:b/>
                <w:sz w:val="20"/>
                <w:szCs w:val="24"/>
                <w:lang w:eastAsia="zh-CN"/>
              </w:rPr>
              <w:t xml:space="preserve"> класс</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1.</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Химия</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4"/>
                <w:lang w:eastAsia="zh-CN"/>
              </w:rPr>
              <w:t>1</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2.</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Биология</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4"/>
                <w:lang w:eastAsia="zh-CN"/>
              </w:rPr>
              <w:t>1</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sz w:val="20"/>
                <w:szCs w:val="24"/>
                <w:lang w:eastAsia="zh-CN"/>
              </w:rPr>
              <w:t>3.</w:t>
            </w: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b/>
                <w:sz w:val="20"/>
                <w:szCs w:val="24"/>
                <w:lang w:eastAsia="zh-CN"/>
              </w:rPr>
            </w:pPr>
            <w:r w:rsidRPr="00A1239E">
              <w:rPr>
                <w:rFonts w:ascii="Times New Roman" w:eastAsia="Times New Roman" w:hAnsi="Times New Roman" w:cs="Calibri"/>
                <w:sz w:val="20"/>
                <w:szCs w:val="24"/>
                <w:lang w:eastAsia="zh-CN"/>
              </w:rPr>
              <w:t>Информатика и ИКТ</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0"/>
                <w:lang w:eastAsia="zh-CN"/>
              </w:rPr>
            </w:pPr>
            <w:r w:rsidRPr="00A1239E">
              <w:rPr>
                <w:rFonts w:ascii="Times New Roman" w:eastAsia="Times New Roman" w:hAnsi="Times New Roman" w:cs="Calibri"/>
                <w:b/>
                <w:sz w:val="20"/>
                <w:szCs w:val="24"/>
                <w:lang w:eastAsia="zh-CN"/>
              </w:rPr>
              <w:t>1</w:t>
            </w:r>
          </w:p>
        </w:tc>
      </w:tr>
      <w:tr w:rsidR="00A1239E" w:rsidRPr="00A1239E" w:rsidTr="00A1239E">
        <w:trPr>
          <w:cantSplit/>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zh-CN"/>
              </w:rPr>
            </w:pP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zh-CN"/>
              </w:rPr>
            </w:pP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0"/>
                <w:szCs w:val="20"/>
                <w:lang w:eastAsia="zh-CN"/>
              </w:rPr>
            </w:pPr>
            <w:r w:rsidRPr="00A1239E">
              <w:rPr>
                <w:rFonts w:ascii="Times New Roman" w:eastAsia="Times New Roman" w:hAnsi="Times New Roman" w:cs="Calibri"/>
                <w:b/>
                <w:sz w:val="20"/>
                <w:szCs w:val="24"/>
                <w:lang w:eastAsia="zh-CN"/>
              </w:rPr>
              <w:t>3</w:t>
            </w:r>
          </w:p>
        </w:tc>
      </w:tr>
      <w:tr w:rsidR="00A1239E" w:rsidRPr="00A1239E" w:rsidTr="00A1239E">
        <w:trPr>
          <w:cantSplit/>
          <w:trHeight w:val="229"/>
        </w:trPr>
        <w:tc>
          <w:tcPr>
            <w:tcW w:w="41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zh-CN"/>
              </w:rPr>
            </w:pPr>
          </w:p>
        </w:tc>
        <w:tc>
          <w:tcPr>
            <w:tcW w:w="3596"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zh-CN"/>
              </w:rPr>
              <w:t>итого (не более 31 часов)</w:t>
            </w:r>
          </w:p>
        </w:tc>
        <w:tc>
          <w:tcPr>
            <w:tcW w:w="5326"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8"/>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zh-CN"/>
              </w:rPr>
              <w:t>30</w:t>
            </w:r>
          </w:p>
        </w:tc>
      </w:tr>
    </w:tbl>
    <w:p w:rsidR="00A1239E" w:rsidRPr="00A1239E" w:rsidRDefault="00A1239E" w:rsidP="00A1239E">
      <w:pPr>
        <w:suppressAutoHyphens/>
        <w:spacing w:after="0" w:line="240" w:lineRule="auto"/>
        <w:jc w:val="center"/>
        <w:rPr>
          <w:rFonts w:ascii="Times New Roman" w:eastAsia="Times New Roman" w:hAnsi="Times New Roman" w:cs="Calibri"/>
          <w:sz w:val="20"/>
          <w:szCs w:val="24"/>
          <w:lang w:eastAsia="zh-CN"/>
        </w:rPr>
      </w:pPr>
      <w:r w:rsidRPr="00A1239E">
        <w:rPr>
          <w:rFonts w:ascii="Times New Roman" w:eastAsia="Times New Roman" w:hAnsi="Times New Roman" w:cs="Calibri"/>
          <w:b/>
          <w:sz w:val="20"/>
          <w:szCs w:val="20"/>
          <w:lang w:eastAsia="zh-CN"/>
        </w:rPr>
        <w:t>Региональный компонент (2 часа)</w:t>
      </w:r>
    </w:p>
    <w:tbl>
      <w:tblPr>
        <w:tblW w:w="0" w:type="auto"/>
        <w:tblInd w:w="-25" w:type="dxa"/>
        <w:tblLayout w:type="fixed"/>
        <w:tblLook w:val="0000"/>
      </w:tblPr>
      <w:tblGrid>
        <w:gridCol w:w="469"/>
        <w:gridCol w:w="3599"/>
        <w:gridCol w:w="5270"/>
      </w:tblGrid>
      <w:tr w:rsidR="00A1239E" w:rsidRPr="00A1239E" w:rsidTr="00A1239E">
        <w:trPr>
          <w:cantSplit/>
        </w:trPr>
        <w:tc>
          <w:tcPr>
            <w:tcW w:w="469" w:type="dxa"/>
            <w:tcBorders>
              <w:top w:val="single" w:sz="4" w:space="0" w:color="000000"/>
              <w:left w:val="single" w:sz="4" w:space="0" w:color="000000"/>
              <w:bottom w:val="single" w:sz="4" w:space="0" w:color="000000"/>
            </w:tcBorders>
            <w:shd w:val="clear" w:color="auto" w:fill="auto"/>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zh-CN"/>
              </w:rPr>
            </w:pPr>
          </w:p>
        </w:tc>
        <w:tc>
          <w:tcPr>
            <w:tcW w:w="3599" w:type="dxa"/>
            <w:tcBorders>
              <w:top w:val="single" w:sz="4" w:space="0" w:color="000000"/>
              <w:left w:val="single" w:sz="4" w:space="0" w:color="000000"/>
              <w:bottom w:val="single" w:sz="4" w:space="0" w:color="000000"/>
            </w:tcBorders>
            <w:shd w:val="clear" w:color="auto" w:fill="auto"/>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zh-CN"/>
              </w:rPr>
            </w:pPr>
            <w:r w:rsidRPr="00A1239E">
              <w:rPr>
                <w:rFonts w:ascii="Times New Roman" w:eastAsia="Times New Roman" w:hAnsi="Times New Roman" w:cs="Calibri"/>
                <w:b/>
                <w:sz w:val="20"/>
                <w:szCs w:val="24"/>
                <w:lang w:eastAsia="zh-CN"/>
              </w:rPr>
              <w:t>Учебные предметы</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11</w:t>
            </w:r>
            <w:r w:rsidRPr="00A1239E">
              <w:rPr>
                <w:rFonts w:ascii="Times New Roman" w:eastAsia="Times New Roman" w:hAnsi="Times New Roman" w:cs="Calibri"/>
                <w:b/>
                <w:sz w:val="20"/>
                <w:szCs w:val="24"/>
                <w:lang w:eastAsia="zh-CN"/>
              </w:rPr>
              <w:t xml:space="preserve"> класс</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zh-CN"/>
              </w:rPr>
            </w:pPr>
            <w:r w:rsidRPr="00A1239E">
              <w:rPr>
                <w:rFonts w:ascii="Times New Roman" w:eastAsia="Times New Roman" w:hAnsi="Times New Roman" w:cs="Calibri"/>
                <w:caps/>
                <w:sz w:val="20"/>
                <w:szCs w:val="24"/>
                <w:lang w:eastAsia="zh-CN"/>
              </w:rPr>
              <w:t>1.</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sz w:val="20"/>
                <w:szCs w:val="24"/>
                <w:lang w:eastAsia="zh-CN"/>
              </w:rPr>
              <w:t>Алгебра и начала анализа</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74"/>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sz w:val="20"/>
                <w:szCs w:val="24"/>
                <w:lang w:eastAsia="zh-CN"/>
              </w:rPr>
              <w:t>ведется на профильном уровне</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zh-CN"/>
              </w:rPr>
            </w:pPr>
            <w:r w:rsidRPr="00A1239E">
              <w:rPr>
                <w:rFonts w:ascii="Times New Roman" w:eastAsia="Times New Roman" w:hAnsi="Times New Roman" w:cs="Calibri"/>
                <w:caps/>
                <w:sz w:val="20"/>
                <w:szCs w:val="24"/>
                <w:lang w:eastAsia="zh-CN"/>
              </w:rPr>
              <w:t xml:space="preserve">2. </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b/>
                <w:bCs/>
                <w:sz w:val="20"/>
                <w:szCs w:val="24"/>
                <w:lang w:eastAsia="zh-CN"/>
              </w:rPr>
            </w:pPr>
            <w:r w:rsidRPr="00A1239E">
              <w:rPr>
                <w:rFonts w:ascii="Times New Roman" w:eastAsia="Times New Roman" w:hAnsi="Times New Roman" w:cs="Calibri"/>
                <w:bCs/>
                <w:sz w:val="20"/>
                <w:szCs w:val="24"/>
                <w:lang w:eastAsia="zh-CN"/>
              </w:rPr>
              <w:t>Русский язык</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0"/>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zh-CN"/>
              </w:rPr>
            </w:pPr>
          </w:p>
        </w:tc>
        <w:tc>
          <w:tcPr>
            <w:tcW w:w="8869" w:type="dxa"/>
            <w:gridSpan w:val="2"/>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caps/>
                <w:sz w:val="20"/>
                <w:szCs w:val="20"/>
                <w:lang w:eastAsia="zh-CN"/>
              </w:rPr>
            </w:pPr>
            <w:r w:rsidRPr="00A1239E">
              <w:rPr>
                <w:rFonts w:ascii="Times New Roman" w:eastAsia="Times New Roman" w:hAnsi="Times New Roman" w:cs="Calibri"/>
                <w:b/>
                <w:sz w:val="20"/>
                <w:szCs w:val="24"/>
                <w:lang w:eastAsia="zh-CN"/>
              </w:rPr>
              <w:t>Компонент  образовательного учреждения (4часа)</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zh-CN"/>
              </w:rPr>
            </w:pP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jc w:val="center"/>
              <w:rPr>
                <w:rFonts w:ascii="Times New Roman" w:eastAsia="Times New Roman" w:hAnsi="Times New Roman" w:cs="Times New Roman"/>
                <w:b/>
                <w:bCs/>
                <w:sz w:val="20"/>
                <w:szCs w:val="24"/>
                <w:lang w:val="en-US" w:eastAsia="zh-CN"/>
              </w:rPr>
            </w:pPr>
            <w:r w:rsidRPr="00A1239E">
              <w:rPr>
                <w:rFonts w:ascii="Times New Roman" w:eastAsia="Times New Roman" w:hAnsi="Times New Roman" w:cs="Calibri"/>
                <w:b/>
                <w:sz w:val="20"/>
                <w:szCs w:val="24"/>
                <w:lang w:eastAsia="zh-CN"/>
              </w:rPr>
              <w:t>Элективные курсы</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right="371"/>
              <w:jc w:val="center"/>
              <w:rPr>
                <w:rFonts w:ascii="Times New Roman" w:eastAsia="Times New Roman" w:hAnsi="Times New Roman" w:cs="Calibri"/>
                <w:caps/>
                <w:sz w:val="20"/>
                <w:szCs w:val="24"/>
                <w:lang w:eastAsia="zh-CN"/>
              </w:rPr>
            </w:pPr>
            <w:r w:rsidRPr="00A1239E">
              <w:rPr>
                <w:rFonts w:ascii="Times New Roman" w:eastAsia="Times New Roman" w:hAnsi="Times New Roman" w:cs="Times New Roman"/>
                <w:b/>
                <w:bCs/>
                <w:sz w:val="20"/>
                <w:szCs w:val="24"/>
                <w:lang w:val="en-US" w:eastAsia="zh-CN"/>
              </w:rPr>
              <w:t xml:space="preserve">        </w:t>
            </w:r>
            <w:r w:rsidRPr="00A1239E">
              <w:rPr>
                <w:rFonts w:ascii="Times New Roman" w:eastAsia="Times New Roman" w:hAnsi="Times New Roman" w:cs="Calibri"/>
                <w:b/>
                <w:bCs/>
                <w:sz w:val="20"/>
                <w:szCs w:val="24"/>
                <w:lang w:eastAsia="zh-CN"/>
              </w:rPr>
              <w:t>11  класс</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1.</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Решение задач повышенной сложности</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lastRenderedPageBreak/>
              <w:t>2.</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Углубление и систематизация орфографических и пунктуационных навыков</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3.</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Компьютерные технологии</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zh-CN"/>
              </w:rPr>
            </w:pP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4.</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Практическое право</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zh-CN"/>
              </w:rPr>
            </w:pP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5.</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Основы гигиены и санитарии</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 xml:space="preserve">6. </w:t>
            </w: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Плазма – четвертое состояние вещества</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0"/>
                <w:lang w:eastAsia="zh-CN"/>
              </w:rPr>
            </w:pPr>
            <w:r w:rsidRPr="00A1239E">
              <w:rPr>
                <w:rFonts w:ascii="Times New Roman" w:eastAsia="Times New Roman" w:hAnsi="Times New Roman" w:cs="Calibri"/>
                <w:b/>
                <w:bCs/>
                <w:sz w:val="20"/>
                <w:szCs w:val="24"/>
                <w:lang w:eastAsia="zh-CN"/>
              </w:rPr>
              <w:t>1</w:t>
            </w:r>
          </w:p>
        </w:tc>
      </w:tr>
      <w:tr w:rsidR="00A1239E" w:rsidRPr="00A1239E" w:rsidTr="00A1239E">
        <w:trPr>
          <w:cantSplit/>
        </w:trPr>
        <w:tc>
          <w:tcPr>
            <w:tcW w:w="46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zh-CN"/>
              </w:rPr>
            </w:pPr>
          </w:p>
        </w:tc>
        <w:tc>
          <w:tcPr>
            <w:tcW w:w="3599"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Times New Roman"/>
                <w:b/>
                <w:bCs/>
                <w:sz w:val="20"/>
                <w:szCs w:val="24"/>
                <w:lang w:eastAsia="zh-CN"/>
              </w:rPr>
            </w:pPr>
            <w:r w:rsidRPr="00A1239E">
              <w:rPr>
                <w:rFonts w:ascii="Times New Roman" w:eastAsia="Times New Roman" w:hAnsi="Times New Roman" w:cs="Calibri"/>
                <w:b/>
                <w:sz w:val="20"/>
                <w:szCs w:val="24"/>
                <w:lang w:eastAsia="zh-CN"/>
              </w:rPr>
              <w:t>всего</w:t>
            </w:r>
          </w:p>
        </w:tc>
        <w:tc>
          <w:tcPr>
            <w:tcW w:w="5270"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tabs>
                <w:tab w:val="left" w:pos="2232"/>
                <w:tab w:val="left" w:pos="2412"/>
              </w:tabs>
              <w:suppressAutoHyphens/>
              <w:snapToGrid w:val="0"/>
              <w:spacing w:after="0" w:line="240" w:lineRule="auto"/>
              <w:ind w:right="-169"/>
              <w:jc w:val="both"/>
              <w:rPr>
                <w:rFonts w:ascii="Times New Roman" w:eastAsia="Times New Roman" w:hAnsi="Times New Roman" w:cs="Calibri"/>
                <w:sz w:val="24"/>
                <w:szCs w:val="24"/>
                <w:lang w:eastAsia="zh-CN"/>
              </w:rPr>
            </w:pPr>
            <w:r w:rsidRPr="00A1239E">
              <w:rPr>
                <w:rFonts w:ascii="Times New Roman" w:eastAsia="Times New Roman" w:hAnsi="Times New Roman" w:cs="Times New Roman"/>
                <w:b/>
                <w:bCs/>
                <w:sz w:val="20"/>
                <w:szCs w:val="24"/>
                <w:lang w:eastAsia="zh-CN"/>
              </w:rPr>
              <w:t xml:space="preserve">         </w:t>
            </w:r>
            <w:r w:rsidRPr="00A1239E">
              <w:rPr>
                <w:rFonts w:ascii="Times New Roman" w:eastAsia="Times New Roman" w:hAnsi="Times New Roman" w:cs="Calibri"/>
                <w:b/>
                <w:bCs/>
                <w:sz w:val="20"/>
                <w:szCs w:val="24"/>
                <w:lang w:eastAsia="zh-CN"/>
              </w:rPr>
              <w:t>Не более 37 часов</w:t>
            </w:r>
          </w:p>
        </w:tc>
      </w:tr>
    </w:tbl>
    <w:p w:rsidR="00A1239E" w:rsidRPr="00A1239E" w:rsidRDefault="00A1239E" w:rsidP="00A1239E">
      <w:pPr>
        <w:suppressAutoHyphens/>
        <w:spacing w:after="0" w:line="240" w:lineRule="auto"/>
        <w:jc w:val="center"/>
        <w:rPr>
          <w:rFonts w:ascii="Times New Roman" w:eastAsia="Times New Roman" w:hAnsi="Times New Roman" w:cs="Calibri"/>
          <w:sz w:val="24"/>
          <w:szCs w:val="24"/>
          <w:lang w:eastAsia="zh-CN"/>
        </w:rPr>
      </w:pPr>
    </w:p>
    <w:p w:rsidR="00A1239E" w:rsidRPr="00A1239E" w:rsidRDefault="00A1239E" w:rsidP="00A1239E">
      <w:pPr>
        <w:suppressAutoHyphens/>
        <w:spacing w:after="0" w:line="240" w:lineRule="auto"/>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sz w:val="20"/>
          <w:szCs w:val="20"/>
          <w:lang w:eastAsia="zh-CN"/>
        </w:rPr>
        <w:t>Деления на группы</w:t>
      </w:r>
    </w:p>
    <w:tbl>
      <w:tblPr>
        <w:tblW w:w="0" w:type="auto"/>
        <w:tblInd w:w="-25" w:type="dxa"/>
        <w:tblLayout w:type="fixed"/>
        <w:tblLook w:val="0000"/>
      </w:tblPr>
      <w:tblGrid>
        <w:gridCol w:w="467"/>
        <w:gridCol w:w="3600"/>
        <w:gridCol w:w="5287"/>
      </w:tblGrid>
      <w:tr w:rsidR="00A1239E" w:rsidRPr="00A1239E" w:rsidTr="00A1239E">
        <w:tc>
          <w:tcPr>
            <w:tcW w:w="467" w:type="dxa"/>
            <w:tcBorders>
              <w:top w:val="single" w:sz="4" w:space="0" w:color="000000"/>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zh-CN"/>
              </w:rPr>
            </w:pPr>
          </w:p>
        </w:tc>
        <w:tc>
          <w:tcPr>
            <w:tcW w:w="3600" w:type="dxa"/>
            <w:tcBorders>
              <w:top w:val="single" w:sz="4" w:space="0" w:color="000000"/>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b/>
                <w:sz w:val="20"/>
                <w:szCs w:val="24"/>
                <w:lang w:eastAsia="zh-CN"/>
              </w:rPr>
              <w:t>Учебные предметы, элективные курсы</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371"/>
              <w:jc w:val="both"/>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11  класс</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1.</w:t>
            </w: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Иностранный язык</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3</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2.</w:t>
            </w: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Физическая культура</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3</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3.</w:t>
            </w: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val="en-US" w:eastAsia="zh-CN"/>
              </w:rPr>
            </w:pPr>
            <w:r w:rsidRPr="00A1239E">
              <w:rPr>
                <w:rFonts w:ascii="Times New Roman" w:eastAsia="Times New Roman" w:hAnsi="Times New Roman" w:cs="Calibri"/>
                <w:sz w:val="20"/>
                <w:szCs w:val="24"/>
                <w:lang w:eastAsia="zh-CN"/>
              </w:rPr>
              <w:t>Информатика</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val="en-US" w:eastAsia="zh-CN"/>
              </w:rPr>
              <w:t>1</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4.</w:t>
            </w: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Элективные курсы</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4</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5.</w:t>
            </w: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Химия</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caps/>
                <w:sz w:val="20"/>
                <w:szCs w:val="24"/>
                <w:lang w:eastAsia="zh-CN"/>
              </w:rPr>
            </w:pPr>
            <w:r w:rsidRPr="00A1239E">
              <w:rPr>
                <w:rFonts w:ascii="Times New Roman" w:eastAsia="Times New Roman" w:hAnsi="Times New Roman" w:cs="Calibri"/>
                <w:b/>
                <w:bCs/>
                <w:sz w:val="20"/>
                <w:szCs w:val="24"/>
                <w:lang w:eastAsia="zh-CN"/>
              </w:rPr>
              <w:t>0,25</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zh-CN"/>
              </w:rPr>
            </w:pPr>
            <w:r w:rsidRPr="00A1239E">
              <w:rPr>
                <w:rFonts w:ascii="Times New Roman" w:eastAsia="Times New Roman" w:hAnsi="Times New Roman" w:cs="Calibri"/>
                <w:caps/>
                <w:sz w:val="20"/>
                <w:szCs w:val="24"/>
                <w:lang w:eastAsia="zh-CN"/>
              </w:rPr>
              <w:t>6.</w:t>
            </w: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sz w:val="20"/>
                <w:szCs w:val="24"/>
                <w:lang w:eastAsia="zh-CN"/>
              </w:rPr>
            </w:pPr>
            <w:r w:rsidRPr="00A1239E">
              <w:rPr>
                <w:rFonts w:ascii="Times New Roman" w:eastAsia="Times New Roman" w:hAnsi="Times New Roman" w:cs="Calibri"/>
                <w:sz w:val="20"/>
                <w:szCs w:val="24"/>
                <w:lang w:eastAsia="zh-CN"/>
              </w:rPr>
              <w:t>Физика</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caps/>
                <w:sz w:val="20"/>
                <w:szCs w:val="20"/>
                <w:lang w:eastAsia="zh-CN"/>
              </w:rPr>
            </w:pPr>
            <w:r w:rsidRPr="00A1239E">
              <w:rPr>
                <w:rFonts w:ascii="Times New Roman" w:eastAsia="Times New Roman" w:hAnsi="Times New Roman" w:cs="Calibri"/>
                <w:b/>
                <w:bCs/>
                <w:sz w:val="20"/>
                <w:szCs w:val="24"/>
                <w:lang w:eastAsia="zh-CN"/>
              </w:rPr>
              <w:t>0,5</w:t>
            </w:r>
          </w:p>
        </w:tc>
      </w:tr>
      <w:tr w:rsidR="00A1239E" w:rsidRPr="00A1239E" w:rsidTr="00A1239E">
        <w:tc>
          <w:tcPr>
            <w:tcW w:w="467"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zh-CN"/>
              </w:rPr>
            </w:pPr>
          </w:p>
        </w:tc>
        <w:tc>
          <w:tcPr>
            <w:tcW w:w="3600" w:type="dxa"/>
            <w:tcBorders>
              <w:left w:val="single" w:sz="4" w:space="0" w:color="000000"/>
              <w:bottom w:val="single" w:sz="4" w:space="0" w:color="000000"/>
            </w:tcBorders>
            <w:shd w:val="clear" w:color="auto" w:fill="auto"/>
          </w:tcPr>
          <w:p w:rsidR="00A1239E" w:rsidRPr="00A1239E" w:rsidRDefault="00A1239E" w:rsidP="00A1239E">
            <w:pPr>
              <w:suppressAutoHyphens/>
              <w:snapToGrid w:val="0"/>
              <w:spacing w:after="0" w:line="240" w:lineRule="auto"/>
              <w:ind w:right="801"/>
              <w:rPr>
                <w:rFonts w:ascii="Times New Roman" w:eastAsia="Times New Roman" w:hAnsi="Times New Roman" w:cs="Calibri"/>
                <w:b/>
                <w:bCs/>
                <w:i/>
                <w:sz w:val="20"/>
                <w:szCs w:val="24"/>
                <w:lang w:eastAsia="zh-CN"/>
              </w:rPr>
            </w:pPr>
            <w:r w:rsidRPr="00A1239E">
              <w:rPr>
                <w:rFonts w:ascii="Times New Roman" w:eastAsia="Times New Roman" w:hAnsi="Times New Roman" w:cs="Calibri"/>
                <w:b/>
                <w:sz w:val="20"/>
                <w:szCs w:val="24"/>
                <w:lang w:eastAsia="zh-CN"/>
              </w:rPr>
              <w:t>Всего к финансированию</w:t>
            </w:r>
          </w:p>
        </w:tc>
        <w:tc>
          <w:tcPr>
            <w:tcW w:w="5287" w:type="dxa"/>
            <w:tcBorders>
              <w:left w:val="single" w:sz="4" w:space="0" w:color="000000"/>
              <w:bottom w:val="single" w:sz="4" w:space="0" w:color="000000"/>
              <w:right w:val="single" w:sz="4" w:space="0" w:color="000000"/>
            </w:tcBorders>
            <w:shd w:val="clear" w:color="auto" w:fill="auto"/>
          </w:tcPr>
          <w:p w:rsidR="00A1239E" w:rsidRPr="00A1239E" w:rsidRDefault="00A1239E" w:rsidP="00A1239E">
            <w:pPr>
              <w:suppressAutoHyphens/>
              <w:snapToGrid w:val="0"/>
              <w:spacing w:after="0" w:line="240" w:lineRule="auto"/>
              <w:jc w:val="center"/>
              <w:rPr>
                <w:rFonts w:ascii="Times New Roman" w:eastAsia="Times New Roman" w:hAnsi="Times New Roman" w:cs="Calibri"/>
                <w:sz w:val="24"/>
                <w:szCs w:val="24"/>
                <w:lang w:eastAsia="zh-CN"/>
              </w:rPr>
            </w:pPr>
            <w:r w:rsidRPr="00A1239E">
              <w:rPr>
                <w:rFonts w:ascii="Times New Roman" w:eastAsia="Times New Roman" w:hAnsi="Times New Roman" w:cs="Calibri"/>
                <w:b/>
                <w:bCs/>
                <w:i/>
                <w:sz w:val="20"/>
                <w:szCs w:val="24"/>
                <w:lang w:eastAsia="zh-CN"/>
              </w:rPr>
              <w:t>46,75</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8"/>
          <w:szCs w:val="28"/>
          <w:u w:val="single"/>
          <w:lang w:eastAsia="ar-SA"/>
        </w:rPr>
      </w:pPr>
      <w:proofErr w:type="spellStart"/>
      <w:r w:rsidRPr="00A1239E">
        <w:rPr>
          <w:rFonts w:ascii="Times New Roman" w:eastAsia="Times New Roman" w:hAnsi="Times New Roman" w:cs="Calibri"/>
          <w:b/>
          <w:sz w:val="28"/>
          <w:szCs w:val="28"/>
          <w:u w:val="single"/>
          <w:lang w:eastAsia="ar-SA"/>
        </w:rPr>
        <w:t>Социально-экономический_профиль</w:t>
      </w:r>
      <w:proofErr w:type="spellEnd"/>
    </w:p>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bl>
      <w:tblPr>
        <w:tblW w:w="0" w:type="auto"/>
        <w:tblInd w:w="-5" w:type="dxa"/>
        <w:tblLayout w:type="fixed"/>
        <w:tblLook w:val="0000"/>
      </w:tblPr>
      <w:tblGrid>
        <w:gridCol w:w="466"/>
        <w:gridCol w:w="3552"/>
        <w:gridCol w:w="5277"/>
      </w:tblGrid>
      <w:tr w:rsidR="00A1239E" w:rsidRPr="00A1239E" w:rsidTr="00A1239E">
        <w:tc>
          <w:tcPr>
            <w:tcW w:w="9295" w:type="dxa"/>
            <w:gridSpan w:val="3"/>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ФЕДЕРАЛЬНЫЙ КОМПОНЕНТ</w:t>
            </w:r>
          </w:p>
        </w:tc>
      </w:tr>
      <w:tr w:rsidR="00A1239E" w:rsidRPr="00A1239E" w:rsidTr="00A1239E">
        <w:trPr>
          <w:cantSplit/>
          <w:trHeight w:val="296"/>
        </w:trPr>
        <w:tc>
          <w:tcPr>
            <w:tcW w:w="9295" w:type="dxa"/>
            <w:gridSpan w:val="3"/>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Обязательные учебные предметы на базовом уровне</w:t>
            </w:r>
          </w:p>
        </w:tc>
      </w:tr>
      <w:tr w:rsidR="00A1239E" w:rsidRPr="00A1239E" w:rsidTr="00A1239E">
        <w:trPr>
          <w:cantSplit/>
          <w:trHeight w:hRule="exact" w:val="361"/>
        </w:trPr>
        <w:tc>
          <w:tcPr>
            <w:tcW w:w="466" w:type="dxa"/>
            <w:vMerge w:val="restart"/>
            <w:tcBorders>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0"/>
                <w:lang w:eastAsia="ar-SA"/>
              </w:rPr>
            </w:pPr>
          </w:p>
        </w:tc>
        <w:tc>
          <w:tcPr>
            <w:tcW w:w="3552" w:type="dxa"/>
            <w:vMerge w:val="restart"/>
            <w:tcBorders>
              <w:left w:val="single" w:sz="4" w:space="0" w:color="000000"/>
              <w:bottom w:val="single" w:sz="4" w:space="0" w:color="000000"/>
            </w:tcBorders>
            <w:vAlign w:val="center"/>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Количество часов в неделю</w:t>
            </w:r>
          </w:p>
        </w:tc>
      </w:tr>
      <w:tr w:rsidR="00A1239E" w:rsidRPr="00A1239E" w:rsidTr="00A1239E">
        <w:trPr>
          <w:cantSplit/>
          <w:trHeight w:hRule="exact" w:val="361"/>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52"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66" w:type="dxa"/>
            <w:vMerge/>
            <w:tcBorders>
              <w:left w:val="single" w:sz="4" w:space="0" w:color="000000"/>
              <w:bottom w:val="single" w:sz="4" w:space="0" w:color="000000"/>
            </w:tcBorders>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3552" w:type="dxa"/>
            <w:vMerge/>
            <w:tcBorders>
              <w:left w:val="single" w:sz="4" w:space="0" w:color="000000"/>
              <w:bottom w:val="single" w:sz="4" w:space="0" w:color="000000"/>
            </w:tcBorders>
            <w:vAlign w:val="center"/>
          </w:tcPr>
          <w:p w:rsidR="00A1239E" w:rsidRPr="00A1239E" w:rsidRDefault="00A1239E" w:rsidP="00A1239E">
            <w:pPr>
              <w:suppressAutoHyphens/>
              <w:spacing w:after="0" w:line="240" w:lineRule="auto"/>
              <w:rPr>
                <w:rFonts w:ascii="Times New Roman" w:eastAsia="Times New Roman" w:hAnsi="Times New Roman" w:cs="Calibri"/>
                <w:sz w:val="24"/>
                <w:szCs w:val="24"/>
                <w:lang w:eastAsia="ar-SA"/>
              </w:rPr>
            </w:pP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 xml:space="preserve">11В </w:t>
            </w:r>
            <w:r w:rsidRPr="00A1239E">
              <w:rPr>
                <w:rFonts w:ascii="Times New Roman" w:eastAsia="Times New Roman" w:hAnsi="Times New Roman" w:cs="Calibri"/>
                <w:b/>
                <w:sz w:val="20"/>
                <w:szCs w:val="24"/>
                <w:lang w:eastAsia="ar-SA"/>
              </w:rPr>
              <w:t>класс</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Русский язык</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Литература</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История</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2</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5.</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Право</w:t>
            </w:r>
          </w:p>
        </w:tc>
        <w:tc>
          <w:tcPr>
            <w:tcW w:w="5277"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6.</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277"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Height w:val="269"/>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7.</w:t>
            </w: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ОБЖ</w:t>
            </w:r>
          </w:p>
        </w:tc>
        <w:tc>
          <w:tcPr>
            <w:tcW w:w="5277"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52"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277" w:type="dxa"/>
            <w:tcBorders>
              <w:left w:val="single" w:sz="4" w:space="0" w:color="000000"/>
              <w:bottom w:val="single" w:sz="4" w:space="0" w:color="000000"/>
              <w:right w:val="single" w:sz="4" w:space="0" w:color="000000"/>
            </w:tcBorders>
            <w:vAlign w:val="center"/>
          </w:tcPr>
          <w:p w:rsidR="00A1239E" w:rsidRPr="00A1239E" w:rsidRDefault="00A1239E" w:rsidP="00A1239E">
            <w:pPr>
              <w:tabs>
                <w:tab w:val="left" w:pos="-8710"/>
                <w:tab w:val="left" w:pos="-8005"/>
                <w:tab w:val="left" w:pos="-7775"/>
              </w:tabs>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14</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4"/>
          <w:lang w:eastAsia="ar-SA"/>
        </w:rPr>
      </w:pPr>
    </w:p>
    <w:p w:rsidR="00A1239E" w:rsidRPr="00A1239E" w:rsidRDefault="00A1239E" w:rsidP="00A1239E">
      <w:pPr>
        <w:suppressAutoHyphens/>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по выбору</w:t>
      </w:r>
    </w:p>
    <w:tbl>
      <w:tblPr>
        <w:tblW w:w="0" w:type="auto"/>
        <w:tblInd w:w="-5" w:type="dxa"/>
        <w:tblLayout w:type="fixed"/>
        <w:tblLook w:val="0000"/>
      </w:tblPr>
      <w:tblGrid>
        <w:gridCol w:w="416"/>
        <w:gridCol w:w="3595"/>
        <w:gridCol w:w="5284"/>
      </w:tblGrid>
      <w:tr w:rsidR="00A1239E" w:rsidRPr="00A1239E" w:rsidTr="00A1239E">
        <w:trPr>
          <w:cantSplit/>
          <w:trHeight w:val="269"/>
        </w:trPr>
        <w:tc>
          <w:tcPr>
            <w:tcW w:w="416" w:type="dxa"/>
            <w:tcBorders>
              <w:top w:val="single" w:sz="4" w:space="0" w:color="000000"/>
              <w:left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5" w:type="dxa"/>
            <w:tcBorders>
              <w:top w:val="single" w:sz="4" w:space="0" w:color="000000"/>
              <w:left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84" w:type="dxa"/>
            <w:tcBorders>
              <w:top w:val="single" w:sz="4" w:space="0" w:color="000000"/>
              <w:left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Профильный  уровень</w:t>
            </w:r>
          </w:p>
        </w:tc>
      </w:tr>
      <w:tr w:rsidR="00A1239E" w:rsidRPr="00A1239E" w:rsidTr="00A1239E">
        <w:trPr>
          <w:cantSplit/>
        </w:trPr>
        <w:tc>
          <w:tcPr>
            <w:tcW w:w="416"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5"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Алгебра и начала анализа</w:t>
            </w:r>
          </w:p>
        </w:tc>
        <w:tc>
          <w:tcPr>
            <w:tcW w:w="5284"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4</w:t>
            </w:r>
          </w:p>
        </w:tc>
      </w:tr>
      <w:tr w:rsidR="00A1239E" w:rsidRPr="00A1239E" w:rsidTr="00A1239E">
        <w:trPr>
          <w:cantSplit/>
        </w:trPr>
        <w:tc>
          <w:tcPr>
            <w:tcW w:w="416"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5"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Геометрия</w:t>
            </w:r>
          </w:p>
        </w:tc>
        <w:tc>
          <w:tcPr>
            <w:tcW w:w="5284"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Экономика</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Height w:val="202"/>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Обществознание</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11</w:t>
            </w:r>
          </w:p>
        </w:tc>
      </w:tr>
      <w:tr w:rsidR="00A1239E" w:rsidRPr="00A1239E" w:rsidTr="00A1239E">
        <w:trPr>
          <w:cantSplit/>
          <w:trHeight w:val="231"/>
        </w:trPr>
        <w:tc>
          <w:tcPr>
            <w:tcW w:w="416" w:type="dxa"/>
            <w:tcBorders>
              <w:left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 xml:space="preserve"> </w:t>
            </w:r>
          </w:p>
        </w:tc>
        <w:tc>
          <w:tcPr>
            <w:tcW w:w="3595" w:type="dxa"/>
            <w:tcBorders>
              <w:left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84" w:type="dxa"/>
            <w:tcBorders>
              <w:left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Базовый уровень</w:t>
            </w:r>
          </w:p>
        </w:tc>
      </w:tr>
      <w:tr w:rsidR="00A1239E" w:rsidRPr="00A1239E" w:rsidTr="00A1239E">
        <w:trPr>
          <w:cantSplit/>
        </w:trPr>
        <w:tc>
          <w:tcPr>
            <w:tcW w:w="416"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1.</w:t>
            </w:r>
          </w:p>
        </w:tc>
        <w:tc>
          <w:tcPr>
            <w:tcW w:w="3595"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284"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2</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2.</w:t>
            </w: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 и ИКТ</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3.</w:t>
            </w: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4.</w:t>
            </w: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Биология</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1</w:t>
            </w:r>
          </w:p>
        </w:tc>
      </w:tr>
      <w:tr w:rsidR="00A1239E" w:rsidRPr="00A1239E" w:rsidTr="00A1239E">
        <w:trPr>
          <w:cantSplit/>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i/>
                <w:sz w:val="20"/>
                <w:szCs w:val="24"/>
                <w:lang w:eastAsia="ar-SA"/>
              </w:rPr>
            </w:pPr>
            <w:r w:rsidRPr="00A1239E">
              <w:rPr>
                <w:rFonts w:ascii="Times New Roman" w:eastAsia="Times New Roman" w:hAnsi="Times New Roman" w:cs="Calibri"/>
                <w:i/>
                <w:sz w:val="20"/>
                <w:szCs w:val="24"/>
                <w:lang w:eastAsia="ar-SA"/>
              </w:rPr>
              <w:t>итого</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i/>
                <w:sz w:val="20"/>
                <w:szCs w:val="24"/>
                <w:lang w:eastAsia="ar-SA"/>
              </w:rPr>
            </w:pPr>
            <w:r w:rsidRPr="00A1239E">
              <w:rPr>
                <w:rFonts w:ascii="Times New Roman" w:eastAsia="Times New Roman" w:hAnsi="Times New Roman" w:cs="Calibri"/>
                <w:b/>
                <w:bCs/>
                <w:i/>
                <w:sz w:val="20"/>
                <w:szCs w:val="24"/>
                <w:lang w:eastAsia="ar-SA"/>
              </w:rPr>
              <w:t>5</w:t>
            </w:r>
          </w:p>
        </w:tc>
      </w:tr>
      <w:tr w:rsidR="00A1239E" w:rsidRPr="00A1239E" w:rsidTr="00A1239E">
        <w:trPr>
          <w:cantSplit/>
          <w:trHeight w:val="276"/>
        </w:trPr>
        <w:tc>
          <w:tcPr>
            <w:tcW w:w="416"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0"/>
                <w:lang w:eastAsia="ar-SA"/>
              </w:rPr>
            </w:pPr>
          </w:p>
        </w:tc>
        <w:tc>
          <w:tcPr>
            <w:tcW w:w="3595"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jc w:val="both"/>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итого (не более 31 часов)</w:t>
            </w:r>
          </w:p>
        </w:tc>
        <w:tc>
          <w:tcPr>
            <w:tcW w:w="5284"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8"/>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30</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p>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Региональный компонент (2 часа)</w:t>
      </w:r>
    </w:p>
    <w:tbl>
      <w:tblPr>
        <w:tblW w:w="0" w:type="auto"/>
        <w:tblInd w:w="-5" w:type="dxa"/>
        <w:tblLayout w:type="fixed"/>
        <w:tblLook w:val="0000"/>
      </w:tblPr>
      <w:tblGrid>
        <w:gridCol w:w="469"/>
        <w:gridCol w:w="3598"/>
        <w:gridCol w:w="5228"/>
      </w:tblGrid>
      <w:tr w:rsidR="00A1239E" w:rsidRPr="00A1239E" w:rsidTr="00A1239E">
        <w:trPr>
          <w:cantSplit/>
        </w:trPr>
        <w:tc>
          <w:tcPr>
            <w:tcW w:w="469"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before="60" w:after="60" w:line="240" w:lineRule="auto"/>
              <w:jc w:val="both"/>
              <w:rPr>
                <w:rFonts w:ascii="Times New Roman" w:eastAsia="Times New Roman" w:hAnsi="Times New Roman" w:cs="Calibri"/>
                <w:sz w:val="20"/>
                <w:szCs w:val="24"/>
                <w:lang w:eastAsia="ar-SA"/>
              </w:rPr>
            </w:pPr>
          </w:p>
        </w:tc>
        <w:tc>
          <w:tcPr>
            <w:tcW w:w="3598" w:type="dxa"/>
            <w:tcBorders>
              <w:top w:val="single" w:sz="4" w:space="0" w:color="000000"/>
              <w:left w:val="single" w:sz="4" w:space="0" w:color="000000"/>
              <w:bottom w:val="single" w:sz="4" w:space="0" w:color="000000"/>
            </w:tcBorders>
            <w:vAlign w:val="center"/>
          </w:tcPr>
          <w:p w:rsidR="00A1239E" w:rsidRPr="00A1239E" w:rsidRDefault="00A1239E" w:rsidP="00A1239E">
            <w:pPr>
              <w:suppressAutoHyphens/>
              <w:snapToGrid w:val="0"/>
              <w:spacing w:after="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w:t>
            </w:r>
          </w:p>
        </w:tc>
        <w:tc>
          <w:tcPr>
            <w:tcW w:w="5228"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before="60" w:after="60" w:line="240" w:lineRule="auto"/>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bCs/>
                <w:sz w:val="20"/>
                <w:szCs w:val="24"/>
                <w:lang w:eastAsia="ar-SA"/>
              </w:rPr>
              <w:t>1</w:t>
            </w:r>
            <w:proofErr w:type="spellStart"/>
            <w:r w:rsidRPr="00A1239E">
              <w:rPr>
                <w:rFonts w:ascii="Times New Roman" w:eastAsia="Times New Roman" w:hAnsi="Times New Roman" w:cs="Calibri"/>
                <w:b/>
                <w:bCs/>
                <w:sz w:val="20"/>
                <w:szCs w:val="24"/>
                <w:lang w:val="en-US" w:eastAsia="ar-SA"/>
              </w:rPr>
              <w:t>1</w:t>
            </w:r>
            <w:proofErr w:type="spellEnd"/>
            <w:r w:rsidRPr="00A1239E">
              <w:rPr>
                <w:rFonts w:ascii="Times New Roman" w:eastAsia="Times New Roman" w:hAnsi="Times New Roman" w:cs="Calibri"/>
                <w:b/>
                <w:sz w:val="20"/>
                <w:szCs w:val="24"/>
                <w:lang w:eastAsia="ar-SA"/>
              </w:rPr>
              <w:t xml:space="preserve">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bCs/>
                <w:sz w:val="20"/>
                <w:szCs w:val="24"/>
                <w:lang w:eastAsia="ar-SA"/>
              </w:rPr>
            </w:pPr>
            <w:r w:rsidRPr="00A1239E">
              <w:rPr>
                <w:rFonts w:ascii="Times New Roman" w:eastAsia="Times New Roman" w:hAnsi="Times New Roman" w:cs="Calibri"/>
                <w:bCs/>
                <w:sz w:val="20"/>
                <w:szCs w:val="24"/>
                <w:lang w:eastAsia="ar-SA"/>
              </w:rPr>
              <w:t>Русский язык</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Математика</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tabs>
                <w:tab w:val="left" w:pos="5012"/>
              </w:tabs>
              <w:suppressAutoHyphens/>
              <w:snapToGrid w:val="0"/>
              <w:spacing w:after="0" w:line="240" w:lineRule="auto"/>
              <w:ind w:left="-93"/>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ведется на профильном уровне</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8826" w:type="dxa"/>
            <w:gridSpan w:val="2"/>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Компонент  образовательного учреждения (4часа)</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jc w:val="center"/>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Элективные курсы</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08" w:right="371" w:firstLine="44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roofErr w:type="spellStart"/>
            <w:r w:rsidRPr="00A1239E">
              <w:rPr>
                <w:rFonts w:ascii="Times New Roman" w:eastAsia="Times New Roman" w:hAnsi="Times New Roman" w:cs="Calibri"/>
                <w:b/>
                <w:bCs/>
                <w:sz w:val="20"/>
                <w:szCs w:val="24"/>
                <w:lang w:val="en-US" w:eastAsia="ar-SA"/>
              </w:rPr>
              <w:t>1</w:t>
            </w:r>
            <w:proofErr w:type="spellEnd"/>
            <w:r w:rsidRPr="00A1239E">
              <w:rPr>
                <w:rFonts w:ascii="Times New Roman" w:eastAsia="Times New Roman" w:hAnsi="Times New Roman" w:cs="Calibri"/>
                <w:b/>
                <w:bCs/>
                <w:sz w:val="20"/>
                <w:szCs w:val="24"/>
                <w:lang w:eastAsia="ar-SA"/>
              </w:rPr>
              <w:t xml:space="preserve"> класс</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Решение задач повышенной сложности</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Психология человека и общества</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Основы гигиены и санитарии</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Измерение физических величин</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Основы политологии</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6.</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Углубление и систематизация орфографических и пунктуационных навыков</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 xml:space="preserve">7. </w:t>
            </w: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Компьютерные технологии</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tabs>
                <w:tab w:val="left" w:pos="2232"/>
                <w:tab w:val="left" w:pos="2412"/>
              </w:tabs>
              <w:suppressAutoHyphens/>
              <w:snapToGrid w:val="0"/>
              <w:spacing w:after="0" w:line="240" w:lineRule="auto"/>
              <w:ind w:right="-169" w:firstLine="616"/>
              <w:jc w:val="both"/>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Не более 36 часов</w:t>
            </w:r>
          </w:p>
        </w:tc>
      </w:tr>
    </w:tbl>
    <w:p w:rsidR="00A1239E" w:rsidRPr="00A1239E" w:rsidRDefault="00A1239E" w:rsidP="00A1239E">
      <w:pPr>
        <w:suppressAutoHyphens/>
        <w:spacing w:after="0" w:line="240" w:lineRule="auto"/>
        <w:jc w:val="center"/>
        <w:rPr>
          <w:rFonts w:ascii="Times New Roman" w:eastAsia="Times New Roman" w:hAnsi="Times New Roman" w:cs="Calibri"/>
          <w:b/>
          <w:sz w:val="20"/>
          <w:szCs w:val="20"/>
          <w:lang w:eastAsia="ar-SA"/>
        </w:rPr>
      </w:pPr>
      <w:r w:rsidRPr="00A1239E">
        <w:rPr>
          <w:rFonts w:ascii="Times New Roman" w:eastAsia="Times New Roman" w:hAnsi="Times New Roman" w:cs="Calibri"/>
          <w:b/>
          <w:sz w:val="20"/>
          <w:szCs w:val="20"/>
          <w:lang w:eastAsia="ar-SA"/>
        </w:rPr>
        <w:t>Деления на группы</w:t>
      </w:r>
    </w:p>
    <w:tbl>
      <w:tblPr>
        <w:tblW w:w="0" w:type="auto"/>
        <w:tblInd w:w="-5" w:type="dxa"/>
        <w:tblLayout w:type="fixed"/>
        <w:tblLook w:val="0000"/>
      </w:tblPr>
      <w:tblGrid>
        <w:gridCol w:w="468"/>
        <w:gridCol w:w="3599"/>
        <w:gridCol w:w="5228"/>
      </w:tblGrid>
      <w:tr w:rsidR="00A1239E" w:rsidRPr="00A1239E" w:rsidTr="00A1239E">
        <w:trPr>
          <w:cantSplit/>
        </w:trPr>
        <w:tc>
          <w:tcPr>
            <w:tcW w:w="468"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p>
        </w:tc>
        <w:tc>
          <w:tcPr>
            <w:tcW w:w="3599" w:type="dxa"/>
            <w:tcBorders>
              <w:top w:val="single" w:sz="4" w:space="0" w:color="000000"/>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Учебные предметы, элективные курсы</w:t>
            </w:r>
          </w:p>
        </w:tc>
        <w:tc>
          <w:tcPr>
            <w:tcW w:w="5228" w:type="dxa"/>
            <w:tcBorders>
              <w:top w:val="single" w:sz="4" w:space="0" w:color="000000"/>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08" w:right="371" w:firstLine="582"/>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roofErr w:type="spellStart"/>
            <w:r w:rsidRPr="00A1239E">
              <w:rPr>
                <w:rFonts w:ascii="Times New Roman" w:eastAsia="Times New Roman" w:hAnsi="Times New Roman" w:cs="Calibri"/>
                <w:b/>
                <w:bCs/>
                <w:sz w:val="20"/>
                <w:szCs w:val="24"/>
                <w:lang w:val="en-US" w:eastAsia="ar-SA"/>
              </w:rPr>
              <w:t>1</w:t>
            </w:r>
            <w:proofErr w:type="spellEnd"/>
            <w:r w:rsidRPr="00A1239E">
              <w:rPr>
                <w:rFonts w:ascii="Times New Roman" w:eastAsia="Times New Roman" w:hAnsi="Times New Roman" w:cs="Calibri"/>
                <w:b/>
                <w:bCs/>
                <w:sz w:val="20"/>
                <w:szCs w:val="24"/>
                <w:lang w:eastAsia="ar-SA"/>
              </w:rPr>
              <w:t>класс</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1.</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Иностранный язык</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2.</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Физическая культура</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3</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3.</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Информатика</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1</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4.</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Элективные курсы</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ind w:left="1201" w:right="1201"/>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5.</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Химия</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0,25</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4"/>
                <w:lang w:eastAsia="ar-SA"/>
              </w:rPr>
            </w:pPr>
            <w:r w:rsidRPr="00A1239E">
              <w:rPr>
                <w:rFonts w:ascii="Times New Roman" w:eastAsia="Times New Roman" w:hAnsi="Times New Roman" w:cs="Calibri"/>
                <w:caps/>
                <w:sz w:val="20"/>
                <w:szCs w:val="24"/>
                <w:lang w:eastAsia="ar-SA"/>
              </w:rPr>
              <w:t>6.</w:t>
            </w: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sz w:val="20"/>
                <w:szCs w:val="24"/>
                <w:lang w:eastAsia="ar-SA"/>
              </w:rPr>
            </w:pPr>
            <w:r w:rsidRPr="00A1239E">
              <w:rPr>
                <w:rFonts w:ascii="Times New Roman" w:eastAsia="Times New Roman" w:hAnsi="Times New Roman" w:cs="Calibri"/>
                <w:sz w:val="20"/>
                <w:szCs w:val="24"/>
                <w:lang w:eastAsia="ar-SA"/>
              </w:rPr>
              <w:t>Физика</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0,5</w:t>
            </w:r>
          </w:p>
        </w:tc>
      </w:tr>
      <w:tr w:rsidR="00A1239E" w:rsidRPr="00A1239E" w:rsidTr="00A1239E">
        <w:trPr>
          <w:cantSplit/>
        </w:trPr>
        <w:tc>
          <w:tcPr>
            <w:tcW w:w="468"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rPr>
                <w:rFonts w:ascii="Times New Roman" w:eastAsia="Times New Roman" w:hAnsi="Times New Roman" w:cs="Calibri"/>
                <w:caps/>
                <w:sz w:val="20"/>
                <w:szCs w:val="20"/>
                <w:lang w:eastAsia="ar-SA"/>
              </w:rPr>
            </w:pPr>
          </w:p>
        </w:tc>
        <w:tc>
          <w:tcPr>
            <w:tcW w:w="3599" w:type="dxa"/>
            <w:tcBorders>
              <w:left w:val="single" w:sz="4" w:space="0" w:color="000000"/>
              <w:bottom w:val="single" w:sz="4" w:space="0" w:color="000000"/>
            </w:tcBorders>
          </w:tcPr>
          <w:p w:rsidR="00A1239E" w:rsidRPr="00A1239E" w:rsidRDefault="00A1239E" w:rsidP="00A1239E">
            <w:pPr>
              <w:suppressAutoHyphens/>
              <w:snapToGrid w:val="0"/>
              <w:spacing w:after="0" w:line="240" w:lineRule="auto"/>
              <w:ind w:right="801"/>
              <w:rPr>
                <w:rFonts w:ascii="Times New Roman" w:eastAsia="Times New Roman" w:hAnsi="Times New Roman" w:cs="Calibri"/>
                <w:b/>
                <w:sz w:val="20"/>
                <w:szCs w:val="24"/>
                <w:lang w:eastAsia="ar-SA"/>
              </w:rPr>
            </w:pPr>
            <w:r w:rsidRPr="00A1239E">
              <w:rPr>
                <w:rFonts w:ascii="Times New Roman" w:eastAsia="Times New Roman" w:hAnsi="Times New Roman" w:cs="Calibri"/>
                <w:b/>
                <w:sz w:val="20"/>
                <w:szCs w:val="24"/>
                <w:lang w:eastAsia="ar-SA"/>
              </w:rPr>
              <w:t>Всего к финансированию</w:t>
            </w:r>
          </w:p>
        </w:tc>
        <w:tc>
          <w:tcPr>
            <w:tcW w:w="5228" w:type="dxa"/>
            <w:tcBorders>
              <w:left w:val="single" w:sz="4" w:space="0" w:color="000000"/>
              <w:bottom w:val="single" w:sz="4" w:space="0" w:color="000000"/>
              <w:right w:val="single" w:sz="4" w:space="0" w:color="000000"/>
            </w:tcBorders>
          </w:tcPr>
          <w:p w:rsidR="00A1239E" w:rsidRPr="00A1239E" w:rsidRDefault="00A1239E" w:rsidP="00A1239E">
            <w:pPr>
              <w:suppressAutoHyphens/>
              <w:snapToGrid w:val="0"/>
              <w:spacing w:after="0" w:line="240" w:lineRule="auto"/>
              <w:jc w:val="center"/>
              <w:rPr>
                <w:rFonts w:ascii="Times New Roman" w:eastAsia="Times New Roman" w:hAnsi="Times New Roman" w:cs="Calibri"/>
                <w:b/>
                <w:bCs/>
                <w:sz w:val="20"/>
                <w:szCs w:val="24"/>
                <w:lang w:eastAsia="ar-SA"/>
              </w:rPr>
            </w:pPr>
            <w:r w:rsidRPr="00A1239E">
              <w:rPr>
                <w:rFonts w:ascii="Times New Roman" w:eastAsia="Times New Roman" w:hAnsi="Times New Roman" w:cs="Calibri"/>
                <w:b/>
                <w:bCs/>
                <w:sz w:val="20"/>
                <w:szCs w:val="24"/>
                <w:lang w:eastAsia="ar-SA"/>
              </w:rPr>
              <w:t>46,75</w:t>
            </w:r>
          </w:p>
        </w:tc>
      </w:tr>
    </w:tbl>
    <w:p w:rsidR="00A1239E" w:rsidRPr="00A1239E" w:rsidRDefault="00A1239E" w:rsidP="00A1239E">
      <w:pPr>
        <w:spacing w:after="0" w:line="240" w:lineRule="auto"/>
        <w:ind w:firstLine="567"/>
        <w:jc w:val="center"/>
        <w:rPr>
          <w:rFonts w:ascii="Times New Roman" w:hAnsi="Times New Roman" w:cs="Times New Roman"/>
          <w:b/>
          <w:sz w:val="28"/>
          <w:szCs w:val="28"/>
        </w:rPr>
      </w:pPr>
      <w:r w:rsidRPr="00A1239E">
        <w:rPr>
          <w:rFonts w:ascii="Times New Roman" w:hAnsi="Times New Roman" w:cs="Times New Roman"/>
          <w:b/>
          <w:sz w:val="28"/>
          <w:szCs w:val="28"/>
        </w:rPr>
        <w:t>3.2. Система условий реализации основной образовательной программы.</w:t>
      </w:r>
    </w:p>
    <w:p w:rsidR="00A1239E" w:rsidRPr="00A1239E" w:rsidRDefault="00A1239E" w:rsidP="00A1239E">
      <w:pPr>
        <w:spacing w:after="0" w:line="240" w:lineRule="auto"/>
        <w:ind w:firstLine="567"/>
        <w:jc w:val="both"/>
        <w:rPr>
          <w:rFonts w:ascii="Times New Roman" w:hAnsi="Times New Roman" w:cs="Times New Roman"/>
          <w:sz w:val="28"/>
          <w:szCs w:val="28"/>
        </w:rPr>
      </w:pP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В соответствии с требованиями ФГОС ООО в апреле – мае 2013 года был проведен мониторинг условий школы с целью выявления готовности введения ФГОС. Мониторинг включал изучение уровня готовности материально-технического и кадрового потенциала, санитарно-гигиенических условий, информационно-методических ресурсов. Анализ ресурсов учебной и методической литературы, кадрового потенциала, программного оснащения, используемого для обеспечения образовательной среды, показал: в школе, в целом существуют необходимые условия для реализации ФГОС ООО.</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 xml:space="preserve">Школа располагает соответствующей </w:t>
      </w:r>
      <w:r w:rsidRPr="00A1239E">
        <w:rPr>
          <w:rFonts w:ascii="Times New Roman" w:hAnsi="Times New Roman" w:cs="Times New Roman"/>
          <w:b/>
          <w:sz w:val="28"/>
          <w:szCs w:val="28"/>
        </w:rPr>
        <w:t>материально-технической базой</w:t>
      </w:r>
      <w:r w:rsidRPr="00A1239E">
        <w:rPr>
          <w:rFonts w:ascii="Times New Roman" w:hAnsi="Times New Roman" w:cs="Times New Roman"/>
          <w:sz w:val="28"/>
          <w:szCs w:val="28"/>
        </w:rPr>
        <w:t xml:space="preserve"> и оптимальным уровнем оснащения учебных кабинетов необходимой техникой. </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Компьютерная техника:</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108 компьютеров</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35 ноутбуков</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22 интерактивные доски</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30 проекторов</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 xml:space="preserve">АПМ (аппаратное программное место учителя) </w:t>
      </w:r>
      <w:proofErr w:type="spellStart"/>
      <w:r w:rsidRPr="00A1239E">
        <w:rPr>
          <w:rFonts w:ascii="Times New Roman" w:hAnsi="Times New Roman" w:cs="Times New Roman"/>
          <w:sz w:val="28"/>
          <w:szCs w:val="28"/>
        </w:rPr>
        <w:t>компьютер+проектор+интерактивная</w:t>
      </w:r>
      <w:proofErr w:type="spellEnd"/>
      <w:r w:rsidRPr="00A1239E">
        <w:rPr>
          <w:rFonts w:ascii="Times New Roman" w:hAnsi="Times New Roman" w:cs="Times New Roman"/>
          <w:sz w:val="28"/>
          <w:szCs w:val="28"/>
        </w:rPr>
        <w:t xml:space="preserve"> доска или экран оборудованы 30 учебных кабинетов из 38. </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 xml:space="preserve">В 2012, 2013 </w:t>
      </w:r>
      <w:proofErr w:type="spellStart"/>
      <w:proofErr w:type="gramStart"/>
      <w:r w:rsidRPr="00A1239E">
        <w:rPr>
          <w:rFonts w:ascii="Times New Roman" w:hAnsi="Times New Roman" w:cs="Times New Roman"/>
          <w:sz w:val="28"/>
          <w:szCs w:val="28"/>
        </w:rPr>
        <w:t>гг</w:t>
      </w:r>
      <w:proofErr w:type="spellEnd"/>
      <w:proofErr w:type="gramEnd"/>
      <w:r w:rsidRPr="00A1239E">
        <w:rPr>
          <w:rFonts w:ascii="Times New Roman" w:hAnsi="Times New Roman" w:cs="Times New Roman"/>
          <w:sz w:val="28"/>
          <w:szCs w:val="28"/>
        </w:rPr>
        <w:t xml:space="preserve"> на средства модернизации из федерального и областного бюджетов  было приобретено оборудование на сумму 2 млн.630 тыс. рублей:</w:t>
      </w:r>
    </w:p>
    <w:p w:rsidR="00A1239E" w:rsidRPr="00A1239E" w:rsidRDefault="00A1239E" w:rsidP="00A1239E">
      <w:pPr>
        <w:spacing w:after="0" w:line="240" w:lineRule="auto"/>
        <w:ind w:firstLine="567"/>
        <w:jc w:val="both"/>
        <w:rPr>
          <w:rFonts w:ascii="Times New Roman" w:hAnsi="Times New Roman" w:cs="Times New Roman"/>
          <w:sz w:val="28"/>
          <w:szCs w:val="28"/>
        </w:rPr>
      </w:pPr>
      <w:r w:rsidRPr="00A1239E">
        <w:rPr>
          <w:rFonts w:ascii="Times New Roman" w:hAnsi="Times New Roman" w:cs="Times New Roman"/>
          <w:sz w:val="28"/>
          <w:szCs w:val="28"/>
        </w:rPr>
        <w:t>Из них:</w:t>
      </w:r>
    </w:p>
    <w:p w:rsidR="00A1239E" w:rsidRPr="00A1239E" w:rsidRDefault="00A1239E" w:rsidP="00A1239E">
      <w:pPr>
        <w:pStyle w:val="af2"/>
        <w:numPr>
          <w:ilvl w:val="0"/>
          <w:numId w:val="11"/>
        </w:numPr>
        <w:jc w:val="both"/>
        <w:rPr>
          <w:sz w:val="28"/>
          <w:szCs w:val="28"/>
        </w:rPr>
      </w:pPr>
      <w:r w:rsidRPr="00A1239E">
        <w:rPr>
          <w:sz w:val="28"/>
          <w:szCs w:val="28"/>
        </w:rPr>
        <w:t>учебно-лабораторное оборудование для кабинета физики на сумму 1 020 000 рублей;</w:t>
      </w:r>
    </w:p>
    <w:p w:rsidR="00A1239E" w:rsidRPr="00A1239E" w:rsidRDefault="00A1239E" w:rsidP="00A1239E">
      <w:pPr>
        <w:pStyle w:val="af2"/>
        <w:numPr>
          <w:ilvl w:val="0"/>
          <w:numId w:val="11"/>
        </w:numPr>
        <w:jc w:val="both"/>
        <w:rPr>
          <w:sz w:val="28"/>
          <w:szCs w:val="28"/>
        </w:rPr>
      </w:pPr>
      <w:r w:rsidRPr="00A1239E">
        <w:rPr>
          <w:sz w:val="28"/>
          <w:szCs w:val="28"/>
        </w:rPr>
        <w:lastRenderedPageBreak/>
        <w:t>учебно-производственное оборудование для кабинетов технологии мальчиков и девочек на сумму 432 тыс. рублей;</w:t>
      </w:r>
    </w:p>
    <w:p w:rsidR="00A1239E" w:rsidRPr="00A1239E" w:rsidRDefault="00A1239E" w:rsidP="00A1239E">
      <w:pPr>
        <w:pStyle w:val="af2"/>
        <w:numPr>
          <w:ilvl w:val="0"/>
          <w:numId w:val="11"/>
        </w:numPr>
        <w:jc w:val="both"/>
        <w:rPr>
          <w:sz w:val="28"/>
          <w:szCs w:val="28"/>
        </w:rPr>
      </w:pPr>
      <w:r w:rsidRPr="00A1239E">
        <w:rPr>
          <w:sz w:val="28"/>
          <w:szCs w:val="28"/>
        </w:rPr>
        <w:t>спортивное оборудование на сумму 236 тыс. рублей</w:t>
      </w:r>
    </w:p>
    <w:p w:rsidR="00A1239E" w:rsidRPr="00A1239E" w:rsidRDefault="00A1239E" w:rsidP="00A1239E">
      <w:pPr>
        <w:pStyle w:val="af2"/>
        <w:numPr>
          <w:ilvl w:val="0"/>
          <w:numId w:val="11"/>
        </w:numPr>
        <w:jc w:val="both"/>
        <w:rPr>
          <w:sz w:val="28"/>
          <w:szCs w:val="28"/>
        </w:rPr>
      </w:pPr>
      <w:r w:rsidRPr="00A1239E">
        <w:rPr>
          <w:sz w:val="28"/>
          <w:szCs w:val="28"/>
        </w:rPr>
        <w:t>оборудование дистанционного центра и модернизацию беспроводной сети интернет на сумму 352 тыс. рублей</w:t>
      </w:r>
    </w:p>
    <w:p w:rsidR="00A1239E" w:rsidRPr="00A1239E" w:rsidRDefault="00A1239E" w:rsidP="00A1239E">
      <w:pPr>
        <w:pStyle w:val="af2"/>
        <w:numPr>
          <w:ilvl w:val="0"/>
          <w:numId w:val="11"/>
        </w:numPr>
        <w:jc w:val="both"/>
        <w:rPr>
          <w:sz w:val="28"/>
          <w:szCs w:val="28"/>
        </w:rPr>
      </w:pPr>
      <w:r w:rsidRPr="00A1239E">
        <w:rPr>
          <w:sz w:val="28"/>
          <w:szCs w:val="28"/>
        </w:rPr>
        <w:t>компьютерное оборудование на сумму 589 тыс. рублей.</w:t>
      </w:r>
    </w:p>
    <w:p w:rsidR="00A1239E" w:rsidRPr="00A1239E" w:rsidRDefault="00A1239E" w:rsidP="00A1239E">
      <w:pPr>
        <w:spacing w:after="0" w:line="240" w:lineRule="auto"/>
        <w:ind w:firstLine="567"/>
        <w:jc w:val="both"/>
        <w:rPr>
          <w:rFonts w:ascii="Times New Roman" w:hAnsi="Times New Roman" w:cs="Times New Roman"/>
          <w:sz w:val="28"/>
          <w:szCs w:val="28"/>
        </w:rPr>
      </w:pP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sz w:val="28"/>
          <w:szCs w:val="28"/>
        </w:rPr>
        <w:t xml:space="preserve">       На создание </w:t>
      </w:r>
      <w:r w:rsidRPr="00A1239E">
        <w:rPr>
          <w:rFonts w:ascii="Times New Roman" w:hAnsi="Times New Roman" w:cs="Times New Roman"/>
          <w:b/>
          <w:sz w:val="28"/>
          <w:szCs w:val="28"/>
        </w:rPr>
        <w:t>санитарно-гигиенических условий</w:t>
      </w:r>
      <w:r w:rsidRPr="00A1239E">
        <w:rPr>
          <w:rFonts w:ascii="Times New Roman" w:hAnsi="Times New Roman" w:cs="Times New Roman"/>
          <w:sz w:val="28"/>
          <w:szCs w:val="28"/>
        </w:rPr>
        <w:t xml:space="preserve">, соответствующих требованиям ФГОС было затрачено  1 млн. 640  </w:t>
      </w:r>
      <w:proofErr w:type="spellStart"/>
      <w:proofErr w:type="gramStart"/>
      <w:r w:rsidRPr="00A1239E">
        <w:rPr>
          <w:rFonts w:ascii="Times New Roman" w:hAnsi="Times New Roman" w:cs="Times New Roman"/>
          <w:sz w:val="28"/>
          <w:szCs w:val="28"/>
        </w:rPr>
        <w:t>тыс</w:t>
      </w:r>
      <w:proofErr w:type="spellEnd"/>
      <w:proofErr w:type="gramEnd"/>
      <w:r w:rsidRPr="00A1239E">
        <w:rPr>
          <w:rFonts w:ascii="Times New Roman" w:hAnsi="Times New Roman" w:cs="Times New Roman"/>
          <w:sz w:val="28"/>
          <w:szCs w:val="28"/>
        </w:rPr>
        <w:t xml:space="preserve"> рублей:</w:t>
      </w:r>
    </w:p>
    <w:p w:rsidR="00A1239E" w:rsidRPr="00A1239E" w:rsidRDefault="00A1239E" w:rsidP="00A1239E">
      <w:pPr>
        <w:pStyle w:val="af2"/>
        <w:numPr>
          <w:ilvl w:val="0"/>
          <w:numId w:val="12"/>
        </w:numPr>
        <w:jc w:val="both"/>
        <w:rPr>
          <w:sz w:val="28"/>
          <w:szCs w:val="28"/>
        </w:rPr>
      </w:pPr>
      <w:r w:rsidRPr="00A1239E">
        <w:rPr>
          <w:sz w:val="28"/>
          <w:szCs w:val="28"/>
        </w:rPr>
        <w:t>капитальный ремонт и приобретение оборудования для школьной столовой на сумму – 1 млн. 325 тыс. рублей</w:t>
      </w:r>
    </w:p>
    <w:p w:rsidR="00A1239E" w:rsidRPr="00A1239E" w:rsidRDefault="00A1239E" w:rsidP="00A1239E">
      <w:pPr>
        <w:pStyle w:val="af2"/>
        <w:numPr>
          <w:ilvl w:val="0"/>
          <w:numId w:val="12"/>
        </w:numPr>
        <w:jc w:val="both"/>
        <w:rPr>
          <w:sz w:val="28"/>
          <w:szCs w:val="28"/>
        </w:rPr>
      </w:pPr>
      <w:r w:rsidRPr="00A1239E">
        <w:rPr>
          <w:sz w:val="28"/>
          <w:szCs w:val="28"/>
        </w:rPr>
        <w:t>ремонт и приобретение оборудования для медицинских кабинетов – 317 тыс. рублей.</w:t>
      </w:r>
    </w:p>
    <w:p w:rsidR="00A1239E" w:rsidRPr="00A1239E" w:rsidRDefault="00A1239E" w:rsidP="00A1239E">
      <w:pPr>
        <w:spacing w:after="0" w:line="240" w:lineRule="auto"/>
        <w:ind w:left="567"/>
        <w:jc w:val="both"/>
        <w:rPr>
          <w:rFonts w:ascii="Times New Roman" w:hAnsi="Times New Roman" w:cs="Times New Roman"/>
          <w:sz w:val="28"/>
          <w:szCs w:val="28"/>
        </w:rPr>
      </w:pPr>
      <w:r w:rsidRPr="00A1239E">
        <w:rPr>
          <w:rFonts w:ascii="Times New Roman" w:hAnsi="Times New Roman" w:cs="Times New Roman"/>
          <w:sz w:val="28"/>
          <w:szCs w:val="28"/>
        </w:rPr>
        <w:t>На приобретение информационно-методических ресурсов израсходовано 330 тыс. рублей:</w:t>
      </w:r>
    </w:p>
    <w:p w:rsidR="00A1239E" w:rsidRPr="00A1239E" w:rsidRDefault="00A1239E" w:rsidP="00A1239E">
      <w:pPr>
        <w:pStyle w:val="af2"/>
        <w:numPr>
          <w:ilvl w:val="0"/>
          <w:numId w:val="13"/>
        </w:numPr>
        <w:jc w:val="both"/>
        <w:rPr>
          <w:sz w:val="28"/>
          <w:szCs w:val="28"/>
        </w:rPr>
      </w:pPr>
      <w:r w:rsidRPr="00A1239E">
        <w:rPr>
          <w:sz w:val="28"/>
          <w:szCs w:val="28"/>
        </w:rPr>
        <w:t xml:space="preserve">1105 экземпляров учебников для учащихся 5 классов на сумму 310 тыс. 850 рублей; </w:t>
      </w:r>
    </w:p>
    <w:p w:rsidR="00A1239E" w:rsidRPr="00A1239E" w:rsidRDefault="00A1239E" w:rsidP="00A1239E">
      <w:pPr>
        <w:pStyle w:val="af2"/>
        <w:numPr>
          <w:ilvl w:val="0"/>
          <w:numId w:val="13"/>
        </w:numPr>
        <w:jc w:val="both"/>
        <w:rPr>
          <w:sz w:val="28"/>
          <w:szCs w:val="28"/>
        </w:rPr>
      </w:pPr>
      <w:r w:rsidRPr="00A1239E">
        <w:rPr>
          <w:sz w:val="28"/>
          <w:szCs w:val="28"/>
        </w:rPr>
        <w:t>100 экземпляров учебно-наглядных пособий на 19 тыс. рублей.</w:t>
      </w:r>
    </w:p>
    <w:p w:rsidR="00A1239E" w:rsidRPr="00A1239E" w:rsidRDefault="00A1239E" w:rsidP="00A1239E">
      <w:pPr>
        <w:pStyle w:val="af2"/>
        <w:ind w:left="2034"/>
        <w:jc w:val="both"/>
        <w:rPr>
          <w:sz w:val="28"/>
          <w:szCs w:val="28"/>
        </w:rPr>
      </w:pPr>
    </w:p>
    <w:p w:rsidR="00A1239E" w:rsidRPr="00A1239E" w:rsidRDefault="00A1239E" w:rsidP="00A1239E">
      <w:pPr>
        <w:spacing w:after="0" w:line="240" w:lineRule="auto"/>
        <w:ind w:firstLine="426"/>
        <w:jc w:val="both"/>
        <w:rPr>
          <w:rFonts w:ascii="Times New Roman" w:hAnsi="Times New Roman" w:cs="Times New Roman"/>
          <w:b/>
          <w:sz w:val="28"/>
          <w:szCs w:val="28"/>
        </w:rPr>
      </w:pPr>
      <w:r w:rsidRPr="00A1239E">
        <w:rPr>
          <w:rFonts w:ascii="Times New Roman" w:hAnsi="Times New Roman" w:cs="Times New Roman"/>
          <w:b/>
          <w:sz w:val="28"/>
          <w:szCs w:val="28"/>
        </w:rPr>
        <w:t>Кадровое обеспечение в условиях введения ФГОС:</w:t>
      </w:r>
    </w:p>
    <w:p w:rsidR="00A1239E" w:rsidRPr="00A1239E" w:rsidRDefault="00A1239E" w:rsidP="00A1239E">
      <w:pPr>
        <w:spacing w:after="0" w:line="240" w:lineRule="auto"/>
        <w:ind w:firstLine="426"/>
        <w:jc w:val="both"/>
        <w:rPr>
          <w:rFonts w:ascii="Times New Roman" w:hAnsi="Times New Roman" w:cs="Times New Roman"/>
          <w:b/>
          <w:sz w:val="28"/>
          <w:szCs w:val="28"/>
        </w:rPr>
      </w:pP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sz w:val="28"/>
          <w:szCs w:val="28"/>
        </w:rPr>
        <w:t>В направлении профессиональной подготовке кадров на подготовительном этапе выполнены следующие мероприятия:</w:t>
      </w:r>
    </w:p>
    <w:p w:rsidR="00A1239E" w:rsidRPr="00A1239E" w:rsidRDefault="00A1239E" w:rsidP="00A1239E">
      <w:pPr>
        <w:pStyle w:val="af2"/>
        <w:numPr>
          <w:ilvl w:val="0"/>
          <w:numId w:val="14"/>
        </w:numPr>
        <w:jc w:val="both"/>
        <w:rPr>
          <w:sz w:val="28"/>
          <w:szCs w:val="28"/>
        </w:rPr>
      </w:pPr>
      <w:r w:rsidRPr="00A1239E">
        <w:rPr>
          <w:sz w:val="28"/>
          <w:szCs w:val="28"/>
        </w:rPr>
        <w:t xml:space="preserve">37 педагогов-предметников основной школы (84%)  прошли курсы повышения квалификации по ФГОС; </w:t>
      </w:r>
    </w:p>
    <w:p w:rsidR="00A1239E" w:rsidRPr="00A1239E" w:rsidRDefault="00A1239E" w:rsidP="00A1239E">
      <w:pPr>
        <w:pStyle w:val="af2"/>
        <w:numPr>
          <w:ilvl w:val="0"/>
          <w:numId w:val="14"/>
        </w:numPr>
        <w:jc w:val="both"/>
        <w:rPr>
          <w:sz w:val="28"/>
          <w:szCs w:val="28"/>
        </w:rPr>
      </w:pPr>
      <w:r w:rsidRPr="00A1239E">
        <w:rPr>
          <w:sz w:val="28"/>
          <w:szCs w:val="28"/>
        </w:rPr>
        <w:t>скорректирован  план  научно-методической работы с ориентацией на проблемы введения ФГОС основного общего образования</w:t>
      </w:r>
    </w:p>
    <w:p w:rsidR="00A1239E" w:rsidRPr="00A1239E" w:rsidRDefault="00A1239E" w:rsidP="00A1239E">
      <w:pPr>
        <w:pStyle w:val="af2"/>
        <w:numPr>
          <w:ilvl w:val="0"/>
          <w:numId w:val="14"/>
        </w:numPr>
        <w:jc w:val="both"/>
        <w:rPr>
          <w:sz w:val="28"/>
          <w:szCs w:val="28"/>
        </w:rPr>
      </w:pPr>
      <w:r w:rsidRPr="00A1239E">
        <w:rPr>
          <w:sz w:val="28"/>
          <w:szCs w:val="28"/>
        </w:rPr>
        <w:t>разработана  и реализуется система обучающих научно-методических семинаров по проблемам введения ФГОС.</w:t>
      </w: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sz w:val="28"/>
          <w:szCs w:val="28"/>
        </w:rPr>
        <w:t>Благоприятными условиями для кадровой  подготовки является участие школы в областных проектах:</w:t>
      </w:r>
    </w:p>
    <w:p w:rsidR="00A1239E" w:rsidRPr="00A1239E" w:rsidRDefault="00A1239E" w:rsidP="00A1239E">
      <w:pPr>
        <w:pStyle w:val="af2"/>
        <w:numPr>
          <w:ilvl w:val="0"/>
          <w:numId w:val="15"/>
        </w:numPr>
        <w:jc w:val="both"/>
        <w:rPr>
          <w:sz w:val="28"/>
          <w:szCs w:val="28"/>
        </w:rPr>
      </w:pPr>
      <w:r w:rsidRPr="00A1239E">
        <w:rPr>
          <w:sz w:val="28"/>
          <w:szCs w:val="28"/>
        </w:rPr>
        <w:t>опытная экспериментальная работа на тему «Модель методического сопровождения профессиональной деятельности педагогов в условиях информатизации образования»;</w:t>
      </w:r>
    </w:p>
    <w:p w:rsidR="00A1239E" w:rsidRPr="00A1239E" w:rsidRDefault="00A1239E" w:rsidP="00A1239E">
      <w:pPr>
        <w:pStyle w:val="af2"/>
        <w:numPr>
          <w:ilvl w:val="0"/>
          <w:numId w:val="15"/>
        </w:numPr>
        <w:jc w:val="both"/>
        <w:rPr>
          <w:sz w:val="28"/>
          <w:szCs w:val="28"/>
        </w:rPr>
      </w:pPr>
      <w:r w:rsidRPr="00A1239E">
        <w:rPr>
          <w:sz w:val="28"/>
          <w:szCs w:val="28"/>
        </w:rPr>
        <w:t>школа является базовой площадкой по внедрению дистанционных форм обучения в образовательный процесс.</w:t>
      </w:r>
    </w:p>
    <w:p w:rsidR="00A1239E" w:rsidRPr="00A1239E" w:rsidRDefault="00A1239E" w:rsidP="00A1239E">
      <w:pPr>
        <w:pStyle w:val="af2"/>
        <w:ind w:left="1080"/>
        <w:jc w:val="both"/>
        <w:rPr>
          <w:sz w:val="28"/>
          <w:szCs w:val="28"/>
        </w:rPr>
      </w:pP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sz w:val="28"/>
          <w:szCs w:val="28"/>
        </w:rPr>
        <w:t>Таким образом:</w:t>
      </w:r>
    </w:p>
    <w:p w:rsidR="00A1239E" w:rsidRPr="00A1239E" w:rsidRDefault="00A1239E" w:rsidP="00A1239E">
      <w:pPr>
        <w:pStyle w:val="af2"/>
        <w:numPr>
          <w:ilvl w:val="0"/>
          <w:numId w:val="16"/>
        </w:numPr>
        <w:jc w:val="both"/>
        <w:rPr>
          <w:sz w:val="28"/>
          <w:szCs w:val="28"/>
        </w:rPr>
      </w:pPr>
      <w:r w:rsidRPr="00A1239E">
        <w:rPr>
          <w:sz w:val="28"/>
          <w:szCs w:val="28"/>
        </w:rPr>
        <w:t xml:space="preserve">большинство педагогов владеют технологиями обучения и формами организации современного урока на основе </w:t>
      </w:r>
      <w:proofErr w:type="spellStart"/>
      <w:r w:rsidRPr="00A1239E">
        <w:rPr>
          <w:sz w:val="28"/>
          <w:szCs w:val="28"/>
        </w:rPr>
        <w:t>системно-деятельностного</w:t>
      </w:r>
      <w:proofErr w:type="spellEnd"/>
      <w:r w:rsidRPr="00A1239E">
        <w:rPr>
          <w:sz w:val="28"/>
          <w:szCs w:val="28"/>
        </w:rPr>
        <w:t xml:space="preserve"> подхода, в том числе и с  применением дистанционного обучения;</w:t>
      </w:r>
    </w:p>
    <w:p w:rsidR="00A1239E" w:rsidRPr="00A1239E" w:rsidRDefault="00A1239E" w:rsidP="00A1239E">
      <w:pPr>
        <w:pStyle w:val="af2"/>
        <w:numPr>
          <w:ilvl w:val="0"/>
          <w:numId w:val="16"/>
        </w:numPr>
        <w:jc w:val="both"/>
        <w:rPr>
          <w:sz w:val="28"/>
          <w:szCs w:val="28"/>
        </w:rPr>
      </w:pPr>
      <w:r w:rsidRPr="00A1239E">
        <w:rPr>
          <w:sz w:val="28"/>
          <w:szCs w:val="28"/>
        </w:rPr>
        <w:lastRenderedPageBreak/>
        <w:t xml:space="preserve">90% педагогов активно используют информационные технологии, владеют </w:t>
      </w:r>
      <w:proofErr w:type="spellStart"/>
      <w:r w:rsidRPr="00A1239E">
        <w:rPr>
          <w:sz w:val="28"/>
          <w:szCs w:val="28"/>
        </w:rPr>
        <w:t>мультимедийными</w:t>
      </w:r>
      <w:proofErr w:type="spellEnd"/>
      <w:r w:rsidRPr="00A1239E">
        <w:rPr>
          <w:sz w:val="28"/>
          <w:szCs w:val="28"/>
        </w:rPr>
        <w:t xml:space="preserve"> информационными источниками, </w:t>
      </w:r>
      <w:proofErr w:type="spellStart"/>
      <w:proofErr w:type="gramStart"/>
      <w:r w:rsidRPr="00A1239E">
        <w:rPr>
          <w:sz w:val="28"/>
          <w:szCs w:val="28"/>
        </w:rPr>
        <w:t>ИКТ-средствами</w:t>
      </w:r>
      <w:proofErr w:type="spellEnd"/>
      <w:proofErr w:type="gramEnd"/>
      <w:r w:rsidRPr="00A1239E">
        <w:rPr>
          <w:sz w:val="28"/>
          <w:szCs w:val="28"/>
        </w:rPr>
        <w:t xml:space="preserve">. </w:t>
      </w: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sz w:val="28"/>
          <w:szCs w:val="28"/>
        </w:rPr>
        <w:t xml:space="preserve">Анализ анкетирования </w:t>
      </w:r>
      <w:proofErr w:type="gramStart"/>
      <w:r w:rsidRPr="00A1239E">
        <w:rPr>
          <w:rFonts w:ascii="Times New Roman" w:hAnsi="Times New Roman" w:cs="Times New Roman"/>
          <w:sz w:val="28"/>
          <w:szCs w:val="28"/>
        </w:rPr>
        <w:t>учителей, работающих в 5 классах показал</w:t>
      </w:r>
      <w:proofErr w:type="gramEnd"/>
      <w:r w:rsidRPr="00A1239E">
        <w:rPr>
          <w:rFonts w:ascii="Times New Roman" w:hAnsi="Times New Roman" w:cs="Times New Roman"/>
          <w:sz w:val="28"/>
          <w:szCs w:val="28"/>
        </w:rPr>
        <w:t>, что наиболее значимым (для себя) при переходе на ФГОС педагоги считают</w:t>
      </w:r>
    </w:p>
    <w:p w:rsidR="00A1239E" w:rsidRPr="00A1239E" w:rsidRDefault="00A1239E" w:rsidP="00A1239E">
      <w:pPr>
        <w:pStyle w:val="af2"/>
        <w:numPr>
          <w:ilvl w:val="0"/>
          <w:numId w:val="17"/>
        </w:numPr>
        <w:jc w:val="both"/>
        <w:rPr>
          <w:sz w:val="28"/>
          <w:szCs w:val="28"/>
        </w:rPr>
      </w:pPr>
      <w:r w:rsidRPr="00A1239E">
        <w:rPr>
          <w:sz w:val="28"/>
          <w:szCs w:val="28"/>
        </w:rPr>
        <w:t>Соблюдение условий реализации стандарта;</w:t>
      </w:r>
    </w:p>
    <w:p w:rsidR="00A1239E" w:rsidRPr="00A1239E" w:rsidRDefault="00A1239E" w:rsidP="00A1239E">
      <w:pPr>
        <w:pStyle w:val="af2"/>
        <w:numPr>
          <w:ilvl w:val="0"/>
          <w:numId w:val="17"/>
        </w:numPr>
        <w:jc w:val="both"/>
        <w:rPr>
          <w:sz w:val="28"/>
          <w:szCs w:val="28"/>
        </w:rPr>
      </w:pPr>
      <w:r w:rsidRPr="00A1239E">
        <w:rPr>
          <w:sz w:val="28"/>
          <w:szCs w:val="28"/>
        </w:rPr>
        <w:t>Овладение новыми методическими приемами;</w:t>
      </w:r>
    </w:p>
    <w:p w:rsidR="00A1239E" w:rsidRPr="00A1239E" w:rsidRDefault="00A1239E" w:rsidP="00A1239E">
      <w:pPr>
        <w:pStyle w:val="af2"/>
        <w:numPr>
          <w:ilvl w:val="0"/>
          <w:numId w:val="17"/>
        </w:numPr>
        <w:jc w:val="both"/>
        <w:rPr>
          <w:sz w:val="28"/>
          <w:szCs w:val="28"/>
        </w:rPr>
      </w:pPr>
      <w:r w:rsidRPr="00A1239E">
        <w:rPr>
          <w:sz w:val="28"/>
          <w:szCs w:val="28"/>
        </w:rPr>
        <w:t>Научиться понимать современных детей.</w:t>
      </w:r>
    </w:p>
    <w:p w:rsidR="00A1239E" w:rsidRPr="00A1239E" w:rsidRDefault="00A1239E" w:rsidP="00A1239E">
      <w:pPr>
        <w:pStyle w:val="af2"/>
        <w:jc w:val="both"/>
        <w:rPr>
          <w:sz w:val="28"/>
          <w:szCs w:val="28"/>
        </w:rPr>
      </w:pP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sz w:val="28"/>
          <w:szCs w:val="28"/>
        </w:rPr>
        <w:t xml:space="preserve">Для  проведения организационного этапа внедрения ФГОС в апреле 2013 года в школе была сформирована рабочая группа и  создан план работы по введению ФГОС основного общего образования, в который вошли следующие вопросы: </w:t>
      </w:r>
    </w:p>
    <w:p w:rsidR="00A1239E" w:rsidRPr="00A1239E" w:rsidRDefault="00A1239E" w:rsidP="00A1239E">
      <w:pPr>
        <w:pStyle w:val="af2"/>
        <w:numPr>
          <w:ilvl w:val="0"/>
          <w:numId w:val="18"/>
        </w:numPr>
        <w:jc w:val="both"/>
        <w:rPr>
          <w:sz w:val="28"/>
          <w:szCs w:val="28"/>
        </w:rPr>
      </w:pPr>
      <w:r w:rsidRPr="00A1239E">
        <w:rPr>
          <w:sz w:val="28"/>
          <w:szCs w:val="28"/>
        </w:rPr>
        <w:t>создание нормативно-правовой базы (локальных актов, приказов, должностных инструкций, регламентирующих деятельность педагогов, членов администрации);</w:t>
      </w:r>
    </w:p>
    <w:p w:rsidR="00A1239E" w:rsidRPr="00A1239E" w:rsidRDefault="00A1239E" w:rsidP="00A1239E">
      <w:pPr>
        <w:pStyle w:val="af2"/>
        <w:numPr>
          <w:ilvl w:val="0"/>
          <w:numId w:val="18"/>
        </w:numPr>
        <w:jc w:val="both"/>
        <w:rPr>
          <w:sz w:val="28"/>
          <w:szCs w:val="28"/>
        </w:rPr>
      </w:pPr>
      <w:r w:rsidRPr="00A1239E">
        <w:rPr>
          <w:sz w:val="28"/>
          <w:szCs w:val="28"/>
        </w:rPr>
        <w:t>разработка основной образовательной программы основного общего образования;</w:t>
      </w:r>
    </w:p>
    <w:p w:rsidR="00A1239E" w:rsidRPr="00A1239E" w:rsidRDefault="00A1239E" w:rsidP="00A1239E">
      <w:pPr>
        <w:pStyle w:val="af2"/>
        <w:numPr>
          <w:ilvl w:val="0"/>
          <w:numId w:val="18"/>
        </w:numPr>
        <w:jc w:val="both"/>
        <w:rPr>
          <w:sz w:val="28"/>
          <w:szCs w:val="28"/>
        </w:rPr>
      </w:pPr>
      <w:r w:rsidRPr="00A1239E">
        <w:rPr>
          <w:sz w:val="28"/>
          <w:szCs w:val="28"/>
        </w:rPr>
        <w:t xml:space="preserve"> анализ и выбор УМК, разработка рабочих программ по предметам, тематического планирования;</w:t>
      </w:r>
    </w:p>
    <w:p w:rsidR="00A1239E" w:rsidRPr="00A1239E" w:rsidRDefault="00A1239E" w:rsidP="00A1239E">
      <w:pPr>
        <w:pStyle w:val="af2"/>
        <w:numPr>
          <w:ilvl w:val="0"/>
          <w:numId w:val="18"/>
        </w:numPr>
        <w:jc w:val="both"/>
        <w:rPr>
          <w:sz w:val="28"/>
          <w:szCs w:val="28"/>
        </w:rPr>
      </w:pPr>
      <w:r w:rsidRPr="00A1239E">
        <w:rPr>
          <w:sz w:val="28"/>
          <w:szCs w:val="28"/>
        </w:rPr>
        <w:t xml:space="preserve"> создание системы ознакомления родителей (законных представителей) пятиклассников. </w:t>
      </w:r>
    </w:p>
    <w:p w:rsidR="00A1239E" w:rsidRPr="00A1239E" w:rsidRDefault="00A1239E" w:rsidP="00A1239E">
      <w:pPr>
        <w:pStyle w:val="af2"/>
        <w:ind w:left="1080"/>
        <w:jc w:val="both"/>
        <w:rPr>
          <w:sz w:val="28"/>
          <w:szCs w:val="28"/>
        </w:rPr>
      </w:pPr>
    </w:p>
    <w:p w:rsidR="00A1239E" w:rsidRPr="00A1239E" w:rsidRDefault="00A1239E" w:rsidP="00A1239E">
      <w:pPr>
        <w:pStyle w:val="af2"/>
        <w:ind w:left="1080"/>
        <w:jc w:val="both"/>
        <w:rPr>
          <w:sz w:val="28"/>
          <w:szCs w:val="28"/>
        </w:rPr>
      </w:pPr>
      <w:r w:rsidRPr="00A1239E">
        <w:rPr>
          <w:sz w:val="28"/>
          <w:szCs w:val="28"/>
        </w:rPr>
        <w:t>Разработан план работы по повышению профессиональной компетентности педагогического коллектива по введению и реализации ФГОС ООО.</w:t>
      </w:r>
    </w:p>
    <w:p w:rsidR="00A1239E" w:rsidRPr="00A1239E" w:rsidRDefault="00A1239E" w:rsidP="00A1239E">
      <w:pPr>
        <w:spacing w:after="0" w:line="240" w:lineRule="auto"/>
        <w:jc w:val="both"/>
        <w:rPr>
          <w:rFonts w:ascii="Times New Roman" w:hAnsi="Times New Roman" w:cs="Times New Roman"/>
          <w:sz w:val="28"/>
          <w:szCs w:val="28"/>
        </w:rPr>
      </w:pPr>
      <w:r w:rsidRPr="00A1239E">
        <w:rPr>
          <w:rFonts w:ascii="Times New Roman" w:hAnsi="Times New Roman" w:cs="Times New Roman"/>
          <w:b/>
          <w:sz w:val="28"/>
          <w:szCs w:val="28"/>
        </w:rPr>
        <w:t xml:space="preserve"> </w:t>
      </w:r>
    </w:p>
    <w:p w:rsidR="00A1239E" w:rsidRPr="00A1239E" w:rsidRDefault="00A1239E" w:rsidP="00A1239E">
      <w:pPr>
        <w:spacing w:after="0" w:line="240" w:lineRule="auto"/>
        <w:rPr>
          <w:rFonts w:ascii="Times New Roman" w:eastAsia="Times New Roman" w:hAnsi="Times New Roman" w:cs="Times New Roman"/>
          <w:sz w:val="28"/>
          <w:szCs w:val="28"/>
          <w:lang w:eastAsia="ar-SA"/>
        </w:rPr>
      </w:pPr>
      <w:r w:rsidRPr="00A1239E">
        <w:rPr>
          <w:rFonts w:ascii="Times New Roman" w:eastAsia="Times New Roman" w:hAnsi="Times New Roman" w:cs="Times New Roman"/>
          <w:sz w:val="28"/>
          <w:szCs w:val="28"/>
          <w:lang w:eastAsia="ar-SA"/>
        </w:rPr>
        <w:br w:type="page"/>
      </w:r>
    </w:p>
    <w:p w:rsidR="00A1239E" w:rsidRPr="00A1239E" w:rsidRDefault="00A1239E" w:rsidP="00A1239E">
      <w:pPr>
        <w:spacing w:after="0" w:line="240" w:lineRule="auto"/>
        <w:rPr>
          <w:rFonts w:ascii="Times New Roman" w:eastAsia="Times New Roman" w:hAnsi="Times New Roman" w:cs="Times New Roman"/>
          <w:sz w:val="28"/>
          <w:szCs w:val="28"/>
          <w:lang w:eastAsia="ar-SA"/>
        </w:rPr>
        <w:sectPr w:rsidR="00A1239E" w:rsidRPr="00A1239E" w:rsidSect="000F09BD">
          <w:pgSz w:w="11906" w:h="16838"/>
          <w:pgMar w:top="851" w:right="850" w:bottom="851" w:left="1701" w:header="708" w:footer="708" w:gutter="0"/>
          <w:cols w:space="708"/>
          <w:docGrid w:linePitch="360"/>
        </w:sectPr>
      </w:pPr>
    </w:p>
    <w:p w:rsidR="00A1239E" w:rsidRPr="00A1239E" w:rsidRDefault="00A1239E" w:rsidP="00A1239E">
      <w:pPr>
        <w:spacing w:after="0" w:line="240" w:lineRule="auto"/>
        <w:rPr>
          <w:rFonts w:ascii="Times New Roman" w:eastAsia="Times New Roman" w:hAnsi="Times New Roman" w:cs="Times New Roman"/>
          <w:b/>
          <w:sz w:val="28"/>
          <w:szCs w:val="28"/>
          <w:lang w:eastAsia="ar-SA"/>
        </w:rPr>
      </w:pPr>
      <w:r w:rsidRPr="00A1239E">
        <w:rPr>
          <w:rFonts w:ascii="Times New Roman" w:eastAsia="Times New Roman" w:hAnsi="Times New Roman" w:cs="Times New Roman"/>
          <w:b/>
          <w:sz w:val="28"/>
          <w:szCs w:val="28"/>
          <w:lang w:eastAsia="ar-SA"/>
        </w:rPr>
        <w:lastRenderedPageBreak/>
        <w:t>3.2.1. Мониторинг профессионального развития педагогов в соответствии с ФГОС.</w:t>
      </w:r>
    </w:p>
    <w:p w:rsidR="00A1239E" w:rsidRPr="00A1239E" w:rsidRDefault="00A1239E" w:rsidP="00A1239E">
      <w:pPr>
        <w:shd w:val="clear" w:color="auto" w:fill="FFFFFF"/>
        <w:autoSpaceDE w:val="0"/>
        <w:spacing w:after="0" w:line="240" w:lineRule="auto"/>
        <w:jc w:val="center"/>
        <w:rPr>
          <w:rFonts w:ascii="Times New Roman" w:eastAsia="Times New Roman" w:hAnsi="Times New Roman" w:cs="Times New Roman"/>
          <w:b/>
          <w:sz w:val="28"/>
          <w:szCs w:val="28"/>
          <w:lang w:eastAsia="ar-SA"/>
        </w:rPr>
      </w:pPr>
    </w:p>
    <w:tbl>
      <w:tblPr>
        <w:tblW w:w="0" w:type="auto"/>
        <w:tblInd w:w="40" w:type="dxa"/>
        <w:tblLayout w:type="fixed"/>
        <w:tblCellMar>
          <w:left w:w="40" w:type="dxa"/>
          <w:right w:w="40" w:type="dxa"/>
        </w:tblCellMar>
        <w:tblLook w:val="0000"/>
      </w:tblPr>
      <w:tblGrid>
        <w:gridCol w:w="2127"/>
        <w:gridCol w:w="7239"/>
        <w:gridCol w:w="1858"/>
        <w:gridCol w:w="1858"/>
        <w:gridCol w:w="1923"/>
      </w:tblGrid>
      <w:tr w:rsidR="00A1239E" w:rsidRPr="006005D1" w:rsidTr="00A1239E">
        <w:trPr>
          <w:trHeight w:val="274"/>
        </w:trPr>
        <w:tc>
          <w:tcPr>
            <w:tcW w:w="2127" w:type="dxa"/>
            <w:tcBorders>
              <w:top w:val="single" w:sz="4" w:space="0" w:color="000000"/>
              <w:left w:val="single" w:sz="4" w:space="0" w:color="000000"/>
              <w:bottom w:val="single" w:sz="4" w:space="0" w:color="000000"/>
            </w:tcBorders>
            <w:shd w:val="clear" w:color="auto" w:fill="FFFFFF"/>
            <w:vAlign w:val="center"/>
          </w:tcPr>
          <w:p w:rsidR="00A1239E" w:rsidRPr="006005D1" w:rsidRDefault="00A1239E" w:rsidP="00A1239E">
            <w:pPr>
              <w:shd w:val="clear" w:color="auto" w:fill="FFFFFF"/>
              <w:autoSpaceDE w:val="0"/>
              <w:snapToGrid w:val="0"/>
              <w:spacing w:after="0" w:line="240" w:lineRule="auto"/>
              <w:jc w:val="center"/>
              <w:rPr>
                <w:rFonts w:ascii="Times New Roman" w:eastAsia="Times New Roman" w:hAnsi="Times New Roman" w:cs="Times New Roman"/>
                <w:b/>
                <w:bCs/>
                <w:color w:val="000000"/>
                <w:sz w:val="24"/>
                <w:szCs w:val="24"/>
                <w:lang w:eastAsia="ar-SA"/>
              </w:rPr>
            </w:pPr>
            <w:r w:rsidRPr="006005D1">
              <w:rPr>
                <w:rFonts w:ascii="Times New Roman" w:eastAsia="Times New Roman" w:hAnsi="Times New Roman" w:cs="Times New Roman"/>
                <w:b/>
                <w:bCs/>
                <w:color w:val="000000"/>
                <w:sz w:val="24"/>
                <w:szCs w:val="24"/>
                <w:lang w:eastAsia="ar-SA"/>
              </w:rPr>
              <w:t>Профессиональные компетентности</w:t>
            </w:r>
          </w:p>
        </w:tc>
        <w:tc>
          <w:tcPr>
            <w:tcW w:w="7239" w:type="dxa"/>
            <w:tcBorders>
              <w:top w:val="single" w:sz="4" w:space="0" w:color="000000"/>
              <w:left w:val="single" w:sz="4" w:space="0" w:color="000000"/>
              <w:bottom w:val="single" w:sz="4" w:space="0" w:color="000000"/>
            </w:tcBorders>
            <w:shd w:val="clear" w:color="auto" w:fill="FFFFFF"/>
            <w:vAlign w:val="center"/>
          </w:tcPr>
          <w:p w:rsidR="00A1239E" w:rsidRPr="006005D1" w:rsidRDefault="00A1239E" w:rsidP="00A1239E">
            <w:pPr>
              <w:shd w:val="clear" w:color="auto" w:fill="FFFFFF"/>
              <w:autoSpaceDE w:val="0"/>
              <w:snapToGrid w:val="0"/>
              <w:spacing w:after="0" w:line="240" w:lineRule="auto"/>
              <w:ind w:right="146"/>
              <w:jc w:val="center"/>
              <w:rPr>
                <w:rFonts w:ascii="Times New Roman" w:eastAsia="Times New Roman" w:hAnsi="Times New Roman" w:cs="Times New Roman"/>
                <w:b/>
                <w:bCs/>
                <w:color w:val="000000"/>
                <w:sz w:val="24"/>
                <w:szCs w:val="24"/>
                <w:lang w:eastAsia="ar-SA"/>
              </w:rPr>
            </w:pPr>
            <w:r w:rsidRPr="006005D1">
              <w:rPr>
                <w:rFonts w:ascii="Times New Roman" w:eastAsia="Times New Roman" w:hAnsi="Times New Roman" w:cs="Times New Roman"/>
                <w:b/>
                <w:bCs/>
                <w:color w:val="000000"/>
                <w:sz w:val="24"/>
                <w:szCs w:val="24"/>
                <w:lang w:eastAsia="ar-SA"/>
              </w:rPr>
              <w:t>Показатели</w:t>
            </w:r>
          </w:p>
        </w:tc>
        <w:tc>
          <w:tcPr>
            <w:tcW w:w="1858" w:type="dxa"/>
            <w:tcBorders>
              <w:top w:val="single" w:sz="4" w:space="0" w:color="000000"/>
              <w:left w:val="single" w:sz="4" w:space="0" w:color="000000"/>
              <w:bottom w:val="single" w:sz="4" w:space="0" w:color="000000"/>
            </w:tcBorders>
            <w:shd w:val="clear" w:color="auto" w:fill="FFFFFF"/>
            <w:vAlign w:val="center"/>
          </w:tcPr>
          <w:p w:rsidR="00A1239E" w:rsidRPr="006005D1" w:rsidRDefault="00A1239E" w:rsidP="00A1239E">
            <w:pPr>
              <w:shd w:val="clear" w:color="auto" w:fill="FFFFFF"/>
              <w:autoSpaceDE w:val="0"/>
              <w:snapToGrid w:val="0"/>
              <w:spacing w:after="0" w:line="240" w:lineRule="auto"/>
              <w:jc w:val="center"/>
              <w:rPr>
                <w:rFonts w:ascii="Times New Roman" w:eastAsia="Times New Roman" w:hAnsi="Times New Roman" w:cs="Times New Roman"/>
                <w:b/>
                <w:bCs/>
                <w:color w:val="000000"/>
                <w:sz w:val="24"/>
                <w:szCs w:val="24"/>
                <w:lang w:eastAsia="ar-SA"/>
              </w:rPr>
            </w:pPr>
            <w:r w:rsidRPr="006005D1">
              <w:rPr>
                <w:rFonts w:ascii="Times New Roman" w:eastAsia="Times New Roman" w:hAnsi="Times New Roman" w:cs="Times New Roman"/>
                <w:b/>
                <w:bCs/>
                <w:color w:val="000000"/>
                <w:sz w:val="24"/>
                <w:szCs w:val="24"/>
                <w:lang w:eastAsia="ar-SA"/>
              </w:rPr>
              <w:t>Формы получения информации</w:t>
            </w:r>
          </w:p>
        </w:tc>
        <w:tc>
          <w:tcPr>
            <w:tcW w:w="1858" w:type="dxa"/>
            <w:tcBorders>
              <w:top w:val="single" w:sz="4" w:space="0" w:color="000000"/>
              <w:left w:val="single" w:sz="4" w:space="0" w:color="000000"/>
              <w:bottom w:val="single" w:sz="4" w:space="0" w:color="000000"/>
            </w:tcBorders>
            <w:shd w:val="clear" w:color="auto" w:fill="FFFFFF"/>
            <w:vAlign w:val="center"/>
          </w:tcPr>
          <w:p w:rsidR="00A1239E" w:rsidRPr="006005D1" w:rsidRDefault="00A1239E" w:rsidP="00A1239E">
            <w:pPr>
              <w:shd w:val="clear" w:color="auto" w:fill="FFFFFF"/>
              <w:autoSpaceDE w:val="0"/>
              <w:snapToGrid w:val="0"/>
              <w:spacing w:after="0" w:line="240" w:lineRule="auto"/>
              <w:ind w:left="76"/>
              <w:jc w:val="center"/>
              <w:rPr>
                <w:rFonts w:ascii="Times New Roman" w:eastAsia="Times New Roman" w:hAnsi="Times New Roman" w:cs="Times New Roman"/>
                <w:b/>
                <w:bCs/>
                <w:color w:val="000000"/>
                <w:sz w:val="24"/>
                <w:szCs w:val="24"/>
                <w:lang w:eastAsia="ar-SA"/>
              </w:rPr>
            </w:pPr>
            <w:r w:rsidRPr="006005D1">
              <w:rPr>
                <w:rFonts w:ascii="Times New Roman" w:eastAsia="Times New Roman" w:hAnsi="Times New Roman" w:cs="Times New Roman"/>
                <w:b/>
                <w:bCs/>
                <w:color w:val="000000"/>
                <w:sz w:val="24"/>
                <w:szCs w:val="24"/>
                <w:lang w:eastAsia="ar-SA"/>
              </w:rPr>
              <w:t>Сроки сбора информации</w:t>
            </w:r>
          </w:p>
        </w:tc>
        <w:tc>
          <w:tcPr>
            <w:tcW w:w="19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39E" w:rsidRPr="006005D1" w:rsidRDefault="00A1239E" w:rsidP="00A1239E">
            <w:pPr>
              <w:shd w:val="clear" w:color="auto" w:fill="FFFFFF"/>
              <w:autoSpaceDE w:val="0"/>
              <w:snapToGrid w:val="0"/>
              <w:spacing w:after="0" w:line="240" w:lineRule="auto"/>
              <w:ind w:left="198"/>
              <w:jc w:val="center"/>
              <w:rPr>
                <w:rFonts w:ascii="Times New Roman" w:eastAsia="Times New Roman" w:hAnsi="Times New Roman" w:cs="Times New Roman"/>
                <w:b/>
                <w:bCs/>
                <w:color w:val="000000"/>
                <w:sz w:val="24"/>
                <w:szCs w:val="24"/>
                <w:lang w:eastAsia="ar-SA"/>
              </w:rPr>
            </w:pPr>
            <w:r w:rsidRPr="006005D1">
              <w:rPr>
                <w:rFonts w:ascii="Times New Roman" w:eastAsia="Times New Roman" w:hAnsi="Times New Roman" w:cs="Times New Roman"/>
                <w:b/>
                <w:bCs/>
                <w:color w:val="000000"/>
                <w:sz w:val="24"/>
                <w:szCs w:val="24"/>
                <w:lang w:eastAsia="ar-SA"/>
              </w:rPr>
              <w:t>Ответственные</w:t>
            </w:r>
          </w:p>
        </w:tc>
      </w:tr>
      <w:tr w:rsidR="00A1239E" w:rsidRPr="006005D1" w:rsidTr="00A1239E">
        <w:trPr>
          <w:cantSplit/>
          <w:trHeight w:hRule="exact" w:val="769"/>
        </w:trPr>
        <w:tc>
          <w:tcPr>
            <w:tcW w:w="2127" w:type="dxa"/>
            <w:vMerge w:val="restart"/>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t>1. Компетентность в области управления системой «учитель-ученик»</w:t>
            </w: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1. Образовательные результаты формулирует в идеологии обучения УУД, ориентируясь на социальные ожидания и требования к образовательным результатам выпускника.</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Рабочие программы</w:t>
            </w:r>
          </w:p>
          <w:p w:rsidR="00A1239E" w:rsidRPr="006005D1" w:rsidRDefault="00A1239E" w:rsidP="00A1239E">
            <w:pPr>
              <w:shd w:val="clear" w:color="auto" w:fill="FFFFFF"/>
              <w:autoSpaceDE w:val="0"/>
              <w:spacing w:after="0" w:line="240" w:lineRule="auto"/>
              <w:jc w:val="both"/>
              <w:rPr>
                <w:rFonts w:ascii="Times New Roman" w:eastAsia="Times New Roman" w:hAnsi="Times New Roman" w:cs="Times New Roman"/>
                <w:color w:val="000000"/>
                <w:sz w:val="24"/>
                <w:szCs w:val="24"/>
                <w:lang w:eastAsia="ar-SA"/>
              </w:rPr>
            </w:pP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сентябрь</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УВР</w:t>
            </w:r>
          </w:p>
        </w:tc>
      </w:tr>
      <w:tr w:rsidR="00A1239E" w:rsidRPr="006005D1" w:rsidTr="00A1239E">
        <w:trPr>
          <w:cantSplit/>
          <w:trHeight w:hRule="exact" w:val="1781"/>
        </w:trPr>
        <w:tc>
          <w:tcPr>
            <w:tcW w:w="2127" w:type="dxa"/>
            <w:vMerge/>
            <w:tcBorders>
              <w:left w:val="single" w:sz="4" w:space="0" w:color="000000"/>
              <w:bottom w:val="single" w:sz="4" w:space="0" w:color="000000"/>
            </w:tcBorders>
            <w:shd w:val="clear" w:color="auto" w:fill="FFFFFF"/>
          </w:tcPr>
          <w:p w:rsidR="00A1239E" w:rsidRPr="006005D1" w:rsidRDefault="00A1239E" w:rsidP="00A1239E">
            <w:pPr>
              <w:spacing w:after="0" w:line="240" w:lineRule="auto"/>
              <w:rPr>
                <w:rFonts w:ascii="Times New Roman" w:hAnsi="Times New Roman" w:cs="Times New Roman"/>
                <w:sz w:val="24"/>
                <w:szCs w:val="24"/>
              </w:rPr>
            </w:pP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2. Определяет свои цели как образовательные результаты учащихся.</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3. Использует критерии, показатели и процедуры их оценивания.</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4. Определяет педагогические средства их достижения в учебном процессе (методы, приемы, технологии).</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 xml:space="preserve">5. Определяет предметный и прочий материал, на базе которого будет происходить освоение </w:t>
            </w:r>
            <w:proofErr w:type="gramStart"/>
            <w:r w:rsidRPr="006005D1">
              <w:rPr>
                <w:rFonts w:ascii="Times New Roman" w:eastAsia="Times New Roman" w:hAnsi="Times New Roman" w:cs="Times New Roman"/>
                <w:color w:val="000000"/>
                <w:sz w:val="24"/>
                <w:szCs w:val="24"/>
                <w:lang w:eastAsia="ar-SA"/>
              </w:rPr>
              <w:t>требуемых</w:t>
            </w:r>
            <w:proofErr w:type="gramEnd"/>
            <w:r w:rsidRPr="006005D1">
              <w:rPr>
                <w:rFonts w:ascii="Times New Roman" w:eastAsia="Times New Roman" w:hAnsi="Times New Roman" w:cs="Times New Roman"/>
                <w:color w:val="000000"/>
                <w:sz w:val="24"/>
                <w:szCs w:val="24"/>
                <w:lang w:eastAsia="ar-SA"/>
              </w:rPr>
              <w:t xml:space="preserve"> УУД.</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6. Составляет сценарий учебного занятия.</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Информационные карты урока</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В течение года</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Администрация и руководители МО</w:t>
            </w:r>
          </w:p>
        </w:tc>
      </w:tr>
      <w:tr w:rsidR="00A1239E" w:rsidRPr="006005D1" w:rsidTr="00A1239E">
        <w:trPr>
          <w:cantSplit/>
          <w:trHeight w:hRule="exact" w:val="769"/>
        </w:trPr>
        <w:tc>
          <w:tcPr>
            <w:tcW w:w="2127" w:type="dxa"/>
            <w:vMerge/>
            <w:tcBorders>
              <w:left w:val="single" w:sz="4" w:space="0" w:color="000000"/>
              <w:bottom w:val="single" w:sz="4" w:space="0" w:color="000000"/>
            </w:tcBorders>
            <w:shd w:val="clear" w:color="auto" w:fill="FFFFFF"/>
          </w:tcPr>
          <w:p w:rsidR="00A1239E" w:rsidRPr="006005D1" w:rsidRDefault="00A1239E" w:rsidP="00A1239E">
            <w:pPr>
              <w:spacing w:after="0" w:line="240" w:lineRule="auto"/>
              <w:rPr>
                <w:rFonts w:ascii="Times New Roman" w:hAnsi="Times New Roman" w:cs="Times New Roman"/>
                <w:sz w:val="24"/>
                <w:szCs w:val="24"/>
              </w:rPr>
            </w:pP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7. Осуществляет рефлексию проведенного занятия (плюсы и минусы).</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Лист анализа урока</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В течение года</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Администрация и руководители МО</w:t>
            </w:r>
          </w:p>
        </w:tc>
      </w:tr>
      <w:tr w:rsidR="00A1239E" w:rsidRPr="006005D1" w:rsidTr="00A1239E">
        <w:trPr>
          <w:cantSplit/>
        </w:trPr>
        <w:tc>
          <w:tcPr>
            <w:tcW w:w="2127" w:type="dxa"/>
            <w:vMerge/>
            <w:tcBorders>
              <w:left w:val="single" w:sz="4" w:space="0" w:color="000000"/>
              <w:bottom w:val="single" w:sz="4" w:space="0" w:color="000000"/>
            </w:tcBorders>
            <w:shd w:val="clear" w:color="auto" w:fill="FFFFFF"/>
          </w:tcPr>
          <w:p w:rsidR="00A1239E" w:rsidRPr="006005D1" w:rsidRDefault="00A1239E" w:rsidP="00A1239E">
            <w:pPr>
              <w:spacing w:after="0" w:line="240" w:lineRule="auto"/>
              <w:rPr>
                <w:rFonts w:ascii="Times New Roman" w:hAnsi="Times New Roman" w:cs="Times New Roman"/>
                <w:sz w:val="24"/>
                <w:szCs w:val="24"/>
              </w:rPr>
            </w:pP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8. Определяет свои возможности и необходимость в дополнительном обучении</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Перспективные планы самообразования</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сентябрь</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НМР</w:t>
            </w:r>
          </w:p>
        </w:tc>
      </w:tr>
      <w:tr w:rsidR="00A1239E" w:rsidRPr="006005D1" w:rsidTr="00A1239E">
        <w:trPr>
          <w:trHeight w:val="832"/>
        </w:trPr>
        <w:tc>
          <w:tcPr>
            <w:tcW w:w="2127"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t>2. Психолого-педагогическая компетентность</w:t>
            </w: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1. Использует задания и ситуации, позволяющие учащимся с разными способностями получать удовлетворение от учебы и достигать максимальных результатов.</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2. Поощряет за попытки сделать что-нибудь самостоятельно.</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3. Организует самостоятельную индивидуальную и коллективную продуктивную мотивированную деятельность учащихся.</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4. Позволяет учащимся находить свое место в коллективной работе сообразно своим интересам и способностям.</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Результаты участия учащихся в конкурсах по предмету</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В течение года</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НМР</w:t>
            </w:r>
          </w:p>
        </w:tc>
      </w:tr>
      <w:tr w:rsidR="00A1239E" w:rsidRPr="006005D1" w:rsidTr="00A1239E">
        <w:trPr>
          <w:cantSplit/>
          <w:trHeight w:hRule="exact" w:val="1985"/>
        </w:trPr>
        <w:tc>
          <w:tcPr>
            <w:tcW w:w="2127" w:type="dxa"/>
            <w:vMerge w:val="restart"/>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color w:val="000000"/>
                <w:sz w:val="24"/>
                <w:szCs w:val="24"/>
                <w:lang w:eastAsia="ar-SA"/>
              </w:rPr>
              <w:lastRenderedPageBreak/>
              <w:t xml:space="preserve">3. </w:t>
            </w:r>
            <w:r w:rsidRPr="006005D1">
              <w:rPr>
                <w:rFonts w:ascii="Times New Roman" w:eastAsia="Times New Roman" w:hAnsi="Times New Roman" w:cs="Times New Roman"/>
                <w:b/>
                <w:sz w:val="24"/>
                <w:szCs w:val="24"/>
                <w:lang w:eastAsia="ar-SA"/>
              </w:rPr>
              <w:t>Компетентность в сфере технологий и умения проектировать дидактическое оснащение образовательного процесса</w:t>
            </w: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5. Включает учащихся в ситуации (деятельность), необходимые для освоения тех или иных умений (коммуникативных, проектных, исследовательских и т. д.).</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6. Создает условия для проявления собственной инициативы.</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7. Создает ситуации открытого и критического обсуждения разнообразных материалов.</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Результаты участия учащихся в проектах по предмету и в работе классного руководителя</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В течение года</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УВР</w:t>
            </w:r>
          </w:p>
          <w:p w:rsidR="00A1239E" w:rsidRPr="006005D1" w:rsidRDefault="00A1239E" w:rsidP="00A1239E">
            <w:pPr>
              <w:shd w:val="clear" w:color="auto" w:fill="FFFFFF"/>
              <w:autoSpaceDE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ВР</w:t>
            </w:r>
          </w:p>
        </w:tc>
      </w:tr>
      <w:tr w:rsidR="00A1239E" w:rsidRPr="006005D1" w:rsidTr="00A1239E">
        <w:trPr>
          <w:cantSplit/>
        </w:trPr>
        <w:tc>
          <w:tcPr>
            <w:tcW w:w="2127" w:type="dxa"/>
            <w:vMerge/>
            <w:tcBorders>
              <w:left w:val="single" w:sz="4" w:space="0" w:color="000000"/>
              <w:bottom w:val="single" w:sz="4" w:space="0" w:color="000000"/>
            </w:tcBorders>
            <w:shd w:val="clear" w:color="auto" w:fill="FFFFFF"/>
          </w:tcPr>
          <w:p w:rsidR="00A1239E" w:rsidRPr="006005D1" w:rsidRDefault="00A1239E" w:rsidP="00A1239E">
            <w:pPr>
              <w:spacing w:after="0" w:line="240" w:lineRule="auto"/>
              <w:rPr>
                <w:rFonts w:ascii="Times New Roman" w:hAnsi="Times New Roman" w:cs="Times New Roman"/>
                <w:sz w:val="24"/>
                <w:szCs w:val="24"/>
              </w:rPr>
            </w:pPr>
          </w:p>
        </w:tc>
        <w:tc>
          <w:tcPr>
            <w:tcW w:w="7239" w:type="dxa"/>
            <w:tcBorders>
              <w:lef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sz w:val="24"/>
                <w:szCs w:val="24"/>
                <w:lang w:eastAsia="ar-SA"/>
              </w:rPr>
            </w:pPr>
            <w:r w:rsidRPr="006005D1">
              <w:rPr>
                <w:rFonts w:ascii="Times New Roman" w:eastAsia="Times New Roman" w:hAnsi="Times New Roman" w:cs="Times New Roman"/>
                <w:color w:val="000000"/>
                <w:sz w:val="24"/>
                <w:szCs w:val="24"/>
                <w:lang w:eastAsia="ar-SA"/>
              </w:rPr>
              <w:t>8.</w:t>
            </w:r>
            <w:r w:rsidRPr="006005D1">
              <w:rPr>
                <w:rFonts w:ascii="Times New Roman" w:eastAsia="Times New Roman" w:hAnsi="Times New Roman" w:cs="Times New Roman"/>
                <w:sz w:val="24"/>
                <w:szCs w:val="24"/>
                <w:lang w:eastAsia="ar-SA"/>
              </w:rPr>
              <w:t xml:space="preserve"> Практически владеет методиками, приемами, технологиями, развивающими и социализирующими учащихся средствами предмета.</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9. Критерии оценивания делает ясными и понятными для учащихся</w:t>
            </w:r>
          </w:p>
        </w:tc>
        <w:tc>
          <w:tcPr>
            <w:tcW w:w="1858" w:type="dxa"/>
            <w:tcBorders>
              <w:lef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Информационные карты уроков, разработки внеклассных мероприятий</w:t>
            </w:r>
          </w:p>
        </w:tc>
        <w:tc>
          <w:tcPr>
            <w:tcW w:w="1858" w:type="dxa"/>
            <w:tcBorders>
              <w:lef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В течение года</w:t>
            </w:r>
          </w:p>
        </w:tc>
        <w:tc>
          <w:tcPr>
            <w:tcW w:w="1923" w:type="dxa"/>
            <w:tcBorders>
              <w:left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УВР</w:t>
            </w:r>
          </w:p>
          <w:p w:rsidR="00A1239E" w:rsidRPr="006005D1" w:rsidRDefault="00A1239E" w:rsidP="00A1239E">
            <w:pPr>
              <w:shd w:val="clear" w:color="auto" w:fill="FFFFFF"/>
              <w:autoSpaceDE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ВР</w:t>
            </w:r>
          </w:p>
        </w:tc>
      </w:tr>
      <w:tr w:rsidR="00A1239E" w:rsidRPr="006005D1" w:rsidTr="00A1239E">
        <w:trPr>
          <w:trHeight w:val="784"/>
        </w:trPr>
        <w:tc>
          <w:tcPr>
            <w:tcW w:w="2127" w:type="dxa"/>
            <w:tcBorders>
              <w:lef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t xml:space="preserve">4. Компетентность в области </w:t>
            </w:r>
            <w:proofErr w:type="spellStart"/>
            <w:r w:rsidRPr="006005D1">
              <w:rPr>
                <w:rFonts w:ascii="Times New Roman" w:eastAsia="Times New Roman" w:hAnsi="Times New Roman" w:cs="Times New Roman"/>
                <w:b/>
                <w:sz w:val="24"/>
                <w:szCs w:val="24"/>
                <w:lang w:eastAsia="ar-SA"/>
              </w:rPr>
              <w:t>валеологии</w:t>
            </w:r>
            <w:proofErr w:type="spellEnd"/>
            <w:r w:rsidRPr="006005D1">
              <w:rPr>
                <w:rFonts w:ascii="Times New Roman" w:eastAsia="Times New Roman" w:hAnsi="Times New Roman" w:cs="Times New Roman"/>
                <w:b/>
                <w:sz w:val="24"/>
                <w:szCs w:val="24"/>
                <w:lang w:eastAsia="ar-SA"/>
              </w:rPr>
              <w:t xml:space="preserve"> образовательного процесса</w:t>
            </w:r>
          </w:p>
        </w:tc>
        <w:tc>
          <w:tcPr>
            <w:tcW w:w="7239" w:type="dxa"/>
            <w:tcBorders>
              <w:top w:val="single" w:sz="4" w:space="0" w:color="000000"/>
              <w:left w:val="single" w:sz="4" w:space="0" w:color="000000"/>
            </w:tcBorders>
            <w:shd w:val="clear" w:color="auto" w:fill="FFFFFF"/>
          </w:tcPr>
          <w:p w:rsidR="00A1239E" w:rsidRPr="006005D1" w:rsidRDefault="00A1239E" w:rsidP="00A1239E">
            <w:pPr>
              <w:snapToGrid w:val="0"/>
              <w:spacing w:after="0" w:line="240" w:lineRule="auto"/>
              <w:rPr>
                <w:rFonts w:ascii="Times New Roman" w:eastAsia="Times New Roman" w:hAnsi="Times New Roman" w:cs="Times New Roman"/>
                <w:sz w:val="24"/>
                <w:szCs w:val="24"/>
                <w:lang w:eastAsia="ar-SA"/>
              </w:rPr>
            </w:pPr>
            <w:r w:rsidRPr="006005D1">
              <w:rPr>
                <w:rFonts w:ascii="Times New Roman" w:eastAsia="Times New Roman" w:hAnsi="Times New Roman" w:cs="Times New Roman"/>
                <w:sz w:val="24"/>
                <w:szCs w:val="24"/>
                <w:lang w:eastAsia="ar-SA"/>
              </w:rPr>
              <w:t xml:space="preserve">1. Имеет теоретические знания в области </w:t>
            </w:r>
            <w:proofErr w:type="spellStart"/>
            <w:r w:rsidRPr="006005D1">
              <w:rPr>
                <w:rFonts w:ascii="Times New Roman" w:eastAsia="Times New Roman" w:hAnsi="Times New Roman" w:cs="Times New Roman"/>
                <w:sz w:val="24"/>
                <w:szCs w:val="24"/>
                <w:lang w:eastAsia="ar-SA"/>
              </w:rPr>
              <w:t>валеологии</w:t>
            </w:r>
            <w:proofErr w:type="spellEnd"/>
            <w:r w:rsidRPr="006005D1">
              <w:rPr>
                <w:rFonts w:ascii="Times New Roman" w:eastAsia="Times New Roman" w:hAnsi="Times New Roman" w:cs="Times New Roman"/>
                <w:sz w:val="24"/>
                <w:szCs w:val="24"/>
                <w:lang w:eastAsia="ar-SA"/>
              </w:rPr>
              <w:t xml:space="preserve"> и на их основе умеет проектировать </w:t>
            </w:r>
            <w:proofErr w:type="spellStart"/>
            <w:r w:rsidRPr="006005D1">
              <w:rPr>
                <w:rFonts w:ascii="Times New Roman" w:eastAsia="Times New Roman" w:hAnsi="Times New Roman" w:cs="Times New Roman"/>
                <w:sz w:val="24"/>
                <w:szCs w:val="24"/>
                <w:lang w:eastAsia="ar-SA"/>
              </w:rPr>
              <w:t>здоровьесберегающую</w:t>
            </w:r>
            <w:proofErr w:type="spellEnd"/>
            <w:r w:rsidRPr="006005D1">
              <w:rPr>
                <w:rFonts w:ascii="Times New Roman" w:eastAsia="Times New Roman" w:hAnsi="Times New Roman" w:cs="Times New Roman"/>
                <w:sz w:val="24"/>
                <w:szCs w:val="24"/>
                <w:lang w:eastAsia="ar-SA"/>
              </w:rPr>
              <w:t xml:space="preserve"> образовательную среду (урок, кабинет). </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sz w:val="24"/>
                <w:szCs w:val="24"/>
                <w:lang w:eastAsia="ar-SA"/>
              </w:rPr>
            </w:pPr>
            <w:r w:rsidRPr="006005D1">
              <w:rPr>
                <w:rFonts w:ascii="Times New Roman" w:eastAsia="Times New Roman" w:hAnsi="Times New Roman" w:cs="Times New Roman"/>
                <w:sz w:val="24"/>
                <w:szCs w:val="24"/>
                <w:lang w:eastAsia="ar-SA"/>
              </w:rPr>
              <w:t xml:space="preserve">2. </w:t>
            </w:r>
            <w:proofErr w:type="spellStart"/>
            <w:r w:rsidRPr="006005D1">
              <w:rPr>
                <w:rFonts w:ascii="Times New Roman" w:eastAsia="Times New Roman" w:hAnsi="Times New Roman" w:cs="Times New Roman"/>
                <w:sz w:val="24"/>
                <w:szCs w:val="24"/>
                <w:lang w:eastAsia="ar-SA"/>
              </w:rPr>
              <w:t>Впадееет</w:t>
            </w:r>
            <w:proofErr w:type="spellEnd"/>
            <w:r w:rsidRPr="006005D1">
              <w:rPr>
                <w:rFonts w:ascii="Times New Roman" w:eastAsia="Times New Roman" w:hAnsi="Times New Roman" w:cs="Times New Roman"/>
                <w:sz w:val="24"/>
                <w:szCs w:val="24"/>
                <w:lang w:eastAsia="ar-SA"/>
              </w:rPr>
              <w:t xml:space="preserve"> навыками использования </w:t>
            </w:r>
            <w:proofErr w:type="spellStart"/>
            <w:r w:rsidRPr="006005D1">
              <w:rPr>
                <w:rFonts w:ascii="Times New Roman" w:eastAsia="Times New Roman" w:hAnsi="Times New Roman" w:cs="Times New Roman"/>
                <w:sz w:val="24"/>
                <w:szCs w:val="24"/>
                <w:lang w:eastAsia="ar-SA"/>
              </w:rPr>
              <w:t>здоровьесберегающих</w:t>
            </w:r>
            <w:proofErr w:type="spellEnd"/>
            <w:r w:rsidRPr="006005D1">
              <w:rPr>
                <w:rFonts w:ascii="Times New Roman" w:eastAsia="Times New Roman" w:hAnsi="Times New Roman" w:cs="Times New Roman"/>
                <w:sz w:val="24"/>
                <w:szCs w:val="24"/>
                <w:lang w:eastAsia="ar-SA"/>
              </w:rPr>
              <w:t xml:space="preserve"> технологий.</w:t>
            </w:r>
          </w:p>
        </w:tc>
        <w:tc>
          <w:tcPr>
            <w:tcW w:w="1858" w:type="dxa"/>
            <w:tcBorders>
              <w:top w:val="single" w:sz="4" w:space="0" w:color="000000"/>
              <w:lef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Лист анализа урока</w:t>
            </w:r>
          </w:p>
        </w:tc>
        <w:tc>
          <w:tcPr>
            <w:tcW w:w="1858" w:type="dxa"/>
            <w:tcBorders>
              <w:top w:val="single" w:sz="4" w:space="0" w:color="000000"/>
              <w:lef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В течение года</w:t>
            </w:r>
          </w:p>
        </w:tc>
        <w:tc>
          <w:tcPr>
            <w:tcW w:w="1923" w:type="dxa"/>
            <w:tcBorders>
              <w:top w:val="single" w:sz="4" w:space="0" w:color="000000"/>
              <w:left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Администрация и руководители МО</w:t>
            </w:r>
          </w:p>
        </w:tc>
      </w:tr>
      <w:tr w:rsidR="00A1239E" w:rsidRPr="006005D1" w:rsidTr="00A1239E">
        <w:trPr>
          <w:trHeight w:val="446"/>
        </w:trPr>
        <w:tc>
          <w:tcPr>
            <w:tcW w:w="2127" w:type="dxa"/>
            <w:tcBorders>
              <w:top w:val="single" w:sz="4" w:space="0" w:color="000000"/>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t>5. Предметно-методологическая компетентность</w:t>
            </w:r>
          </w:p>
        </w:tc>
        <w:tc>
          <w:tcPr>
            <w:tcW w:w="7239" w:type="dxa"/>
            <w:tcBorders>
              <w:top w:val="single" w:sz="4" w:space="0" w:color="000000"/>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sz w:val="24"/>
                <w:szCs w:val="24"/>
                <w:lang w:eastAsia="ar-SA"/>
              </w:rPr>
            </w:pPr>
            <w:r w:rsidRPr="006005D1">
              <w:rPr>
                <w:rFonts w:ascii="Times New Roman" w:eastAsia="Times New Roman" w:hAnsi="Times New Roman" w:cs="Times New Roman"/>
                <w:color w:val="000000"/>
                <w:sz w:val="24"/>
                <w:szCs w:val="24"/>
                <w:lang w:eastAsia="ar-SA"/>
              </w:rPr>
              <w:t xml:space="preserve">1. </w:t>
            </w:r>
            <w:r w:rsidRPr="006005D1">
              <w:rPr>
                <w:rFonts w:ascii="Times New Roman" w:eastAsia="Times New Roman" w:hAnsi="Times New Roman" w:cs="Times New Roman"/>
                <w:sz w:val="24"/>
                <w:szCs w:val="24"/>
                <w:lang w:eastAsia="ar-SA"/>
              </w:rPr>
              <w:t>Владеет методиками преподавания предмета</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2. Знаком с последними достижениями в своей предметной области.</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3. Участвует в научных конференциях</w:t>
            </w:r>
          </w:p>
        </w:tc>
        <w:tc>
          <w:tcPr>
            <w:tcW w:w="1858" w:type="dxa"/>
            <w:tcBorders>
              <w:top w:val="single" w:sz="4" w:space="0" w:color="000000"/>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Отчет по результатам работы за год</w:t>
            </w:r>
          </w:p>
        </w:tc>
        <w:tc>
          <w:tcPr>
            <w:tcW w:w="1858" w:type="dxa"/>
            <w:tcBorders>
              <w:top w:val="single" w:sz="4" w:space="0" w:color="000000"/>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Май-июнь</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НМР</w:t>
            </w:r>
          </w:p>
        </w:tc>
      </w:tr>
      <w:tr w:rsidR="00A1239E" w:rsidRPr="006005D1" w:rsidTr="00A1239E">
        <w:trPr>
          <w:trHeight w:val="1200"/>
        </w:trPr>
        <w:tc>
          <w:tcPr>
            <w:tcW w:w="2127"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color w:val="000000"/>
                <w:sz w:val="24"/>
                <w:szCs w:val="24"/>
                <w:lang w:eastAsia="ar-SA"/>
              </w:rPr>
            </w:pPr>
            <w:r w:rsidRPr="006005D1">
              <w:rPr>
                <w:rFonts w:ascii="Times New Roman" w:eastAsia="Times New Roman" w:hAnsi="Times New Roman" w:cs="Times New Roman"/>
                <w:b/>
                <w:sz w:val="24"/>
                <w:szCs w:val="24"/>
                <w:lang w:eastAsia="ar-SA"/>
              </w:rPr>
              <w:t>6. Компетентность в сфере трансляции собственного опыта</w:t>
            </w:r>
            <w:r w:rsidRPr="006005D1">
              <w:rPr>
                <w:rFonts w:ascii="Times New Roman" w:eastAsia="Times New Roman" w:hAnsi="Times New Roman" w:cs="Times New Roman"/>
                <w:b/>
                <w:color w:val="000000"/>
                <w:sz w:val="24"/>
                <w:szCs w:val="24"/>
                <w:lang w:eastAsia="ar-SA"/>
              </w:rPr>
              <w:t xml:space="preserve"> </w:t>
            </w:r>
          </w:p>
          <w:p w:rsidR="00A1239E" w:rsidRPr="006005D1" w:rsidRDefault="00A1239E" w:rsidP="00A1239E">
            <w:pPr>
              <w:shd w:val="clear" w:color="auto" w:fill="FFFFFF"/>
              <w:autoSpaceDE w:val="0"/>
              <w:spacing w:after="0" w:line="240" w:lineRule="auto"/>
              <w:rPr>
                <w:rFonts w:ascii="Times New Roman" w:eastAsia="Times New Roman" w:hAnsi="Times New Roman" w:cs="Times New Roman"/>
                <w:sz w:val="24"/>
                <w:szCs w:val="24"/>
                <w:lang w:eastAsia="ar-SA"/>
              </w:rPr>
            </w:pP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1. Посещает занятия своих коллег и обсуждает их.</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2. Осуществляет демонстрацию своих занятий и их критическое обсуждение.</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3. Участвует в работе творческих мастерских и проблемных групп.</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sz w:val="24"/>
                <w:szCs w:val="24"/>
                <w:lang w:eastAsia="ar-SA"/>
              </w:rPr>
            </w:pP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Анализ участия педагогов в методических неделях, анализ отчетов педагогов по результатам года</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Май-июнь</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Руководители МО</w:t>
            </w:r>
          </w:p>
        </w:tc>
      </w:tr>
      <w:tr w:rsidR="00A1239E" w:rsidRPr="006005D1" w:rsidTr="00A1239E">
        <w:trPr>
          <w:trHeight w:val="1200"/>
        </w:trPr>
        <w:tc>
          <w:tcPr>
            <w:tcW w:w="2127"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lastRenderedPageBreak/>
              <w:t>7. Исследовательская компетентность</w:t>
            </w: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1. Осваивает проектную, исследовательскую деятельность путем участия в проектировании и реализации проектов, в т. ч. исследовательских</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sz w:val="24"/>
                <w:szCs w:val="24"/>
                <w:lang w:eastAsia="ar-SA"/>
              </w:rPr>
            </w:pPr>
            <w:r w:rsidRPr="006005D1">
              <w:rPr>
                <w:rFonts w:ascii="Times New Roman" w:eastAsia="Times New Roman" w:hAnsi="Times New Roman" w:cs="Times New Roman"/>
                <w:sz w:val="24"/>
                <w:szCs w:val="24"/>
                <w:lang w:eastAsia="ar-SA"/>
              </w:rPr>
              <w:t>2. Умеет спланировать, организовать, провести и проанализировать педагогический эксперимент по внедрению инноваций</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Отчет по результатам работы за год</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Май-июнь</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Зам. директора по НМР</w:t>
            </w:r>
          </w:p>
        </w:tc>
      </w:tr>
      <w:tr w:rsidR="00A1239E" w:rsidRPr="006005D1" w:rsidTr="00A1239E">
        <w:trPr>
          <w:trHeight w:val="410"/>
        </w:trPr>
        <w:tc>
          <w:tcPr>
            <w:tcW w:w="2127"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t>8. Коммуникативная компетентность</w:t>
            </w: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1. Способен предложить конструктивный совет и критику.</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 xml:space="preserve">2. </w:t>
            </w:r>
            <w:proofErr w:type="gramStart"/>
            <w:r w:rsidRPr="006005D1">
              <w:rPr>
                <w:rFonts w:ascii="Times New Roman" w:eastAsia="Times New Roman" w:hAnsi="Times New Roman" w:cs="Times New Roman"/>
                <w:color w:val="000000"/>
                <w:sz w:val="24"/>
                <w:szCs w:val="24"/>
                <w:lang w:eastAsia="ar-SA"/>
              </w:rPr>
              <w:t>Способен</w:t>
            </w:r>
            <w:proofErr w:type="gramEnd"/>
            <w:r w:rsidRPr="006005D1">
              <w:rPr>
                <w:rFonts w:ascii="Times New Roman" w:eastAsia="Times New Roman" w:hAnsi="Times New Roman" w:cs="Times New Roman"/>
                <w:color w:val="000000"/>
                <w:sz w:val="24"/>
                <w:szCs w:val="24"/>
                <w:lang w:eastAsia="ar-SA"/>
              </w:rPr>
              <w:t xml:space="preserve"> позитивно воспринимать конструктивные советы и критику.</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 xml:space="preserve">3. </w:t>
            </w:r>
            <w:proofErr w:type="gramStart"/>
            <w:r w:rsidRPr="006005D1">
              <w:rPr>
                <w:rFonts w:ascii="Times New Roman" w:eastAsia="Times New Roman" w:hAnsi="Times New Roman" w:cs="Times New Roman"/>
                <w:color w:val="000000"/>
                <w:sz w:val="24"/>
                <w:szCs w:val="24"/>
                <w:lang w:eastAsia="ar-SA"/>
              </w:rPr>
              <w:t>Способен</w:t>
            </w:r>
            <w:proofErr w:type="gramEnd"/>
            <w:r w:rsidRPr="006005D1">
              <w:rPr>
                <w:rFonts w:ascii="Times New Roman" w:eastAsia="Times New Roman" w:hAnsi="Times New Roman" w:cs="Times New Roman"/>
                <w:color w:val="000000"/>
                <w:sz w:val="24"/>
                <w:szCs w:val="24"/>
                <w:lang w:eastAsia="ar-SA"/>
              </w:rPr>
              <w:t xml:space="preserve"> оказывать поддержку коллегам и учащимся.</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4. Ему доверяют коллеги, родители и учащиеся</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 xml:space="preserve">5. </w:t>
            </w:r>
            <w:proofErr w:type="gramStart"/>
            <w:r w:rsidRPr="006005D1">
              <w:rPr>
                <w:rFonts w:ascii="Times New Roman" w:eastAsia="Times New Roman" w:hAnsi="Times New Roman" w:cs="Times New Roman"/>
                <w:color w:val="000000"/>
                <w:sz w:val="24"/>
                <w:szCs w:val="24"/>
                <w:lang w:eastAsia="ar-SA"/>
              </w:rPr>
              <w:t>Доступен</w:t>
            </w:r>
            <w:proofErr w:type="gramEnd"/>
            <w:r w:rsidRPr="006005D1">
              <w:rPr>
                <w:rFonts w:ascii="Times New Roman" w:eastAsia="Times New Roman" w:hAnsi="Times New Roman" w:cs="Times New Roman"/>
                <w:color w:val="000000"/>
                <w:sz w:val="24"/>
                <w:szCs w:val="24"/>
                <w:lang w:eastAsia="ar-SA"/>
              </w:rPr>
              <w:t xml:space="preserve"> для учащихся, родителей и коллег во внеурочное время.</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Результаты анкетирования</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март</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Психолог школы</w:t>
            </w:r>
          </w:p>
        </w:tc>
      </w:tr>
      <w:tr w:rsidR="00A1239E" w:rsidRPr="006005D1" w:rsidTr="00A1239E">
        <w:trPr>
          <w:trHeight w:val="826"/>
        </w:trPr>
        <w:tc>
          <w:tcPr>
            <w:tcW w:w="2127"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rPr>
                <w:rFonts w:ascii="Times New Roman" w:eastAsia="Times New Roman" w:hAnsi="Times New Roman" w:cs="Times New Roman"/>
                <w:b/>
                <w:sz w:val="24"/>
                <w:szCs w:val="24"/>
                <w:lang w:eastAsia="ar-SA"/>
              </w:rPr>
            </w:pPr>
            <w:r w:rsidRPr="006005D1">
              <w:rPr>
                <w:rFonts w:ascii="Times New Roman" w:eastAsia="Times New Roman" w:hAnsi="Times New Roman" w:cs="Times New Roman"/>
                <w:b/>
                <w:sz w:val="24"/>
                <w:szCs w:val="24"/>
                <w:lang w:eastAsia="ar-SA"/>
              </w:rPr>
              <w:t xml:space="preserve">9. </w:t>
            </w:r>
            <w:proofErr w:type="spellStart"/>
            <w:r w:rsidRPr="006005D1">
              <w:rPr>
                <w:rFonts w:ascii="Times New Roman" w:eastAsia="Times New Roman" w:hAnsi="Times New Roman" w:cs="Times New Roman"/>
                <w:b/>
                <w:sz w:val="24"/>
                <w:szCs w:val="24"/>
                <w:lang w:eastAsia="ar-SA"/>
              </w:rPr>
              <w:t>Акмеологическая</w:t>
            </w:r>
            <w:proofErr w:type="spellEnd"/>
            <w:r w:rsidRPr="006005D1">
              <w:rPr>
                <w:rFonts w:ascii="Times New Roman" w:eastAsia="Times New Roman" w:hAnsi="Times New Roman" w:cs="Times New Roman"/>
                <w:b/>
                <w:sz w:val="24"/>
                <w:szCs w:val="24"/>
                <w:lang w:eastAsia="ar-SA"/>
              </w:rPr>
              <w:t xml:space="preserve"> компетентность</w:t>
            </w:r>
          </w:p>
        </w:tc>
        <w:tc>
          <w:tcPr>
            <w:tcW w:w="7239"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1. Организует внеурочную деятельность учащихся (спортивную, исследовательскую, туристическую, ремесленную и пр.).</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2. Участвует в общественной жизни школы, города</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3. Является наставником для молодых учителей.</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4. Разрабатывает и демонстрирует приемы и методы организации занятий, направленных на реализацию нового содержания образования</w:t>
            </w:r>
          </w:p>
          <w:p w:rsidR="00A1239E" w:rsidRPr="006005D1" w:rsidRDefault="00A1239E" w:rsidP="00A1239E">
            <w:pPr>
              <w:shd w:val="clear" w:color="auto" w:fill="FFFFFF"/>
              <w:autoSpaceDE w:val="0"/>
              <w:spacing w:after="0" w:line="240" w:lineRule="auto"/>
              <w:ind w:right="14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5. Участвует в выборных органах и в принятии важных для школы решений.</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Отчеты по четвертям о проделанной работе</w:t>
            </w:r>
          </w:p>
        </w:tc>
        <w:tc>
          <w:tcPr>
            <w:tcW w:w="1858" w:type="dxa"/>
            <w:tcBorders>
              <w:left w:val="single" w:sz="4" w:space="0" w:color="000000"/>
              <w:bottom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76"/>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Октябрь, декабрь, март и май</w:t>
            </w:r>
          </w:p>
        </w:tc>
        <w:tc>
          <w:tcPr>
            <w:tcW w:w="1923" w:type="dxa"/>
            <w:tcBorders>
              <w:left w:val="single" w:sz="4" w:space="0" w:color="000000"/>
              <w:bottom w:val="single" w:sz="4" w:space="0" w:color="000000"/>
              <w:right w:val="single" w:sz="4" w:space="0" w:color="000000"/>
            </w:tcBorders>
            <w:shd w:val="clear" w:color="auto" w:fill="FFFFFF"/>
          </w:tcPr>
          <w:p w:rsidR="00A1239E" w:rsidRPr="006005D1" w:rsidRDefault="00A1239E" w:rsidP="00A1239E">
            <w:pPr>
              <w:shd w:val="clear" w:color="auto" w:fill="FFFFFF"/>
              <w:autoSpaceDE w:val="0"/>
              <w:snapToGrid w:val="0"/>
              <w:spacing w:after="0" w:line="240" w:lineRule="auto"/>
              <w:ind w:left="198"/>
              <w:jc w:val="both"/>
              <w:rPr>
                <w:rFonts w:ascii="Times New Roman" w:eastAsia="Times New Roman" w:hAnsi="Times New Roman" w:cs="Times New Roman"/>
                <w:color w:val="000000"/>
                <w:sz w:val="24"/>
                <w:szCs w:val="24"/>
                <w:lang w:eastAsia="ar-SA"/>
              </w:rPr>
            </w:pPr>
            <w:r w:rsidRPr="006005D1">
              <w:rPr>
                <w:rFonts w:ascii="Times New Roman" w:eastAsia="Times New Roman" w:hAnsi="Times New Roman" w:cs="Times New Roman"/>
                <w:color w:val="000000"/>
                <w:sz w:val="24"/>
                <w:szCs w:val="24"/>
                <w:lang w:eastAsia="ar-SA"/>
              </w:rPr>
              <w:t>Руководители МО</w:t>
            </w:r>
          </w:p>
        </w:tc>
      </w:tr>
    </w:tbl>
    <w:p w:rsidR="00A1239E" w:rsidRPr="00A1239E" w:rsidRDefault="00A1239E" w:rsidP="00A1239E">
      <w:pPr>
        <w:shd w:val="clear" w:color="auto" w:fill="FFFFFF"/>
        <w:autoSpaceDE w:val="0"/>
        <w:spacing w:after="0" w:line="240" w:lineRule="auto"/>
        <w:jc w:val="both"/>
        <w:rPr>
          <w:rFonts w:ascii="Times New Roman" w:eastAsia="Times New Roman" w:hAnsi="Times New Roman" w:cs="Times New Roman"/>
          <w:bCs/>
          <w:color w:val="000000"/>
          <w:sz w:val="28"/>
          <w:szCs w:val="28"/>
          <w:lang w:eastAsia="ar-SA"/>
        </w:rPr>
      </w:pPr>
      <w:r w:rsidRPr="00A1239E">
        <w:rPr>
          <w:rFonts w:ascii="Times New Roman" w:eastAsia="Times New Roman" w:hAnsi="Times New Roman" w:cs="Times New Roman"/>
          <w:bCs/>
          <w:color w:val="000000"/>
          <w:sz w:val="28"/>
          <w:szCs w:val="28"/>
          <w:lang w:eastAsia="ar-SA"/>
        </w:rPr>
        <w:t xml:space="preserve"> </w:t>
      </w:r>
    </w:p>
    <w:p w:rsidR="00A1239E" w:rsidRPr="00A1239E" w:rsidRDefault="00A1239E" w:rsidP="00A1239E">
      <w:pPr>
        <w:spacing w:after="0" w:line="240" w:lineRule="auto"/>
        <w:rPr>
          <w:rFonts w:ascii="Times New Roman" w:eastAsia="Calibri" w:hAnsi="Times New Roman" w:cs="Times New Roman"/>
          <w:sz w:val="28"/>
          <w:szCs w:val="28"/>
          <w:lang w:eastAsia="ar-SA"/>
        </w:rPr>
      </w:pPr>
    </w:p>
    <w:p w:rsidR="00A1239E" w:rsidRPr="00A1239E" w:rsidRDefault="00A1239E" w:rsidP="00A1239E">
      <w:pPr>
        <w:spacing w:after="0" w:line="240" w:lineRule="auto"/>
        <w:jc w:val="center"/>
        <w:rPr>
          <w:rFonts w:ascii="Times New Roman" w:eastAsia="Calibri" w:hAnsi="Times New Roman" w:cs="Times New Roman"/>
          <w:b/>
          <w:sz w:val="28"/>
          <w:szCs w:val="28"/>
          <w:lang w:eastAsia="ar-SA"/>
        </w:rPr>
      </w:pPr>
      <w:r w:rsidRPr="00A1239E">
        <w:rPr>
          <w:rFonts w:ascii="Times New Roman" w:eastAsia="Calibri" w:hAnsi="Times New Roman" w:cs="Times New Roman"/>
          <w:b/>
          <w:sz w:val="28"/>
          <w:szCs w:val="28"/>
          <w:lang w:eastAsia="ar-SA"/>
        </w:rPr>
        <w:t xml:space="preserve">3.2.2. Циклограмма психолого-педагогического сопровождения всех субъектов УВП на стадии внедрения  Федерального государственного образовательного стандарта </w:t>
      </w:r>
    </w:p>
    <w:p w:rsidR="00A1239E" w:rsidRPr="00A1239E" w:rsidRDefault="00A1239E" w:rsidP="00A1239E">
      <w:pPr>
        <w:spacing w:after="0" w:line="240" w:lineRule="auto"/>
        <w:jc w:val="center"/>
        <w:rPr>
          <w:rFonts w:ascii="Times New Roman" w:eastAsia="Calibri" w:hAnsi="Times New Roman" w:cs="Times New Roman"/>
          <w:sz w:val="28"/>
          <w:szCs w:val="28"/>
          <w:lang w:eastAsia="ar-SA"/>
        </w:rPr>
      </w:pPr>
    </w:p>
    <w:tbl>
      <w:tblPr>
        <w:tblW w:w="0" w:type="auto"/>
        <w:tblInd w:w="-20" w:type="dxa"/>
        <w:tblLayout w:type="fixed"/>
        <w:tblLook w:val="0000"/>
      </w:tblPr>
      <w:tblGrid>
        <w:gridCol w:w="562"/>
        <w:gridCol w:w="2667"/>
        <w:gridCol w:w="5997"/>
        <w:gridCol w:w="2354"/>
        <w:gridCol w:w="3246"/>
      </w:tblGrid>
      <w:tr w:rsidR="00A1239E" w:rsidRPr="006005D1" w:rsidTr="00A1239E">
        <w:trPr>
          <w:tblHeader/>
        </w:trPr>
        <w:tc>
          <w:tcPr>
            <w:tcW w:w="562" w:type="dxa"/>
            <w:tcBorders>
              <w:top w:val="single" w:sz="4" w:space="0" w:color="000000"/>
              <w:left w:val="single" w:sz="4" w:space="0" w:color="000000"/>
              <w:bottom w:val="single" w:sz="4" w:space="0" w:color="000000"/>
            </w:tcBorders>
          </w:tcPr>
          <w:p w:rsidR="00A1239E" w:rsidRPr="006005D1" w:rsidRDefault="00A1239E" w:rsidP="00A1239E">
            <w:pPr>
              <w:snapToGrid w:val="0"/>
              <w:spacing w:after="0" w:line="240" w:lineRule="auto"/>
              <w:jc w:val="center"/>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w:t>
            </w:r>
          </w:p>
        </w:tc>
        <w:tc>
          <w:tcPr>
            <w:tcW w:w="2667" w:type="dxa"/>
            <w:tcBorders>
              <w:top w:val="single" w:sz="4" w:space="0" w:color="000000"/>
              <w:left w:val="single" w:sz="4" w:space="0" w:color="000000"/>
              <w:bottom w:val="single" w:sz="4" w:space="0" w:color="000000"/>
            </w:tcBorders>
          </w:tcPr>
          <w:p w:rsidR="00A1239E" w:rsidRPr="006005D1" w:rsidRDefault="00A1239E" w:rsidP="00A1239E">
            <w:pPr>
              <w:snapToGrid w:val="0"/>
              <w:spacing w:after="0" w:line="240" w:lineRule="auto"/>
              <w:jc w:val="center"/>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Направление и задачи деятельности психологической службы</w:t>
            </w:r>
          </w:p>
        </w:tc>
        <w:tc>
          <w:tcPr>
            <w:tcW w:w="5997" w:type="dxa"/>
            <w:tcBorders>
              <w:top w:val="single" w:sz="4" w:space="0" w:color="000000"/>
              <w:left w:val="single" w:sz="4" w:space="0" w:color="000000"/>
              <w:bottom w:val="single" w:sz="4" w:space="0" w:color="000000"/>
            </w:tcBorders>
          </w:tcPr>
          <w:p w:rsidR="00A1239E" w:rsidRPr="006005D1" w:rsidRDefault="00A1239E" w:rsidP="00A1239E">
            <w:pPr>
              <w:snapToGrid w:val="0"/>
              <w:spacing w:after="0" w:line="240" w:lineRule="auto"/>
              <w:jc w:val="center"/>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Планируемые мероприятия</w:t>
            </w:r>
          </w:p>
        </w:tc>
        <w:tc>
          <w:tcPr>
            <w:tcW w:w="2354" w:type="dxa"/>
            <w:tcBorders>
              <w:top w:val="single" w:sz="4" w:space="0" w:color="000000"/>
              <w:left w:val="single" w:sz="4" w:space="0" w:color="000000"/>
              <w:bottom w:val="single" w:sz="4" w:space="0" w:color="000000"/>
            </w:tcBorders>
          </w:tcPr>
          <w:p w:rsidR="00A1239E" w:rsidRPr="006005D1" w:rsidRDefault="00A1239E" w:rsidP="00A1239E">
            <w:pPr>
              <w:snapToGrid w:val="0"/>
              <w:spacing w:after="0" w:line="240" w:lineRule="auto"/>
              <w:jc w:val="center"/>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Сроки</w:t>
            </w:r>
          </w:p>
        </w:tc>
        <w:tc>
          <w:tcPr>
            <w:tcW w:w="3246" w:type="dxa"/>
            <w:tcBorders>
              <w:top w:val="single" w:sz="4" w:space="0" w:color="000000"/>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center"/>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Результат</w:t>
            </w:r>
          </w:p>
        </w:tc>
      </w:tr>
      <w:tr w:rsidR="00A1239E" w:rsidRPr="006005D1" w:rsidTr="00A1239E">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1</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Психологическое </w:t>
            </w:r>
            <w:r w:rsidRPr="006005D1">
              <w:rPr>
                <w:rFonts w:ascii="Times New Roman" w:eastAsia="Calibri" w:hAnsi="Times New Roman" w:cs="Times New Roman"/>
                <w:sz w:val="24"/>
                <w:szCs w:val="28"/>
                <w:lang w:eastAsia="ar-SA"/>
              </w:rPr>
              <w:lastRenderedPageBreak/>
              <w:t>проектирование и экспертиза конкретных учебно-воспитательных мероприятий с учетом задач возрастного и индивидуального развития учащихся</w:t>
            </w: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xml:space="preserve">1. Консультирование администрации и учителей школы </w:t>
            </w:r>
            <w:r w:rsidRPr="006005D1">
              <w:rPr>
                <w:rFonts w:ascii="Times New Roman" w:eastAsia="Calibri" w:hAnsi="Times New Roman" w:cs="Times New Roman"/>
                <w:sz w:val="24"/>
                <w:szCs w:val="28"/>
                <w:lang w:eastAsia="ar-SA"/>
              </w:rPr>
              <w:lastRenderedPageBreak/>
              <w:t xml:space="preserve">по вопросам создания </w:t>
            </w:r>
            <w:proofErr w:type="spellStart"/>
            <w:proofErr w:type="gramStart"/>
            <w:r w:rsidRPr="006005D1">
              <w:rPr>
                <w:rFonts w:ascii="Times New Roman" w:eastAsia="Calibri" w:hAnsi="Times New Roman" w:cs="Times New Roman"/>
                <w:sz w:val="24"/>
                <w:szCs w:val="28"/>
                <w:lang w:eastAsia="ar-SA"/>
              </w:rPr>
              <w:t>психолог-педагогических</w:t>
            </w:r>
            <w:proofErr w:type="spellEnd"/>
            <w:proofErr w:type="gramEnd"/>
            <w:r w:rsidRPr="006005D1">
              <w:rPr>
                <w:rFonts w:ascii="Times New Roman" w:eastAsia="Calibri" w:hAnsi="Times New Roman" w:cs="Times New Roman"/>
                <w:sz w:val="24"/>
                <w:szCs w:val="28"/>
                <w:lang w:eastAsia="ar-SA"/>
              </w:rPr>
              <w:t xml:space="preserve"> условий реализации основной образовательной программы.</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2.Участие в планировании учебно-воспитательных мероприятий.</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3.Разработка программы постоянно действующего семинара по формированию и развитию УУД учащихся </w:t>
            </w:r>
          </w:p>
          <w:p w:rsidR="00A1239E" w:rsidRPr="006005D1" w:rsidRDefault="00A1239E" w:rsidP="00A1239E">
            <w:pPr>
              <w:tabs>
                <w:tab w:val="left" w:pos="1440"/>
              </w:tabs>
              <w:spacing w:after="0" w:line="240" w:lineRule="auto"/>
              <w:ind w:left="720"/>
              <w:jc w:val="both"/>
              <w:rPr>
                <w:rFonts w:ascii="Times New Roman" w:eastAsia="Calibri" w:hAnsi="Times New Roman" w:cs="Times New Roman"/>
                <w:sz w:val="24"/>
                <w:szCs w:val="28"/>
                <w:lang w:eastAsia="ar-SA"/>
              </w:rPr>
            </w:pP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xml:space="preserve">В соответствии </w:t>
            </w:r>
            <w:proofErr w:type="gramStart"/>
            <w:r w:rsidRPr="006005D1">
              <w:rPr>
                <w:rFonts w:ascii="Times New Roman" w:eastAsia="Calibri" w:hAnsi="Times New Roman" w:cs="Times New Roman"/>
                <w:sz w:val="24"/>
                <w:szCs w:val="28"/>
                <w:lang w:eastAsia="ar-SA"/>
              </w:rPr>
              <w:t>с</w:t>
            </w:r>
            <w:proofErr w:type="gramEnd"/>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Программой развития школы</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Сентябрь</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Сентябрь</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xml:space="preserve">Повышение эффективности </w:t>
            </w:r>
            <w:r w:rsidRPr="006005D1">
              <w:rPr>
                <w:rFonts w:ascii="Times New Roman" w:eastAsia="Calibri" w:hAnsi="Times New Roman" w:cs="Times New Roman"/>
                <w:sz w:val="24"/>
                <w:szCs w:val="28"/>
                <w:lang w:eastAsia="ar-SA"/>
              </w:rPr>
              <w:lastRenderedPageBreak/>
              <w:t>учебно-воспитательных мероприятий в период введения ФГОС</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Сохранение и укрепление психологического здоровья </w:t>
            </w:r>
            <w:proofErr w:type="gramStart"/>
            <w:r w:rsidRPr="006005D1">
              <w:rPr>
                <w:rFonts w:ascii="Times New Roman" w:eastAsia="Calibri" w:hAnsi="Times New Roman" w:cs="Times New Roman"/>
                <w:sz w:val="24"/>
                <w:szCs w:val="28"/>
                <w:lang w:eastAsia="ar-SA"/>
              </w:rPr>
              <w:t>обучающихся</w:t>
            </w:r>
            <w:proofErr w:type="gramEnd"/>
            <w:r w:rsidRPr="006005D1">
              <w:rPr>
                <w:rFonts w:ascii="Times New Roman" w:eastAsia="Calibri" w:hAnsi="Times New Roman" w:cs="Times New Roman"/>
                <w:sz w:val="24"/>
                <w:szCs w:val="28"/>
                <w:lang w:eastAsia="ar-SA"/>
              </w:rPr>
              <w:t>.</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Повышение эффективности учебно-воспитательных мероприятий в период введения ФГОС.</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tc>
      </w:tr>
      <w:tr w:rsidR="00A1239E" w:rsidRPr="006005D1" w:rsidTr="00A1239E">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2</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Предоставление психологической информации, необходимой для принятия руководителем обоснованных управленческих решений.</w:t>
            </w: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1. Консультирование администрации по результатам диагностики всех субъектов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2. консультирование администрации по результатам коррекционно-развивающей работы с учащимися;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3. ознакомление с новыми тенденциями в педагогической психологии.</w:t>
            </w: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В соответствии с графиком диагностических процедур;</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 мере необходимости.</w:t>
            </w: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Психологическая обоснованность управленческих решений.</w:t>
            </w:r>
          </w:p>
        </w:tc>
      </w:tr>
      <w:tr w:rsidR="00A1239E" w:rsidRPr="006005D1" w:rsidTr="00A1239E">
        <w:trPr>
          <w:trHeight w:val="2984"/>
        </w:trPr>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3</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Профилактика школьных </w:t>
            </w:r>
            <w:proofErr w:type="spellStart"/>
            <w:r w:rsidRPr="006005D1">
              <w:rPr>
                <w:rFonts w:ascii="Times New Roman" w:eastAsia="Calibri" w:hAnsi="Times New Roman" w:cs="Times New Roman"/>
                <w:sz w:val="24"/>
                <w:szCs w:val="28"/>
                <w:lang w:eastAsia="ar-SA"/>
              </w:rPr>
              <w:t>дезадаптаций</w:t>
            </w:r>
            <w:proofErr w:type="spellEnd"/>
            <w:r w:rsidRPr="006005D1">
              <w:rPr>
                <w:rFonts w:ascii="Times New Roman" w:eastAsia="Calibri" w:hAnsi="Times New Roman" w:cs="Times New Roman"/>
                <w:sz w:val="24"/>
                <w:szCs w:val="28"/>
                <w:lang w:eastAsia="ar-SA"/>
              </w:rPr>
              <w:t xml:space="preserve"> учащихся в кризисные периоды обучения с учетом специфики возрастного психофизического развития учащихся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Формирование и развитие психолого-педагогической компетентности педагогических и административных работников, родительской общественности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Формирование коммуникативных навыков в разновозрастной среде и среде сверстников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b/>
                <w:sz w:val="24"/>
                <w:szCs w:val="28"/>
                <w:lang w:eastAsia="ar-SA"/>
              </w:rPr>
            </w:pPr>
            <w:r w:rsidRPr="006005D1">
              <w:rPr>
                <w:rFonts w:ascii="Times New Roman" w:eastAsia="Calibri" w:hAnsi="Times New Roman" w:cs="Times New Roman"/>
                <w:sz w:val="24"/>
                <w:szCs w:val="28"/>
                <w:lang w:eastAsia="ar-SA"/>
              </w:rPr>
              <w:lastRenderedPageBreak/>
              <w:t xml:space="preserve">а) </w:t>
            </w:r>
            <w:r w:rsidRPr="006005D1">
              <w:rPr>
                <w:rFonts w:ascii="Times New Roman" w:eastAsia="Calibri" w:hAnsi="Times New Roman" w:cs="Times New Roman"/>
                <w:b/>
                <w:sz w:val="24"/>
                <w:szCs w:val="28"/>
                <w:lang w:eastAsia="ar-SA"/>
              </w:rPr>
              <w:t>Адаптационный период учащихся 5-х классов</w:t>
            </w:r>
          </w:p>
          <w:p w:rsidR="00A1239E" w:rsidRPr="006005D1" w:rsidRDefault="00A1239E" w:rsidP="00A1239E">
            <w:pPr>
              <w:snapToGrid w:val="0"/>
              <w:spacing w:after="0" w:line="240" w:lineRule="auto"/>
              <w:jc w:val="both"/>
              <w:rPr>
                <w:rFonts w:ascii="Times New Roman" w:eastAsia="Calibri" w:hAnsi="Times New Roman" w:cs="Times New Roman"/>
                <w:b/>
                <w:sz w:val="24"/>
                <w:szCs w:val="28"/>
                <w:lang w:eastAsia="ar-SA"/>
              </w:rPr>
            </w:pPr>
            <w:r w:rsidRPr="006005D1">
              <w:rPr>
                <w:rFonts w:ascii="Times New Roman" w:eastAsia="Calibri" w:hAnsi="Times New Roman" w:cs="Times New Roman"/>
                <w:b/>
                <w:sz w:val="24"/>
                <w:szCs w:val="28"/>
                <w:lang w:eastAsia="ar-SA"/>
              </w:rPr>
              <w:t>(1 четверть):</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1. Семинар для классных руководителей, педагогов учащихся 5-х классов и педагогов начальной школы по координации взаимодействий всех субъектов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2. Подготовка информационно-методических материалов по психолого-педагогическому сопровождению учащихся и их родителей  – папка «Психолог в помощь классному руководителю»;</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3. Групповая консультация классных руководителей 5х классов по работе с папкой «Психолог в помощь классному руководителю»;</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4. Выступления на родительских собраниях:</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лекция «Возрастные особенности пятиклассников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5. Посещение и анализ уроков в 5х классах с целью выявления условий введения ФГОС и индивидуального подхода к учащимся;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6. Диагностические беседы с педагогами и классными руководителями 5х классов с целью выявления проблем в обучении и поведении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7. Консультирование классных руководителей и </w:t>
            </w:r>
            <w:r w:rsidRPr="006005D1">
              <w:rPr>
                <w:rFonts w:ascii="Times New Roman" w:eastAsia="Calibri" w:hAnsi="Times New Roman" w:cs="Times New Roman"/>
                <w:sz w:val="24"/>
                <w:szCs w:val="28"/>
                <w:lang w:eastAsia="ar-SA"/>
              </w:rPr>
              <w:lastRenderedPageBreak/>
              <w:t xml:space="preserve">педагогов по вопросам профилактики </w:t>
            </w:r>
            <w:proofErr w:type="spellStart"/>
            <w:r w:rsidRPr="006005D1">
              <w:rPr>
                <w:rFonts w:ascii="Times New Roman" w:eastAsia="Calibri" w:hAnsi="Times New Roman" w:cs="Times New Roman"/>
                <w:sz w:val="24"/>
                <w:szCs w:val="28"/>
                <w:lang w:eastAsia="ar-SA"/>
              </w:rPr>
              <w:t>дезадаптации</w:t>
            </w:r>
            <w:proofErr w:type="spellEnd"/>
            <w:r w:rsidRPr="006005D1">
              <w:rPr>
                <w:rFonts w:ascii="Times New Roman" w:eastAsia="Calibri" w:hAnsi="Times New Roman" w:cs="Times New Roman"/>
                <w:sz w:val="24"/>
                <w:szCs w:val="28"/>
                <w:lang w:eastAsia="ar-SA"/>
              </w:rPr>
              <w:t xml:space="preserve">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i/>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8. Консультирование классных руководителей по результатам диагностики «Социометрия-</w:t>
            </w:r>
            <w:proofErr w:type="gramStart"/>
            <w:r w:rsidRPr="006005D1">
              <w:rPr>
                <w:rFonts w:ascii="Times New Roman" w:eastAsia="Calibri" w:hAnsi="Times New Roman" w:cs="Times New Roman"/>
                <w:sz w:val="24"/>
                <w:szCs w:val="28"/>
                <w:lang w:val="en-US" w:eastAsia="ar-SA"/>
              </w:rPr>
              <w:t>I</w:t>
            </w:r>
            <w:proofErr w:type="gramEnd"/>
            <w:r w:rsidRPr="006005D1">
              <w:rPr>
                <w:rFonts w:ascii="Times New Roman" w:eastAsia="Calibri" w:hAnsi="Times New Roman" w:cs="Times New Roman"/>
                <w:sz w:val="24"/>
                <w:szCs w:val="28"/>
                <w:lang w:eastAsia="ar-SA"/>
              </w:rPr>
              <w:t>», «Социометрия-</w:t>
            </w:r>
            <w:r w:rsidRPr="006005D1">
              <w:rPr>
                <w:rFonts w:ascii="Times New Roman" w:eastAsia="Calibri" w:hAnsi="Times New Roman" w:cs="Times New Roman"/>
                <w:sz w:val="24"/>
                <w:szCs w:val="28"/>
                <w:lang w:val="en-US" w:eastAsia="ar-SA"/>
              </w:rPr>
              <w:t>II</w:t>
            </w:r>
            <w:r w:rsidRPr="006005D1">
              <w:rPr>
                <w:rFonts w:ascii="Times New Roman" w:eastAsia="Calibri" w:hAnsi="Times New Roman" w:cs="Times New Roman"/>
                <w:sz w:val="24"/>
                <w:szCs w:val="28"/>
                <w:lang w:eastAsia="ar-SA"/>
              </w:rPr>
              <w:t xml:space="preserve">» о степени </w:t>
            </w:r>
            <w:proofErr w:type="spellStart"/>
            <w:r w:rsidRPr="006005D1">
              <w:rPr>
                <w:rFonts w:ascii="Times New Roman" w:eastAsia="Calibri" w:hAnsi="Times New Roman" w:cs="Times New Roman"/>
                <w:sz w:val="24"/>
                <w:szCs w:val="28"/>
                <w:lang w:eastAsia="ar-SA"/>
              </w:rPr>
              <w:t>сформированности</w:t>
            </w:r>
            <w:proofErr w:type="spellEnd"/>
            <w:r w:rsidRPr="006005D1">
              <w:rPr>
                <w:rFonts w:ascii="Times New Roman" w:eastAsia="Calibri" w:hAnsi="Times New Roman" w:cs="Times New Roman"/>
                <w:sz w:val="24"/>
                <w:szCs w:val="28"/>
                <w:lang w:eastAsia="ar-SA"/>
              </w:rPr>
              <w:t xml:space="preserve"> классных коллективов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xml:space="preserve">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- 2я неделя сентября;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- 1я неделя октября;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- 2я неделя октября;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- 3я неделя сентября;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- 1я четверть;</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еженедельно;</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по запросам;</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- 2я неделя сентября, 3я неделя октября;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Ускорение адаптации и повышение уровня психологического комфорта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-методическое оснащение работы класс</w:t>
            </w:r>
            <w:proofErr w:type="gramStart"/>
            <w:r w:rsidRPr="006005D1">
              <w:rPr>
                <w:rFonts w:ascii="Times New Roman" w:eastAsia="Calibri" w:hAnsi="Times New Roman" w:cs="Times New Roman"/>
                <w:sz w:val="24"/>
                <w:szCs w:val="28"/>
                <w:lang w:eastAsia="ar-SA"/>
              </w:rPr>
              <w:t>.</w:t>
            </w:r>
            <w:proofErr w:type="gramEnd"/>
            <w:r w:rsidRPr="006005D1">
              <w:rPr>
                <w:rFonts w:ascii="Times New Roman" w:eastAsia="Calibri" w:hAnsi="Times New Roman" w:cs="Times New Roman"/>
                <w:sz w:val="24"/>
                <w:szCs w:val="28"/>
                <w:lang w:eastAsia="ar-SA"/>
              </w:rPr>
              <w:t xml:space="preserve"> </w:t>
            </w:r>
            <w:proofErr w:type="gramStart"/>
            <w:r w:rsidRPr="006005D1">
              <w:rPr>
                <w:rFonts w:ascii="Times New Roman" w:eastAsia="Calibri" w:hAnsi="Times New Roman" w:cs="Times New Roman"/>
                <w:sz w:val="24"/>
                <w:szCs w:val="28"/>
                <w:lang w:eastAsia="ar-SA"/>
              </w:rPr>
              <w:t>р</w:t>
            </w:r>
            <w:proofErr w:type="gramEnd"/>
            <w:r w:rsidRPr="006005D1">
              <w:rPr>
                <w:rFonts w:ascii="Times New Roman" w:eastAsia="Calibri" w:hAnsi="Times New Roman" w:cs="Times New Roman"/>
                <w:sz w:val="24"/>
                <w:szCs w:val="28"/>
                <w:lang w:eastAsia="ar-SA"/>
              </w:rPr>
              <w:t>уководителей;</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numPr>
                <w:ilvl w:val="0"/>
                <w:numId w:val="4"/>
              </w:numPr>
              <w:tabs>
                <w:tab w:val="clear" w:pos="0"/>
                <w:tab w:val="left" w:pos="720"/>
              </w:tabs>
              <w:suppressAutoHyphens/>
              <w:spacing w:after="0" w:line="240" w:lineRule="auto"/>
              <w:ind w:left="720" w:hanging="360"/>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умение пользоваться методическими материалами;</w:t>
            </w:r>
          </w:p>
          <w:p w:rsidR="00A1239E" w:rsidRPr="006005D1" w:rsidRDefault="00A1239E" w:rsidP="00A1239E">
            <w:pPr>
              <w:spacing w:after="0" w:line="240" w:lineRule="auto"/>
              <w:rPr>
                <w:rFonts w:ascii="Times New Roman" w:eastAsia="Calibri" w:hAnsi="Times New Roman" w:cs="Times New Roman"/>
                <w:sz w:val="24"/>
                <w:szCs w:val="28"/>
                <w:lang w:eastAsia="ar-SA"/>
              </w:rPr>
            </w:pPr>
          </w:p>
          <w:p w:rsidR="00A1239E" w:rsidRPr="006005D1" w:rsidRDefault="00A1239E" w:rsidP="00A1239E">
            <w:pPr>
              <w:numPr>
                <w:ilvl w:val="0"/>
                <w:numId w:val="6"/>
              </w:numPr>
              <w:tabs>
                <w:tab w:val="clear" w:pos="0"/>
                <w:tab w:val="left" w:pos="720"/>
              </w:tabs>
              <w:suppressAutoHyphens/>
              <w:spacing w:after="0" w:line="240" w:lineRule="auto"/>
              <w:ind w:left="720" w:hanging="360"/>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укрепление сотрудничества с родителями, повышение их психологической компетентности </w:t>
            </w:r>
          </w:p>
          <w:p w:rsidR="00A1239E" w:rsidRPr="006005D1" w:rsidRDefault="00A1239E" w:rsidP="00A1239E">
            <w:pPr>
              <w:spacing w:after="0" w:line="240" w:lineRule="auto"/>
              <w:rPr>
                <w:rFonts w:ascii="Times New Roman" w:eastAsia="Calibri" w:hAnsi="Times New Roman" w:cs="Times New Roman"/>
                <w:sz w:val="24"/>
                <w:szCs w:val="28"/>
                <w:lang w:eastAsia="ar-SA"/>
              </w:rPr>
            </w:pPr>
          </w:p>
          <w:p w:rsidR="00A1239E" w:rsidRPr="006005D1" w:rsidRDefault="00A1239E" w:rsidP="00A1239E">
            <w:pPr>
              <w:numPr>
                <w:ilvl w:val="0"/>
                <w:numId w:val="5"/>
              </w:numPr>
              <w:tabs>
                <w:tab w:val="left" w:pos="720"/>
              </w:tabs>
              <w:suppressAutoHyphens/>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профилактика и разрешение проблем в обучении;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профилактика и </w:t>
            </w:r>
            <w:r w:rsidRPr="006005D1">
              <w:rPr>
                <w:rFonts w:ascii="Times New Roman" w:eastAsia="Calibri" w:hAnsi="Times New Roman" w:cs="Times New Roman"/>
                <w:sz w:val="24"/>
                <w:szCs w:val="28"/>
                <w:lang w:eastAsia="ar-SA"/>
              </w:rPr>
              <w:lastRenderedPageBreak/>
              <w:t>разрешение проблем в обучении;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-усиление </w:t>
            </w:r>
            <w:proofErr w:type="spellStart"/>
            <w:r w:rsidRPr="006005D1">
              <w:rPr>
                <w:rFonts w:ascii="Times New Roman" w:eastAsia="Calibri" w:hAnsi="Times New Roman" w:cs="Times New Roman"/>
                <w:sz w:val="24"/>
                <w:szCs w:val="28"/>
                <w:lang w:eastAsia="ar-SA"/>
              </w:rPr>
              <w:t>дифференциализации</w:t>
            </w:r>
            <w:proofErr w:type="spellEnd"/>
            <w:r w:rsidRPr="006005D1">
              <w:rPr>
                <w:rFonts w:ascii="Times New Roman" w:eastAsia="Calibri" w:hAnsi="Times New Roman" w:cs="Times New Roman"/>
                <w:sz w:val="24"/>
                <w:szCs w:val="28"/>
                <w:lang w:eastAsia="ar-SA"/>
              </w:rPr>
              <w:t xml:space="preserve"> и индивидуализации обучения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снятие напряжения и сплочение коллектива, развитие коммуникативных навыков</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-выявление проблем в межличностных отношениях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обратная связь с родителями;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улучшение работы по преемственности содержания и форм организации образовательного процесса начальной и основной школ.</w:t>
            </w:r>
          </w:p>
        </w:tc>
      </w:tr>
      <w:tr w:rsidR="00A1239E" w:rsidRPr="006005D1" w:rsidTr="00A1239E">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4.</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Создание условий для </w:t>
            </w:r>
            <w:r w:rsidRPr="006005D1">
              <w:rPr>
                <w:rFonts w:ascii="Times New Roman" w:eastAsia="Calibri" w:hAnsi="Times New Roman" w:cs="Times New Roman"/>
                <w:sz w:val="24"/>
                <w:szCs w:val="28"/>
                <w:lang w:eastAsia="ar-SA"/>
              </w:rPr>
              <w:lastRenderedPageBreak/>
              <w:t>сохранения высокого уровня учебной мотивации и развития навыков самообразования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Формирование и развитие психолого-педагогической компетентности педагогических и административных работников, родительской общественности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Учет специфики возрастного психофизического развития </w:t>
            </w:r>
            <w:proofErr w:type="gramStart"/>
            <w:r w:rsidRPr="006005D1">
              <w:rPr>
                <w:rFonts w:ascii="Times New Roman" w:eastAsia="Calibri" w:hAnsi="Times New Roman" w:cs="Times New Roman"/>
                <w:sz w:val="24"/>
                <w:szCs w:val="28"/>
                <w:lang w:eastAsia="ar-SA"/>
              </w:rPr>
              <w:t>обучающихся</w:t>
            </w:r>
            <w:proofErr w:type="gramEnd"/>
            <w:r w:rsidRPr="006005D1">
              <w:rPr>
                <w:rFonts w:ascii="Times New Roman" w:eastAsia="Calibri" w:hAnsi="Times New Roman" w:cs="Times New Roman"/>
                <w:sz w:val="24"/>
                <w:szCs w:val="28"/>
                <w:lang w:eastAsia="ar-SA"/>
              </w:rPr>
              <w:t xml:space="preserve">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Формирование и развитие психолого-педагогической компетентности педагогических и </w:t>
            </w:r>
            <w:r w:rsidRPr="006005D1">
              <w:rPr>
                <w:rFonts w:ascii="Times New Roman" w:eastAsia="Calibri" w:hAnsi="Times New Roman" w:cs="Times New Roman"/>
                <w:sz w:val="24"/>
                <w:szCs w:val="28"/>
                <w:lang w:eastAsia="ar-SA"/>
              </w:rPr>
              <w:lastRenderedPageBreak/>
              <w:t>административных работников, родительской общественности</w:t>
            </w: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b/>
                <w:sz w:val="24"/>
                <w:szCs w:val="28"/>
                <w:lang w:eastAsia="ar-SA"/>
              </w:rPr>
              <w:lastRenderedPageBreak/>
              <w:t>а)</w:t>
            </w:r>
            <w:r w:rsidRPr="006005D1">
              <w:rPr>
                <w:rFonts w:ascii="Times New Roman" w:eastAsia="Calibri" w:hAnsi="Times New Roman" w:cs="Times New Roman"/>
                <w:sz w:val="24"/>
                <w:szCs w:val="28"/>
                <w:lang w:eastAsia="ar-SA"/>
              </w:rPr>
              <w:t xml:space="preserve"> </w:t>
            </w:r>
            <w:r w:rsidRPr="006005D1">
              <w:rPr>
                <w:rFonts w:ascii="Times New Roman" w:eastAsia="Calibri" w:hAnsi="Times New Roman" w:cs="Times New Roman"/>
                <w:b/>
                <w:sz w:val="24"/>
                <w:szCs w:val="28"/>
                <w:lang w:eastAsia="ar-SA"/>
              </w:rPr>
              <w:t>Диагностика</w:t>
            </w:r>
            <w:r w:rsidRPr="006005D1">
              <w:rPr>
                <w:rFonts w:ascii="Times New Roman" w:eastAsia="Calibri" w:hAnsi="Times New Roman" w:cs="Times New Roman"/>
                <w:sz w:val="24"/>
                <w:szCs w:val="28"/>
                <w:lang w:eastAsia="ar-SA"/>
              </w:rPr>
              <w:t xml:space="preserve"> реального уровня учебной мотивации </w:t>
            </w:r>
            <w:r w:rsidRPr="006005D1">
              <w:rPr>
                <w:rFonts w:ascii="Times New Roman" w:eastAsia="Calibri" w:hAnsi="Times New Roman" w:cs="Times New Roman"/>
                <w:sz w:val="24"/>
                <w:szCs w:val="28"/>
                <w:lang w:eastAsia="ar-SA"/>
              </w:rPr>
              <w:lastRenderedPageBreak/>
              <w:t xml:space="preserve">учащихся: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1. посещение уроков с целью выявления негативных факторов, влияющих на снижение учебной мотивации;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2. Диагностические беседы с педагогами, классными руководителями и учащимися и их родителями с целью </w:t>
            </w:r>
            <w:proofErr w:type="gramStart"/>
            <w:r w:rsidRPr="006005D1">
              <w:rPr>
                <w:rFonts w:ascii="Times New Roman" w:eastAsia="Calibri" w:hAnsi="Times New Roman" w:cs="Times New Roman"/>
                <w:sz w:val="24"/>
                <w:szCs w:val="28"/>
                <w:lang w:eastAsia="ar-SA"/>
              </w:rPr>
              <w:t>выявления причин снижения уровня учебной мотивации</w:t>
            </w:r>
            <w:proofErr w:type="gramEnd"/>
            <w:r w:rsidRPr="006005D1">
              <w:rPr>
                <w:rFonts w:ascii="Times New Roman" w:eastAsia="Calibri" w:hAnsi="Times New Roman" w:cs="Times New Roman"/>
                <w:sz w:val="24"/>
                <w:szCs w:val="28"/>
                <w:lang w:eastAsia="ar-SA"/>
              </w:rPr>
              <w:t>;</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i/>
                <w:sz w:val="24"/>
                <w:szCs w:val="28"/>
                <w:lang w:eastAsia="ar-SA"/>
              </w:rPr>
              <w:t xml:space="preserve">3. </w:t>
            </w:r>
            <w:r w:rsidRPr="006005D1">
              <w:rPr>
                <w:rFonts w:ascii="Times New Roman" w:eastAsia="Calibri" w:hAnsi="Times New Roman" w:cs="Times New Roman"/>
                <w:sz w:val="24"/>
                <w:szCs w:val="28"/>
                <w:lang w:eastAsia="ar-SA"/>
              </w:rPr>
              <w:t xml:space="preserve">Мониторинг возможностей и </w:t>
            </w:r>
            <w:proofErr w:type="gramStart"/>
            <w:r w:rsidRPr="006005D1">
              <w:rPr>
                <w:rFonts w:ascii="Times New Roman" w:eastAsia="Calibri" w:hAnsi="Times New Roman" w:cs="Times New Roman"/>
                <w:sz w:val="24"/>
                <w:szCs w:val="28"/>
                <w:lang w:eastAsia="ar-SA"/>
              </w:rPr>
              <w:t>способностей</w:t>
            </w:r>
            <w:proofErr w:type="gramEnd"/>
            <w:r w:rsidRPr="006005D1">
              <w:rPr>
                <w:rFonts w:ascii="Times New Roman" w:eastAsia="Calibri" w:hAnsi="Times New Roman" w:cs="Times New Roman"/>
                <w:sz w:val="24"/>
                <w:szCs w:val="28"/>
                <w:lang w:eastAsia="ar-SA"/>
              </w:rPr>
              <w:t xml:space="preserve"> обучающихся по анкете «Отношение к учебе»;</w:t>
            </w:r>
          </w:p>
          <w:p w:rsidR="00A1239E" w:rsidRPr="006005D1" w:rsidRDefault="00A1239E" w:rsidP="00A1239E">
            <w:pPr>
              <w:spacing w:after="0" w:line="240" w:lineRule="auto"/>
              <w:jc w:val="both"/>
              <w:rPr>
                <w:rFonts w:ascii="Times New Roman" w:eastAsia="Calibri" w:hAnsi="Times New Roman" w:cs="Times New Roman"/>
                <w:i/>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4. Участие в работе Малых педсоветов по мониторингу успеваемости учащихся по параллелям.</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5. Организация работы постоянно действующего семинара по формированию и развитию УУД.</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b/>
                <w:sz w:val="24"/>
                <w:szCs w:val="28"/>
                <w:lang w:eastAsia="ar-SA"/>
              </w:rPr>
              <w:t>б) Оказание психолого-педагогической помощи</w:t>
            </w:r>
            <w:r w:rsidRPr="006005D1">
              <w:rPr>
                <w:rFonts w:ascii="Times New Roman" w:eastAsia="Calibri" w:hAnsi="Times New Roman" w:cs="Times New Roman"/>
                <w:sz w:val="24"/>
                <w:szCs w:val="28"/>
                <w:lang w:eastAsia="ar-SA"/>
              </w:rPr>
              <w:t xml:space="preserve"> всем участникам УВП по сохранению высокого уровня учебной мотивации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1. ознакомление администрации с причинами снижения учебной мотивации по результатам диагностики с </w:t>
            </w:r>
            <w:r w:rsidRPr="006005D1">
              <w:rPr>
                <w:rFonts w:ascii="Times New Roman" w:eastAsia="Calibri" w:hAnsi="Times New Roman" w:cs="Times New Roman"/>
                <w:sz w:val="24"/>
                <w:szCs w:val="28"/>
                <w:lang w:eastAsia="ar-SA"/>
              </w:rPr>
              <w:lastRenderedPageBreak/>
              <w:t>целью выработки решения по ее повышению:</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2. индивидуальное консультирование педагогов по результатам посещения уроков;</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3. проведение семинаров для педагогов и классных руководителей и родителей по ознакомлению с причинами снижения учебной мотивации по результатам всех видов диагностики с целью устранения негативных факторов, влияющих на снижение учебной мотивации учащихся;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В течение года;</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еженедельно;</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октябрь, март</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 итогам четвертей</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- 1 раз в четверть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 результатам диагностики.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в течение года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в течение года;</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устранение негативных </w:t>
            </w:r>
            <w:proofErr w:type="gramStart"/>
            <w:r w:rsidRPr="006005D1">
              <w:rPr>
                <w:rFonts w:ascii="Times New Roman" w:eastAsia="Calibri" w:hAnsi="Times New Roman" w:cs="Times New Roman"/>
                <w:sz w:val="24"/>
                <w:szCs w:val="28"/>
                <w:lang w:eastAsia="ar-SA"/>
              </w:rPr>
              <w:t>факторах</w:t>
            </w:r>
            <w:proofErr w:type="gramEnd"/>
            <w:r w:rsidRPr="006005D1">
              <w:rPr>
                <w:rFonts w:ascii="Times New Roman" w:eastAsia="Calibri" w:hAnsi="Times New Roman" w:cs="Times New Roman"/>
                <w:sz w:val="24"/>
                <w:szCs w:val="28"/>
                <w:lang w:eastAsia="ar-SA"/>
              </w:rPr>
              <w:t>, влияющих на снижение учебной мотивации;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информация для коррекционной работы с </w:t>
            </w:r>
            <w:proofErr w:type="gramStart"/>
            <w:r w:rsidRPr="006005D1">
              <w:rPr>
                <w:rFonts w:ascii="Times New Roman" w:eastAsia="Calibri" w:hAnsi="Times New Roman" w:cs="Times New Roman"/>
                <w:sz w:val="24"/>
                <w:szCs w:val="28"/>
                <w:lang w:eastAsia="ar-SA"/>
              </w:rPr>
              <w:t>детьми</w:t>
            </w:r>
            <w:proofErr w:type="gramEnd"/>
            <w:r w:rsidRPr="006005D1">
              <w:rPr>
                <w:rFonts w:ascii="Times New Roman" w:eastAsia="Calibri" w:hAnsi="Times New Roman" w:cs="Times New Roman"/>
                <w:sz w:val="24"/>
                <w:szCs w:val="28"/>
                <w:lang w:eastAsia="ar-SA"/>
              </w:rPr>
              <w:t xml:space="preserve"> имеющими проблемы в обучении;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информация об уровне учебной мотивации;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информация  о динамике успеваемости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повышение психолого-педагогической компетентности педагогов в плане дифференциации и индивидуализации обучения.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Решение администрации по работе с педагогами;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рекомендации по повышению учебной мотивации  с учетом специфики возрастного психофизического развития учащихся</w:t>
            </w:r>
            <w:proofErr w:type="gramStart"/>
            <w:r w:rsidRPr="006005D1">
              <w:rPr>
                <w:rFonts w:ascii="Times New Roman" w:eastAsia="Calibri" w:hAnsi="Times New Roman" w:cs="Times New Roman"/>
                <w:sz w:val="24"/>
                <w:szCs w:val="28"/>
                <w:lang w:eastAsia="ar-SA"/>
              </w:rPr>
              <w:t xml:space="preserve"> ;</w:t>
            </w:r>
            <w:proofErr w:type="gramEnd"/>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-повышение психологической компетентности педагогов и родителей в работе с </w:t>
            </w:r>
            <w:proofErr w:type="gramStart"/>
            <w:r w:rsidRPr="006005D1">
              <w:rPr>
                <w:rFonts w:ascii="Times New Roman" w:eastAsia="Calibri" w:hAnsi="Times New Roman" w:cs="Times New Roman"/>
                <w:sz w:val="24"/>
                <w:szCs w:val="28"/>
                <w:lang w:eastAsia="ar-SA"/>
              </w:rPr>
              <w:t>учащимися</w:t>
            </w:r>
            <w:proofErr w:type="gramEnd"/>
            <w:r w:rsidRPr="006005D1">
              <w:rPr>
                <w:rFonts w:ascii="Times New Roman" w:eastAsia="Calibri" w:hAnsi="Times New Roman" w:cs="Times New Roman"/>
                <w:sz w:val="24"/>
                <w:szCs w:val="28"/>
                <w:lang w:eastAsia="ar-SA"/>
              </w:rPr>
              <w:t xml:space="preserve"> нуждающимися в поддержке;</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w:t>
            </w:r>
          </w:p>
        </w:tc>
      </w:tr>
      <w:tr w:rsidR="00A1239E" w:rsidRPr="006005D1" w:rsidTr="00A1239E">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5</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Формирование ценностей здоровья и безопасного образа жизни </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Профилактика возникновения зависимости от ПАВ у учащихся 5-11х классов</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xml:space="preserve">Курирование работы классных руководителей по программе «Полезные навыки» в рамках программы «Сотвори себя сам» в соответствии с Концепцией профилактики ПАВ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1. обеспечение классных руководителей методическими материалами</w:t>
            </w:r>
            <w:proofErr w:type="gramStart"/>
            <w:r w:rsidRPr="006005D1">
              <w:rPr>
                <w:rFonts w:ascii="Times New Roman" w:eastAsia="Calibri" w:hAnsi="Times New Roman" w:cs="Times New Roman"/>
                <w:sz w:val="24"/>
                <w:szCs w:val="28"/>
                <w:lang w:eastAsia="ar-SA"/>
              </w:rPr>
              <w:t xml:space="preserve"> ;</w:t>
            </w:r>
            <w:proofErr w:type="gramEnd"/>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2. семинары для классных руководителей 5-х классов «Методика работы по программе «Полезные навыки»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3. посещение занятий по программам «Полезные навыки» и «Полезный выбор»;</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- 2-3 я неделя сентября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- 2-3 я неделя сентября;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- 2-3я четверть;</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Методическое оснащение работы класс</w:t>
            </w:r>
            <w:proofErr w:type="gramStart"/>
            <w:r w:rsidRPr="006005D1">
              <w:rPr>
                <w:rFonts w:ascii="Times New Roman" w:eastAsia="Calibri" w:hAnsi="Times New Roman" w:cs="Times New Roman"/>
                <w:sz w:val="24"/>
                <w:szCs w:val="28"/>
                <w:lang w:eastAsia="ar-SA"/>
              </w:rPr>
              <w:t>.</w:t>
            </w:r>
            <w:proofErr w:type="gramEnd"/>
            <w:r w:rsidRPr="006005D1">
              <w:rPr>
                <w:rFonts w:ascii="Times New Roman" w:eastAsia="Calibri" w:hAnsi="Times New Roman" w:cs="Times New Roman"/>
                <w:sz w:val="24"/>
                <w:szCs w:val="28"/>
                <w:lang w:eastAsia="ar-SA"/>
              </w:rPr>
              <w:t xml:space="preserve"> </w:t>
            </w:r>
            <w:proofErr w:type="gramStart"/>
            <w:r w:rsidRPr="006005D1">
              <w:rPr>
                <w:rFonts w:ascii="Times New Roman" w:eastAsia="Calibri" w:hAnsi="Times New Roman" w:cs="Times New Roman"/>
                <w:sz w:val="24"/>
                <w:szCs w:val="28"/>
                <w:lang w:eastAsia="ar-SA"/>
              </w:rPr>
              <w:t>р</w:t>
            </w:r>
            <w:proofErr w:type="gramEnd"/>
            <w:r w:rsidRPr="006005D1">
              <w:rPr>
                <w:rFonts w:ascii="Times New Roman" w:eastAsia="Calibri" w:hAnsi="Times New Roman" w:cs="Times New Roman"/>
                <w:sz w:val="24"/>
                <w:szCs w:val="28"/>
                <w:lang w:eastAsia="ar-SA"/>
              </w:rPr>
              <w:t>уководителей;</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умение пользоваться методическими материалами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повышение квалификации </w:t>
            </w:r>
            <w:r w:rsidRPr="006005D1">
              <w:rPr>
                <w:rFonts w:ascii="Times New Roman" w:eastAsia="Calibri" w:hAnsi="Times New Roman" w:cs="Times New Roman"/>
                <w:sz w:val="24"/>
                <w:szCs w:val="28"/>
                <w:lang w:eastAsia="ar-SA"/>
              </w:rPr>
              <w:lastRenderedPageBreak/>
              <w:t>классных руководителей;</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информация об уровне проведения занятий.</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r>
      <w:tr w:rsidR="00A1239E" w:rsidRPr="006005D1" w:rsidTr="00A1239E">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7</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Индивидуальное психологическое сопровождение учащихся, нуждающихся в поддержке в кризисные периоды развития</w:t>
            </w: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i/>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1. консультирование педагогов, классных руководителей, родителей по методам воспитания и обучения учащихся, нуждающихся в поддержке</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2. участие в работе Малых педсоветов и Совета профилактики, рассматривающих дела учащихся с проблемами обучения и поведения;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3. ведение индивидуальных карт учащихся, нуждающихся в поддержке.</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 мере необходимости;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 индивидуальному графику</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по запросу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информация о причинах возникновения проблем</w:t>
            </w: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Улучшение успеваемости и поведения учащихся;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повышение эффективности взаимодействия всех субъектов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tc>
      </w:tr>
      <w:tr w:rsidR="00A1239E" w:rsidRPr="006005D1" w:rsidTr="00A1239E">
        <w:tc>
          <w:tcPr>
            <w:tcW w:w="562"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8</w:t>
            </w:r>
          </w:p>
        </w:tc>
        <w:tc>
          <w:tcPr>
            <w:tcW w:w="266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Повышение уровня удовлетворенности всех субъектов УВП. Сотрудничество с родителями</w:t>
            </w:r>
          </w:p>
        </w:tc>
        <w:tc>
          <w:tcPr>
            <w:tcW w:w="5997"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b/>
                <w:sz w:val="24"/>
                <w:szCs w:val="28"/>
                <w:lang w:eastAsia="ar-SA"/>
              </w:rPr>
            </w:pPr>
            <w:r w:rsidRPr="006005D1">
              <w:rPr>
                <w:rFonts w:ascii="Times New Roman" w:eastAsia="Calibri" w:hAnsi="Times New Roman" w:cs="Times New Roman"/>
                <w:b/>
                <w:sz w:val="24"/>
                <w:szCs w:val="28"/>
                <w:lang w:eastAsia="ar-SA"/>
              </w:rPr>
              <w:t>а) Организация обратной связи по вопросу эффективности УВП гимназии: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1</w:t>
            </w:r>
            <w:r w:rsidRPr="006005D1">
              <w:rPr>
                <w:rFonts w:ascii="Times New Roman" w:eastAsia="Calibri" w:hAnsi="Times New Roman" w:cs="Times New Roman"/>
                <w:color w:val="FF0000"/>
                <w:sz w:val="24"/>
                <w:szCs w:val="28"/>
                <w:lang w:eastAsia="ar-SA"/>
              </w:rPr>
              <w:t xml:space="preserve">. </w:t>
            </w:r>
            <w:r w:rsidRPr="006005D1">
              <w:rPr>
                <w:rFonts w:ascii="Times New Roman" w:eastAsia="Calibri" w:hAnsi="Times New Roman" w:cs="Times New Roman"/>
                <w:sz w:val="24"/>
                <w:szCs w:val="28"/>
                <w:lang w:eastAsia="ar-SA"/>
              </w:rPr>
              <w:t>Диагностика родителей учащихся 5х классов по анкете «Эффективность адаптационного  развития – 5х классов»;</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b/>
                <w:sz w:val="24"/>
                <w:szCs w:val="28"/>
                <w:lang w:eastAsia="ar-SA"/>
              </w:rPr>
            </w:pPr>
            <w:r w:rsidRPr="006005D1">
              <w:rPr>
                <w:rFonts w:ascii="Times New Roman" w:eastAsia="Calibri" w:hAnsi="Times New Roman" w:cs="Times New Roman"/>
                <w:b/>
                <w:sz w:val="24"/>
                <w:szCs w:val="28"/>
                <w:lang w:eastAsia="ar-SA"/>
              </w:rPr>
              <w:t>б) Систематизация данных обратной связи и координация действий педагогического коллектива по повышению удовлетворенности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1. Ознакомление администрации школы с результатами диагностики и выработка решений по повышению уровня удовлетворенности УВП всех его участниками;</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2. Семинар для классных руководителей и педагогов по результатам диагностики удовлетворенности всех участников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3. Проведение родительской конференции с целью изучения социального заказа в сфере образования.</w:t>
            </w:r>
          </w:p>
        </w:tc>
        <w:tc>
          <w:tcPr>
            <w:tcW w:w="2354" w:type="dxa"/>
            <w:tcBorders>
              <w:left w:val="single" w:sz="4" w:space="0" w:color="000000"/>
              <w:bottom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Последняя неделя октября;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lastRenderedPageBreak/>
              <w:t>- конец октября;</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ноябрь</w:t>
            </w:r>
            <w:proofErr w:type="gramStart"/>
            <w:r w:rsidRPr="006005D1">
              <w:rPr>
                <w:rFonts w:ascii="Times New Roman" w:eastAsia="Calibri" w:hAnsi="Times New Roman" w:cs="Times New Roman"/>
                <w:sz w:val="24"/>
                <w:szCs w:val="28"/>
                <w:lang w:eastAsia="ar-SA"/>
              </w:rPr>
              <w:t xml:space="preserve"> ;</w:t>
            </w:r>
            <w:proofErr w:type="gramEnd"/>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апрель.</w:t>
            </w:r>
          </w:p>
        </w:tc>
        <w:tc>
          <w:tcPr>
            <w:tcW w:w="3246" w:type="dxa"/>
            <w:tcBorders>
              <w:left w:val="single" w:sz="4" w:space="0" w:color="000000"/>
              <w:bottom w:val="single" w:sz="4" w:space="0" w:color="000000"/>
              <w:right w:val="single" w:sz="4" w:space="0" w:color="000000"/>
            </w:tcBorders>
          </w:tcPr>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napToGrid w:val="0"/>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Знание реального уровня удовлетворенности родителей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Повышение уровня </w:t>
            </w:r>
            <w:r w:rsidRPr="006005D1">
              <w:rPr>
                <w:rFonts w:ascii="Times New Roman" w:eastAsia="Calibri" w:hAnsi="Times New Roman" w:cs="Times New Roman"/>
                <w:sz w:val="24"/>
                <w:szCs w:val="28"/>
                <w:lang w:eastAsia="ar-SA"/>
              </w:rPr>
              <w:lastRenderedPageBreak/>
              <w:t>удовлетворенности родителей УВП;</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xml:space="preserve">- повышение психологической компетентности педагогов </w:t>
            </w: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p>
          <w:p w:rsidR="00A1239E" w:rsidRPr="006005D1" w:rsidRDefault="00A1239E" w:rsidP="00A1239E">
            <w:pPr>
              <w:spacing w:after="0" w:line="240" w:lineRule="auto"/>
              <w:jc w:val="both"/>
              <w:rPr>
                <w:rFonts w:ascii="Times New Roman" w:eastAsia="Calibri" w:hAnsi="Times New Roman" w:cs="Times New Roman"/>
                <w:sz w:val="24"/>
                <w:szCs w:val="28"/>
                <w:lang w:eastAsia="ar-SA"/>
              </w:rPr>
            </w:pPr>
            <w:r w:rsidRPr="006005D1">
              <w:rPr>
                <w:rFonts w:ascii="Times New Roman" w:eastAsia="Calibri" w:hAnsi="Times New Roman" w:cs="Times New Roman"/>
                <w:sz w:val="24"/>
                <w:szCs w:val="28"/>
                <w:lang w:eastAsia="ar-SA"/>
              </w:rPr>
              <w:t>- учет пожелания родительской общественности в  направлении развития школы.</w:t>
            </w:r>
          </w:p>
          <w:p w:rsidR="00A1239E" w:rsidRPr="006005D1" w:rsidRDefault="00A1239E" w:rsidP="00A1239E">
            <w:pPr>
              <w:spacing w:after="0" w:line="240" w:lineRule="auto"/>
              <w:jc w:val="center"/>
              <w:rPr>
                <w:rFonts w:ascii="Times New Roman" w:eastAsia="Calibri" w:hAnsi="Times New Roman" w:cs="Times New Roman"/>
                <w:sz w:val="24"/>
                <w:szCs w:val="28"/>
                <w:lang w:eastAsia="ar-SA"/>
              </w:rPr>
            </w:pPr>
          </w:p>
        </w:tc>
      </w:tr>
    </w:tbl>
    <w:p w:rsidR="00A1239E" w:rsidRDefault="00A1239E" w:rsidP="00A1239E">
      <w:pPr>
        <w:suppressAutoHyphens/>
        <w:spacing w:after="0" w:line="240" w:lineRule="auto"/>
        <w:rPr>
          <w:rFonts w:ascii="Times New Roman" w:eastAsia="Times New Roman" w:hAnsi="Times New Roman" w:cs="Calibri"/>
          <w:sz w:val="24"/>
          <w:szCs w:val="24"/>
          <w:lang w:eastAsia="ar-SA"/>
        </w:rPr>
        <w:sectPr w:rsidR="00A1239E" w:rsidSect="00A1239E">
          <w:pgSz w:w="16838" w:h="11906" w:orient="landscape"/>
          <w:pgMar w:top="1701" w:right="851" w:bottom="851" w:left="851" w:header="709" w:footer="709" w:gutter="0"/>
          <w:cols w:space="708"/>
          <w:docGrid w:linePitch="360"/>
        </w:sectPr>
      </w:pPr>
    </w:p>
    <w:p w:rsidR="00A1239E" w:rsidRPr="00A1239E" w:rsidRDefault="00A1239E" w:rsidP="006005D1">
      <w:pPr>
        <w:suppressAutoHyphens/>
        <w:spacing w:after="0" w:line="240" w:lineRule="auto"/>
        <w:rPr>
          <w:rFonts w:ascii="Times New Roman" w:eastAsia="Times New Roman" w:hAnsi="Times New Roman" w:cs="Calibri"/>
          <w:sz w:val="24"/>
          <w:szCs w:val="24"/>
          <w:lang w:eastAsia="ar-SA"/>
        </w:rPr>
      </w:pPr>
    </w:p>
    <w:sectPr w:rsidR="00A1239E" w:rsidRPr="00A1239E" w:rsidSect="000F09BD">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2E" w:rsidRDefault="0063092E" w:rsidP="00893909">
      <w:pPr>
        <w:spacing w:after="0" w:line="240" w:lineRule="auto"/>
      </w:pPr>
      <w:r>
        <w:separator/>
      </w:r>
    </w:p>
  </w:endnote>
  <w:endnote w:type="continuationSeparator" w:id="0">
    <w:p w:rsidR="0063092E" w:rsidRDefault="0063092E" w:rsidP="00893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3469"/>
      <w:docPartObj>
        <w:docPartGallery w:val="Page Numbers (Bottom of Page)"/>
        <w:docPartUnique/>
      </w:docPartObj>
    </w:sdtPr>
    <w:sdtContent>
      <w:p w:rsidR="0029547D" w:rsidRDefault="0029547D">
        <w:pPr>
          <w:pStyle w:val="af7"/>
          <w:jc w:val="right"/>
        </w:pPr>
        <w:fldSimple w:instr=" PAGE   \* MERGEFORMAT ">
          <w:r>
            <w:rPr>
              <w:noProof/>
            </w:rPr>
            <w:t>3</w:t>
          </w:r>
        </w:fldSimple>
      </w:p>
    </w:sdtContent>
  </w:sdt>
  <w:p w:rsidR="0029547D" w:rsidRDefault="002954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2E" w:rsidRDefault="0063092E" w:rsidP="00893909">
      <w:pPr>
        <w:spacing w:after="0" w:line="240" w:lineRule="auto"/>
      </w:pPr>
      <w:r>
        <w:separator/>
      </w:r>
    </w:p>
  </w:footnote>
  <w:footnote w:type="continuationSeparator" w:id="0">
    <w:p w:rsidR="0063092E" w:rsidRDefault="0063092E" w:rsidP="00893909">
      <w:pPr>
        <w:spacing w:after="0" w:line="240" w:lineRule="auto"/>
      </w:pPr>
      <w:r>
        <w:continuationSeparator/>
      </w:r>
    </w:p>
  </w:footnote>
  <w:footnote w:id="1">
    <w:p w:rsidR="0063092E" w:rsidRDefault="0063092E" w:rsidP="00893909">
      <w:pPr>
        <w:pStyle w:val="af8"/>
        <w:ind w:firstLine="454"/>
      </w:pPr>
      <w:r>
        <w:rPr>
          <w:rStyle w:val="a9"/>
          <w:rFonts w:eastAsia="Calibri"/>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multilevel"/>
    <w:tmpl w:val="00000003"/>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4">
    <w:nsid w:val="00000005"/>
    <w:multiLevelType w:val="singleLevel"/>
    <w:tmpl w:val="00000005"/>
    <w:name w:val="WW8Num7"/>
    <w:lvl w:ilvl="0">
      <w:start w:val="1"/>
      <w:numFmt w:val="bullet"/>
      <w:lvlText w:val=""/>
      <w:lvlJc w:val="left"/>
      <w:pPr>
        <w:tabs>
          <w:tab w:val="num" w:pos="1080"/>
        </w:tabs>
        <w:ind w:left="1080" w:hanging="360"/>
      </w:pPr>
      <w:rPr>
        <w:rFonts w:ascii="Symbol" w:hAnsi="Symbol"/>
        <w:color w:val="auto"/>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6">
    <w:nsid w:val="063E39BB"/>
    <w:multiLevelType w:val="hybridMultilevel"/>
    <w:tmpl w:val="3EC476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F52969"/>
    <w:multiLevelType w:val="hybridMultilevel"/>
    <w:tmpl w:val="1998664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BA3762"/>
    <w:multiLevelType w:val="hybridMultilevel"/>
    <w:tmpl w:val="BDA05426"/>
    <w:lvl w:ilvl="0" w:tplc="887EDD76">
      <w:start w:val="1"/>
      <w:numFmt w:val="decimal"/>
      <w:lvlText w:val="%1)"/>
      <w:lvlJc w:val="left"/>
      <w:pPr>
        <w:ind w:left="2034" w:hanging="9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CA6705F"/>
    <w:multiLevelType w:val="multilevel"/>
    <w:tmpl w:val="8C06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DF31B3"/>
    <w:multiLevelType w:val="hybridMultilevel"/>
    <w:tmpl w:val="97C85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62A26"/>
    <w:multiLevelType w:val="hybridMultilevel"/>
    <w:tmpl w:val="514AE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EA14E2"/>
    <w:multiLevelType w:val="multilevel"/>
    <w:tmpl w:val="A70E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437217"/>
    <w:multiLevelType w:val="hybridMultilevel"/>
    <w:tmpl w:val="A6AC8042"/>
    <w:lvl w:ilvl="0" w:tplc="887EDD7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8816BE"/>
    <w:multiLevelType w:val="hybridMultilevel"/>
    <w:tmpl w:val="74C4058E"/>
    <w:lvl w:ilvl="0" w:tplc="887EDD76">
      <w:start w:val="1"/>
      <w:numFmt w:val="decimal"/>
      <w:lvlText w:val="%1)"/>
      <w:lvlJc w:val="left"/>
      <w:pPr>
        <w:ind w:left="2034" w:hanging="9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5C60E32"/>
    <w:multiLevelType w:val="multilevel"/>
    <w:tmpl w:val="728E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225954"/>
    <w:multiLevelType w:val="hybridMultilevel"/>
    <w:tmpl w:val="78CE1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E653776"/>
    <w:multiLevelType w:val="hybridMultilevel"/>
    <w:tmpl w:val="5346FF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2"/>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16"/>
  </w:num>
  <w:num w:numId="11">
    <w:abstractNumId w:val="13"/>
  </w:num>
  <w:num w:numId="12">
    <w:abstractNumId w:val="14"/>
  </w:num>
  <w:num w:numId="13">
    <w:abstractNumId w:val="8"/>
  </w:num>
  <w:num w:numId="14">
    <w:abstractNumId w:val="11"/>
  </w:num>
  <w:num w:numId="15">
    <w:abstractNumId w:val="6"/>
  </w:num>
  <w:num w:numId="16">
    <w:abstractNumId w:val="7"/>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11458"/>
    <w:rsid w:val="0006418C"/>
    <w:rsid w:val="000B702E"/>
    <w:rsid w:val="000C5415"/>
    <w:rsid w:val="000F09BD"/>
    <w:rsid w:val="000F18DB"/>
    <w:rsid w:val="000F4EAC"/>
    <w:rsid w:val="0019054E"/>
    <w:rsid w:val="00225C5C"/>
    <w:rsid w:val="00270B1B"/>
    <w:rsid w:val="0029547D"/>
    <w:rsid w:val="002B2ECA"/>
    <w:rsid w:val="002B4CA0"/>
    <w:rsid w:val="002D33FE"/>
    <w:rsid w:val="0032233A"/>
    <w:rsid w:val="003809CD"/>
    <w:rsid w:val="00387416"/>
    <w:rsid w:val="005010DB"/>
    <w:rsid w:val="005C0A17"/>
    <w:rsid w:val="006005D1"/>
    <w:rsid w:val="0063092E"/>
    <w:rsid w:val="006623E0"/>
    <w:rsid w:val="00877F57"/>
    <w:rsid w:val="00893909"/>
    <w:rsid w:val="00966DAA"/>
    <w:rsid w:val="00994285"/>
    <w:rsid w:val="00A11458"/>
    <w:rsid w:val="00A1239E"/>
    <w:rsid w:val="00A84884"/>
    <w:rsid w:val="00AA6F5E"/>
    <w:rsid w:val="00BB3C8F"/>
    <w:rsid w:val="00BD3C89"/>
    <w:rsid w:val="00CF6B3F"/>
    <w:rsid w:val="00D419CF"/>
    <w:rsid w:val="00D971EF"/>
    <w:rsid w:val="00EA1E64"/>
    <w:rsid w:val="00ED477E"/>
    <w:rsid w:val="00FE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5E"/>
  </w:style>
  <w:style w:type="paragraph" w:styleId="1">
    <w:name w:val="heading 1"/>
    <w:basedOn w:val="a"/>
    <w:next w:val="a"/>
    <w:link w:val="10"/>
    <w:uiPriority w:val="9"/>
    <w:qFormat/>
    <w:rsid w:val="002D3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93909"/>
    <w:pPr>
      <w:numPr>
        <w:ilvl w:val="4"/>
        <w:numId w:val="4"/>
      </w:num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93909"/>
    <w:rPr>
      <w:rFonts w:ascii="Times New Roman" w:eastAsia="Times New Roman" w:hAnsi="Times New Roman" w:cs="Times New Roman"/>
      <w:b/>
      <w:bCs/>
      <w:i/>
      <w:iCs/>
      <w:sz w:val="26"/>
      <w:szCs w:val="26"/>
      <w:lang w:bidi="en-US"/>
    </w:rPr>
  </w:style>
  <w:style w:type="paragraph" w:styleId="a3">
    <w:name w:val="Normal (Web)"/>
    <w:basedOn w:val="a"/>
    <w:unhideWhenUsed/>
    <w:rsid w:val="00A1145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Zag11">
    <w:name w:val="Zag_11"/>
    <w:rsid w:val="00893909"/>
  </w:style>
  <w:style w:type="paragraph" w:customStyle="1" w:styleId="Zag1">
    <w:name w:val="Zag_1"/>
    <w:basedOn w:val="a"/>
    <w:rsid w:val="00893909"/>
    <w:pPr>
      <w:widowControl w:val="0"/>
      <w:suppressAutoHyphens/>
      <w:autoSpaceDE w:val="0"/>
      <w:spacing w:after="337" w:line="302" w:lineRule="exact"/>
      <w:jc w:val="center"/>
    </w:pPr>
    <w:rPr>
      <w:rFonts w:ascii="Times New Roman" w:eastAsia="Calibri" w:hAnsi="Times New Roman" w:cs="Times New Roman"/>
      <w:b/>
      <w:bCs/>
      <w:color w:val="000000"/>
      <w:sz w:val="24"/>
      <w:szCs w:val="24"/>
      <w:lang w:val="en-US" w:eastAsia="ar-SA"/>
    </w:rPr>
  </w:style>
  <w:style w:type="paragraph" w:customStyle="1" w:styleId="Osnova">
    <w:name w:val="Osnova"/>
    <w:basedOn w:val="a"/>
    <w:rsid w:val="00893909"/>
    <w:pPr>
      <w:widowControl w:val="0"/>
      <w:suppressAutoHyphens/>
      <w:autoSpaceDE w:val="0"/>
      <w:spacing w:after="0" w:line="213" w:lineRule="exact"/>
      <w:ind w:firstLine="339"/>
      <w:jc w:val="both"/>
    </w:pPr>
    <w:rPr>
      <w:rFonts w:ascii="NewtonCSanPin" w:eastAsia="Calibri" w:hAnsi="NewtonCSanPin" w:cs="NewtonCSanPin"/>
      <w:color w:val="000000"/>
      <w:sz w:val="21"/>
      <w:szCs w:val="21"/>
      <w:lang w:val="en-US" w:eastAsia="ar-SA"/>
    </w:rPr>
  </w:style>
  <w:style w:type="paragraph" w:styleId="a4">
    <w:name w:val="header"/>
    <w:basedOn w:val="a"/>
    <w:link w:val="a5"/>
    <w:semiHidden/>
    <w:rsid w:val="00893909"/>
    <w:pPr>
      <w:widowControl w:val="0"/>
      <w:tabs>
        <w:tab w:val="center" w:pos="4677"/>
        <w:tab w:val="right" w:pos="9355"/>
      </w:tabs>
      <w:suppressAutoHyphens/>
      <w:autoSpaceDE w:val="0"/>
      <w:spacing w:after="0" w:line="240" w:lineRule="auto"/>
    </w:pPr>
    <w:rPr>
      <w:rFonts w:ascii="Times New Roman" w:eastAsia="Calibri" w:hAnsi="Times New Roman" w:cs="Times New Roman"/>
      <w:sz w:val="24"/>
      <w:szCs w:val="24"/>
      <w:lang w:val="en-US" w:eastAsia="ar-SA"/>
    </w:rPr>
  </w:style>
  <w:style w:type="character" w:customStyle="1" w:styleId="a5">
    <w:name w:val="Верхний колонтитул Знак"/>
    <w:basedOn w:val="a0"/>
    <w:link w:val="a4"/>
    <w:semiHidden/>
    <w:rsid w:val="00893909"/>
    <w:rPr>
      <w:rFonts w:ascii="Times New Roman" w:eastAsia="Calibri" w:hAnsi="Times New Roman" w:cs="Times New Roman"/>
      <w:sz w:val="24"/>
      <w:szCs w:val="24"/>
      <w:lang w:val="en-US" w:eastAsia="ar-SA"/>
    </w:rPr>
  </w:style>
  <w:style w:type="character" w:customStyle="1" w:styleId="dash041e005f0431005f044b005f0447005f043d005f044b005f0439005f005fchar1char1">
    <w:name w:val="dash041e_005f0431_005f044b_005f0447_005f043d_005f044b_005f0439_005f_005fchar1__char1"/>
    <w:basedOn w:val="a0"/>
    <w:rsid w:val="00893909"/>
    <w:rPr>
      <w:rFonts w:ascii="Times New Roman" w:hAnsi="Times New Roman" w:cs="Times New Roman" w:hint="default"/>
      <w:strike w:val="0"/>
      <w:dstrike w:val="0"/>
      <w:sz w:val="24"/>
      <w:szCs w:val="24"/>
      <w:u w:val="none"/>
      <w:effect w:val="none"/>
    </w:rPr>
  </w:style>
  <w:style w:type="character" w:styleId="a6">
    <w:name w:val="Emphasis"/>
    <w:basedOn w:val="a0"/>
    <w:qFormat/>
    <w:rsid w:val="00893909"/>
    <w:rPr>
      <w:i/>
      <w:iCs/>
    </w:rPr>
  </w:style>
  <w:style w:type="character" w:customStyle="1" w:styleId="WW8Num1z0">
    <w:name w:val="WW8Num1z0"/>
    <w:rsid w:val="00893909"/>
    <w:rPr>
      <w:rFonts w:ascii="Symbol" w:hAnsi="Symbol"/>
    </w:rPr>
  </w:style>
  <w:style w:type="character" w:customStyle="1" w:styleId="WW8Num1z1">
    <w:name w:val="WW8Num1z1"/>
    <w:rsid w:val="00893909"/>
    <w:rPr>
      <w:rFonts w:ascii="Courier New" w:hAnsi="Courier New" w:cs="Courier New"/>
    </w:rPr>
  </w:style>
  <w:style w:type="character" w:customStyle="1" w:styleId="WW8Num1z2">
    <w:name w:val="WW8Num1z2"/>
    <w:rsid w:val="00893909"/>
    <w:rPr>
      <w:rFonts w:ascii="Wingdings" w:hAnsi="Wingdings"/>
    </w:rPr>
  </w:style>
  <w:style w:type="character" w:customStyle="1" w:styleId="2">
    <w:name w:val="Основной шрифт абзаца2"/>
    <w:rsid w:val="00893909"/>
  </w:style>
  <w:style w:type="character" w:customStyle="1" w:styleId="Absatz-Standardschriftart">
    <w:name w:val="Absatz-Standardschriftart"/>
    <w:rsid w:val="00893909"/>
  </w:style>
  <w:style w:type="character" w:customStyle="1" w:styleId="WW-Absatz-Standardschriftart">
    <w:name w:val="WW-Absatz-Standardschriftart"/>
    <w:rsid w:val="00893909"/>
  </w:style>
  <w:style w:type="character" w:customStyle="1" w:styleId="11">
    <w:name w:val="Основной шрифт абзаца1"/>
    <w:rsid w:val="00893909"/>
  </w:style>
  <w:style w:type="character" w:customStyle="1" w:styleId="a7">
    <w:name w:val="А_основной Знак"/>
    <w:rsid w:val="00893909"/>
    <w:rPr>
      <w:rFonts w:eastAsia="Calibri"/>
      <w:sz w:val="28"/>
      <w:szCs w:val="28"/>
    </w:rPr>
  </w:style>
  <w:style w:type="character" w:customStyle="1" w:styleId="51">
    <w:name w:val="Знак Знак5"/>
    <w:rsid w:val="00893909"/>
    <w:rPr>
      <w:rFonts w:cs="Calibri"/>
      <w:sz w:val="24"/>
    </w:rPr>
  </w:style>
  <w:style w:type="character" w:customStyle="1" w:styleId="4">
    <w:name w:val="Знак Знак4"/>
    <w:rsid w:val="00893909"/>
    <w:rPr>
      <w:rFonts w:cs="Calibri"/>
      <w:sz w:val="24"/>
    </w:rPr>
  </w:style>
  <w:style w:type="character" w:customStyle="1" w:styleId="Abstract">
    <w:name w:val="Abstract Знак"/>
    <w:rsid w:val="00893909"/>
    <w:rPr>
      <w:rFonts w:eastAsia="@Arial Unicode MS"/>
      <w:sz w:val="28"/>
      <w:szCs w:val="28"/>
    </w:rPr>
  </w:style>
  <w:style w:type="character" w:customStyle="1" w:styleId="3">
    <w:name w:val="Знак Знак3"/>
    <w:rsid w:val="00893909"/>
    <w:rPr>
      <w:rFonts w:cs="Calibri"/>
      <w:sz w:val="24"/>
    </w:rPr>
  </w:style>
  <w:style w:type="character" w:customStyle="1" w:styleId="20">
    <w:name w:val="Знак Знак2"/>
    <w:rsid w:val="00893909"/>
    <w:rPr>
      <w:rFonts w:cs="Calibri"/>
      <w:sz w:val="24"/>
    </w:rPr>
  </w:style>
  <w:style w:type="character" w:customStyle="1" w:styleId="12">
    <w:name w:val="Знак Знак1"/>
    <w:rsid w:val="00893909"/>
    <w:rPr>
      <w:rFonts w:cs="Calibri"/>
      <w:sz w:val="24"/>
    </w:rPr>
  </w:style>
  <w:style w:type="character" w:customStyle="1" w:styleId="a8">
    <w:name w:val="Знак Знак"/>
    <w:rsid w:val="00893909"/>
    <w:rPr>
      <w:rFonts w:cs="Calibri"/>
      <w:sz w:val="16"/>
      <w:szCs w:val="16"/>
    </w:rPr>
  </w:style>
  <w:style w:type="character" w:customStyle="1" w:styleId="6">
    <w:name w:val="Знак Знак6"/>
    <w:rsid w:val="00893909"/>
    <w:rPr>
      <w:b/>
      <w:bCs/>
      <w:i/>
      <w:iCs/>
      <w:sz w:val="26"/>
      <w:szCs w:val="26"/>
      <w:lang w:eastAsia="en-US" w:bidi="en-US"/>
    </w:rPr>
  </w:style>
  <w:style w:type="character" w:customStyle="1" w:styleId="a9">
    <w:name w:val="Символ сноски"/>
    <w:rsid w:val="00893909"/>
  </w:style>
  <w:style w:type="character" w:customStyle="1" w:styleId="60">
    <w:name w:val="Знак6 Знак"/>
    <w:rsid w:val="00893909"/>
    <w:rPr>
      <w:sz w:val="24"/>
      <w:szCs w:val="24"/>
    </w:rPr>
  </w:style>
  <w:style w:type="character" w:styleId="aa">
    <w:name w:val="Strong"/>
    <w:qFormat/>
    <w:rsid w:val="00893909"/>
    <w:rPr>
      <w:b/>
      <w:bCs/>
    </w:rPr>
  </w:style>
  <w:style w:type="character" w:customStyle="1" w:styleId="ab">
    <w:name w:val="Символы концевой сноски"/>
    <w:rsid w:val="00893909"/>
  </w:style>
  <w:style w:type="paragraph" w:customStyle="1" w:styleId="ac">
    <w:name w:val="Заголовок"/>
    <w:basedOn w:val="a"/>
    <w:next w:val="ad"/>
    <w:rsid w:val="00893909"/>
    <w:pPr>
      <w:keepNext/>
      <w:widowControl w:val="0"/>
      <w:suppressAutoHyphens/>
      <w:spacing w:before="240" w:after="120" w:line="240" w:lineRule="auto"/>
    </w:pPr>
    <w:rPr>
      <w:rFonts w:ascii="Arial" w:eastAsia="Lucida Sans Unicode" w:hAnsi="Arial" w:cs="Tahoma"/>
      <w:sz w:val="28"/>
      <w:szCs w:val="28"/>
      <w:lang w:eastAsia="ar-SA"/>
    </w:rPr>
  </w:style>
  <w:style w:type="paragraph" w:styleId="ad">
    <w:name w:val="Body Text"/>
    <w:basedOn w:val="a"/>
    <w:link w:val="ae"/>
    <w:semiHidden/>
    <w:rsid w:val="00893909"/>
    <w:pPr>
      <w:widowControl w:val="0"/>
      <w:suppressAutoHyphens/>
      <w:spacing w:after="120" w:line="240" w:lineRule="auto"/>
    </w:pPr>
    <w:rPr>
      <w:rFonts w:ascii="Times New Roman" w:eastAsia="Times New Roman" w:hAnsi="Times New Roman" w:cs="Calibri"/>
      <w:sz w:val="24"/>
      <w:szCs w:val="20"/>
      <w:lang w:eastAsia="ar-SA"/>
    </w:rPr>
  </w:style>
  <w:style w:type="character" w:customStyle="1" w:styleId="ae">
    <w:name w:val="Основной текст Знак"/>
    <w:basedOn w:val="a0"/>
    <w:link w:val="ad"/>
    <w:semiHidden/>
    <w:rsid w:val="00893909"/>
    <w:rPr>
      <w:rFonts w:ascii="Times New Roman" w:eastAsia="Times New Roman" w:hAnsi="Times New Roman" w:cs="Calibri"/>
      <w:sz w:val="24"/>
      <w:szCs w:val="20"/>
      <w:lang w:eastAsia="ar-SA"/>
    </w:rPr>
  </w:style>
  <w:style w:type="paragraph" w:customStyle="1" w:styleId="21">
    <w:name w:val="Название2"/>
    <w:basedOn w:val="a"/>
    <w:rsid w:val="00893909"/>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2">
    <w:name w:val="Указатель2"/>
    <w:basedOn w:val="a"/>
    <w:rsid w:val="00893909"/>
    <w:pPr>
      <w:widowControl w:val="0"/>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13">
    <w:name w:val="Название1"/>
    <w:basedOn w:val="a"/>
    <w:rsid w:val="00893909"/>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893909"/>
    <w:pPr>
      <w:widowControl w:val="0"/>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15">
    <w:name w:val="Текст1"/>
    <w:basedOn w:val="a"/>
    <w:rsid w:val="00893909"/>
    <w:pPr>
      <w:widowControl w:val="0"/>
      <w:suppressAutoHyphens/>
      <w:spacing w:after="0" w:line="240" w:lineRule="auto"/>
    </w:pPr>
    <w:rPr>
      <w:rFonts w:ascii="Courier New" w:eastAsia="Times New Roman" w:hAnsi="Courier New" w:cs="Calibri"/>
      <w:sz w:val="20"/>
      <w:szCs w:val="20"/>
      <w:lang w:eastAsia="ar-SA"/>
    </w:rPr>
  </w:style>
  <w:style w:type="paragraph" w:customStyle="1" w:styleId="af">
    <w:name w:val="Содержимое таблицы"/>
    <w:basedOn w:val="a"/>
    <w:rsid w:val="00893909"/>
    <w:pPr>
      <w:widowControl w:val="0"/>
      <w:suppressLineNumbers/>
      <w:suppressAutoHyphens/>
      <w:spacing w:after="0" w:line="240" w:lineRule="auto"/>
    </w:pPr>
    <w:rPr>
      <w:rFonts w:ascii="Times New Roman" w:eastAsia="Times New Roman" w:hAnsi="Times New Roman" w:cs="Calibri"/>
      <w:sz w:val="24"/>
      <w:szCs w:val="20"/>
      <w:lang w:eastAsia="ar-SA"/>
    </w:rPr>
  </w:style>
  <w:style w:type="paragraph" w:customStyle="1" w:styleId="af0">
    <w:name w:val="Заголовок таблицы"/>
    <w:basedOn w:val="af"/>
    <w:rsid w:val="00893909"/>
    <w:pPr>
      <w:jc w:val="center"/>
    </w:pPr>
    <w:rPr>
      <w:b/>
      <w:bCs/>
    </w:rPr>
  </w:style>
  <w:style w:type="paragraph" w:customStyle="1" w:styleId="af1">
    <w:name w:val="А_основной"/>
    <w:basedOn w:val="a"/>
    <w:rsid w:val="00893909"/>
    <w:pPr>
      <w:spacing w:after="0" w:line="360" w:lineRule="auto"/>
      <w:ind w:firstLine="454"/>
      <w:jc w:val="both"/>
    </w:pPr>
    <w:rPr>
      <w:rFonts w:ascii="Times New Roman" w:eastAsia="Calibri" w:hAnsi="Times New Roman" w:cs="Times New Roman"/>
      <w:sz w:val="28"/>
      <w:szCs w:val="28"/>
      <w:lang w:eastAsia="ar-SA"/>
    </w:rPr>
  </w:style>
  <w:style w:type="paragraph" w:customStyle="1" w:styleId="210">
    <w:name w:val="Основной текст с отступом 21"/>
    <w:basedOn w:val="a"/>
    <w:rsid w:val="00893909"/>
    <w:pPr>
      <w:widowControl w:val="0"/>
      <w:suppressAutoHyphens/>
      <w:spacing w:after="120" w:line="480" w:lineRule="auto"/>
      <w:ind w:left="283"/>
    </w:pPr>
    <w:rPr>
      <w:rFonts w:ascii="Times New Roman" w:eastAsia="Times New Roman" w:hAnsi="Times New Roman" w:cs="Calibri"/>
      <w:sz w:val="24"/>
      <w:szCs w:val="20"/>
      <w:lang w:eastAsia="ar-SA"/>
    </w:rPr>
  </w:style>
  <w:style w:type="paragraph" w:customStyle="1" w:styleId="msonormalcxspmiddle">
    <w:name w:val="msonormalcxspmiddle"/>
    <w:basedOn w:val="a"/>
    <w:rsid w:val="0089390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2">
    <w:name w:val="List Paragraph"/>
    <w:basedOn w:val="a"/>
    <w:uiPriority w:val="34"/>
    <w:qFormat/>
    <w:rsid w:val="00893909"/>
    <w:pPr>
      <w:spacing w:after="0" w:line="240" w:lineRule="auto"/>
      <w:ind w:left="720"/>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89390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3">
    <w:name w:val="Новый"/>
    <w:basedOn w:val="a"/>
    <w:rsid w:val="00893909"/>
    <w:pPr>
      <w:spacing w:after="0" w:line="360" w:lineRule="auto"/>
      <w:ind w:firstLine="454"/>
      <w:jc w:val="both"/>
    </w:pPr>
    <w:rPr>
      <w:rFonts w:ascii="Times New Roman" w:eastAsia="Times New Roman" w:hAnsi="Times New Roman" w:cs="Times New Roman"/>
      <w:sz w:val="28"/>
      <w:szCs w:val="24"/>
      <w:lang w:bidi="en-US"/>
    </w:rPr>
  </w:style>
  <w:style w:type="paragraph" w:styleId="af4">
    <w:name w:val="Body Text Indent"/>
    <w:basedOn w:val="a"/>
    <w:link w:val="af5"/>
    <w:semiHidden/>
    <w:rsid w:val="00893909"/>
    <w:pPr>
      <w:widowControl w:val="0"/>
      <w:suppressAutoHyphens/>
      <w:spacing w:after="120" w:line="240" w:lineRule="auto"/>
      <w:ind w:left="283"/>
    </w:pPr>
    <w:rPr>
      <w:rFonts w:ascii="Times New Roman" w:eastAsia="Times New Roman" w:hAnsi="Times New Roman" w:cs="Calibri"/>
      <w:sz w:val="24"/>
      <w:szCs w:val="20"/>
      <w:lang w:eastAsia="ar-SA"/>
    </w:rPr>
  </w:style>
  <w:style w:type="character" w:customStyle="1" w:styleId="af5">
    <w:name w:val="Основной текст с отступом Знак"/>
    <w:basedOn w:val="a0"/>
    <w:link w:val="af4"/>
    <w:semiHidden/>
    <w:rsid w:val="00893909"/>
    <w:rPr>
      <w:rFonts w:ascii="Times New Roman" w:eastAsia="Times New Roman" w:hAnsi="Times New Roman" w:cs="Calibri"/>
      <w:sz w:val="24"/>
      <w:szCs w:val="20"/>
      <w:lang w:eastAsia="ar-SA"/>
    </w:rPr>
  </w:style>
  <w:style w:type="paragraph" w:customStyle="1" w:styleId="Abstract0">
    <w:name w:val="Abstract"/>
    <w:basedOn w:val="a"/>
    <w:rsid w:val="00893909"/>
    <w:pPr>
      <w:widowControl w:val="0"/>
      <w:autoSpaceDE w:val="0"/>
      <w:spacing w:after="0" w:line="360" w:lineRule="auto"/>
      <w:ind w:firstLine="454"/>
      <w:jc w:val="both"/>
    </w:pPr>
    <w:rPr>
      <w:rFonts w:ascii="Times New Roman" w:eastAsia="@Arial Unicode MS" w:hAnsi="Times New Roman" w:cs="Times New Roman"/>
      <w:sz w:val="28"/>
      <w:szCs w:val="28"/>
      <w:lang w:eastAsia="ar-SA"/>
    </w:rPr>
  </w:style>
  <w:style w:type="character" w:customStyle="1" w:styleId="af6">
    <w:name w:val="Нижний колонтитул Знак"/>
    <w:basedOn w:val="a0"/>
    <w:link w:val="af7"/>
    <w:uiPriority w:val="99"/>
    <w:rsid w:val="00893909"/>
    <w:rPr>
      <w:rFonts w:ascii="Times New Roman" w:eastAsia="Times New Roman" w:hAnsi="Times New Roman" w:cs="Calibri"/>
      <w:sz w:val="24"/>
      <w:szCs w:val="20"/>
      <w:lang w:eastAsia="ar-SA"/>
    </w:rPr>
  </w:style>
  <w:style w:type="paragraph" w:styleId="af7">
    <w:name w:val="footer"/>
    <w:basedOn w:val="a"/>
    <w:link w:val="af6"/>
    <w:uiPriority w:val="99"/>
    <w:rsid w:val="00893909"/>
    <w:pPr>
      <w:widowControl w:val="0"/>
      <w:tabs>
        <w:tab w:val="center" w:pos="4677"/>
        <w:tab w:val="right" w:pos="9355"/>
      </w:tabs>
      <w:suppressAutoHyphens/>
      <w:spacing w:after="0" w:line="240" w:lineRule="auto"/>
    </w:pPr>
    <w:rPr>
      <w:rFonts w:ascii="Times New Roman" w:eastAsia="Times New Roman" w:hAnsi="Times New Roman" w:cs="Calibri"/>
      <w:sz w:val="24"/>
      <w:szCs w:val="20"/>
      <w:lang w:eastAsia="ar-SA"/>
    </w:rPr>
  </w:style>
  <w:style w:type="paragraph" w:customStyle="1" w:styleId="western">
    <w:name w:val="western"/>
    <w:basedOn w:val="a"/>
    <w:rsid w:val="00893909"/>
    <w:pPr>
      <w:spacing w:before="280" w:after="115" w:line="240" w:lineRule="auto"/>
      <w:ind w:firstLine="706"/>
      <w:jc w:val="both"/>
    </w:pPr>
    <w:rPr>
      <w:rFonts w:ascii="Times New Roman" w:eastAsia="Times New Roman" w:hAnsi="Times New Roman" w:cs="Times New Roman"/>
      <w:color w:val="000000"/>
      <w:sz w:val="24"/>
      <w:szCs w:val="24"/>
      <w:lang w:eastAsia="ar-SA"/>
    </w:rPr>
  </w:style>
  <w:style w:type="paragraph" w:customStyle="1" w:styleId="NR">
    <w:name w:val="NR"/>
    <w:basedOn w:val="a"/>
    <w:rsid w:val="00893909"/>
    <w:pPr>
      <w:spacing w:after="0" w:line="240" w:lineRule="auto"/>
    </w:pPr>
    <w:rPr>
      <w:rFonts w:ascii="Times New Roman" w:eastAsia="Times New Roman" w:hAnsi="Times New Roman" w:cs="Times New Roman"/>
      <w:sz w:val="24"/>
      <w:szCs w:val="20"/>
      <w:lang w:eastAsia="ar-SA"/>
    </w:rPr>
  </w:style>
  <w:style w:type="paragraph" w:customStyle="1" w:styleId="211">
    <w:name w:val="Основной текст 21"/>
    <w:basedOn w:val="a"/>
    <w:rsid w:val="00893909"/>
    <w:pPr>
      <w:widowControl w:val="0"/>
      <w:suppressAutoHyphens/>
      <w:spacing w:after="120" w:line="480" w:lineRule="auto"/>
    </w:pPr>
    <w:rPr>
      <w:rFonts w:ascii="Times New Roman" w:eastAsia="Times New Roman" w:hAnsi="Times New Roman" w:cs="Calibri"/>
      <w:sz w:val="24"/>
      <w:szCs w:val="20"/>
      <w:lang w:eastAsia="ar-SA"/>
    </w:rPr>
  </w:style>
  <w:style w:type="paragraph" w:customStyle="1" w:styleId="31">
    <w:name w:val="Основной текст с отступом 31"/>
    <w:basedOn w:val="a"/>
    <w:rsid w:val="00893909"/>
    <w:pPr>
      <w:widowControl w:val="0"/>
      <w:suppressAutoHyphens/>
      <w:spacing w:after="120" w:line="240" w:lineRule="auto"/>
      <w:ind w:left="283"/>
    </w:pPr>
    <w:rPr>
      <w:rFonts w:ascii="Times New Roman" w:eastAsia="Times New Roman" w:hAnsi="Times New Roman" w:cs="Calibri"/>
      <w:sz w:val="16"/>
      <w:szCs w:val="16"/>
      <w:lang w:eastAsia="ar-SA"/>
    </w:rPr>
  </w:style>
  <w:style w:type="paragraph" w:styleId="af8">
    <w:name w:val="footnote text"/>
    <w:basedOn w:val="a"/>
    <w:link w:val="af9"/>
    <w:semiHidden/>
    <w:rsid w:val="00893909"/>
    <w:pPr>
      <w:widowControl w:val="0"/>
      <w:spacing w:after="0" w:line="240" w:lineRule="auto"/>
      <w:ind w:firstLine="400"/>
      <w:jc w:val="both"/>
    </w:pPr>
    <w:rPr>
      <w:rFonts w:ascii="Times New Roman" w:eastAsia="Times New Roman" w:hAnsi="Times New Roman" w:cs="Times New Roman"/>
      <w:sz w:val="24"/>
      <w:szCs w:val="24"/>
      <w:lang w:eastAsia="ar-SA"/>
    </w:rPr>
  </w:style>
  <w:style w:type="character" w:customStyle="1" w:styleId="af9">
    <w:name w:val="Текст сноски Знак"/>
    <w:basedOn w:val="a0"/>
    <w:link w:val="af8"/>
    <w:semiHidden/>
    <w:rsid w:val="00893909"/>
    <w:rPr>
      <w:rFonts w:ascii="Times New Roman" w:eastAsia="Times New Roman" w:hAnsi="Times New Roman" w:cs="Times New Roman"/>
      <w:sz w:val="24"/>
      <w:szCs w:val="24"/>
      <w:lang w:eastAsia="ar-SA"/>
    </w:rPr>
  </w:style>
  <w:style w:type="paragraph" w:customStyle="1" w:styleId="16">
    <w:name w:val="Обычный1"/>
    <w:rsid w:val="00893909"/>
    <w:pPr>
      <w:widowControl w:val="0"/>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D3C89"/>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BD3C89"/>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BD3C89"/>
    <w:pPr>
      <w:suppressAutoHyphens/>
      <w:spacing w:after="0" w:line="240" w:lineRule="auto"/>
    </w:pPr>
    <w:rPr>
      <w:rFonts w:ascii="Times New Roman" w:eastAsia="Times New Roman" w:hAnsi="Times New Roman" w:cs="Times New Roman"/>
      <w:sz w:val="24"/>
      <w:szCs w:val="24"/>
      <w:lang w:eastAsia="ar-SA"/>
    </w:rPr>
  </w:style>
  <w:style w:type="paragraph" w:styleId="afa">
    <w:name w:val="No Spacing"/>
    <w:qFormat/>
    <w:rsid w:val="00BD3C89"/>
    <w:pPr>
      <w:suppressAutoHyphens/>
      <w:spacing w:after="0" w:line="240" w:lineRule="auto"/>
    </w:pPr>
    <w:rPr>
      <w:rFonts w:ascii="Calibri" w:eastAsia="Calibri" w:hAnsi="Calibri" w:cs="Calibri"/>
      <w:lang w:eastAsia="ar-SA"/>
    </w:rPr>
  </w:style>
  <w:style w:type="table" w:styleId="afb">
    <w:name w:val="Table Grid"/>
    <w:basedOn w:val="a1"/>
    <w:uiPriority w:val="59"/>
    <w:rsid w:val="00BD3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3">
    <w:name w:val="WW8Num1z3"/>
    <w:rsid w:val="002D33FE"/>
    <w:rPr>
      <w:rFonts w:ascii="Symbol" w:hAnsi="Symbol"/>
    </w:rPr>
  </w:style>
  <w:style w:type="character" w:customStyle="1" w:styleId="WW8Num1z4">
    <w:name w:val="WW8Num1z4"/>
    <w:rsid w:val="002D33FE"/>
    <w:rPr>
      <w:rFonts w:ascii="Courier New" w:hAnsi="Courier New" w:cs="Courier New"/>
    </w:rPr>
  </w:style>
  <w:style w:type="character" w:customStyle="1" w:styleId="WW8Num2z0">
    <w:name w:val="WW8Num2z0"/>
    <w:rsid w:val="002D33FE"/>
    <w:rPr>
      <w:rFonts w:ascii="Symbol" w:hAnsi="Symbol"/>
    </w:rPr>
  </w:style>
  <w:style w:type="character" w:customStyle="1" w:styleId="WW8Num2z1">
    <w:name w:val="WW8Num2z1"/>
    <w:rsid w:val="002D33FE"/>
    <w:rPr>
      <w:rFonts w:ascii="Courier New" w:hAnsi="Courier New" w:cs="Courier New"/>
    </w:rPr>
  </w:style>
  <w:style w:type="character" w:customStyle="1" w:styleId="WW8Num2z2">
    <w:name w:val="WW8Num2z2"/>
    <w:rsid w:val="002D33FE"/>
    <w:rPr>
      <w:rFonts w:ascii="Wingdings" w:hAnsi="Wingdings"/>
    </w:rPr>
  </w:style>
  <w:style w:type="character" w:customStyle="1" w:styleId="apple-style-span">
    <w:name w:val="apple-style-span"/>
    <w:rsid w:val="002D33FE"/>
  </w:style>
  <w:style w:type="character" w:customStyle="1" w:styleId="dash041e005f0431005f044b005f0447005f043d005f044b005f0439char1">
    <w:name w:val="dash041e_005f0431_005f044b_005f0447_005f043d_005f044b_005f0439__char1"/>
    <w:rsid w:val="002D33FE"/>
    <w:rPr>
      <w:rFonts w:ascii="Times New Roman" w:hAnsi="Times New Roman" w:cs="Times New Roman"/>
      <w:strike w:val="0"/>
      <w:dstrike w:val="0"/>
      <w:sz w:val="24"/>
      <w:szCs w:val="24"/>
      <w:u w:val="none"/>
    </w:rPr>
  </w:style>
  <w:style w:type="character" w:styleId="afc">
    <w:name w:val="Hyperlink"/>
    <w:semiHidden/>
    <w:rsid w:val="002D33FE"/>
    <w:rPr>
      <w:color w:val="0000FF"/>
      <w:u w:val="single"/>
    </w:rPr>
  </w:style>
  <w:style w:type="character" w:styleId="afd">
    <w:name w:val="page number"/>
    <w:basedOn w:val="11"/>
    <w:semiHidden/>
    <w:rsid w:val="002D33FE"/>
  </w:style>
  <w:style w:type="paragraph" w:styleId="afe">
    <w:name w:val="List"/>
    <w:basedOn w:val="ad"/>
    <w:semiHidden/>
    <w:rsid w:val="002D33FE"/>
    <w:pPr>
      <w:widowControl/>
      <w:spacing w:line="276" w:lineRule="auto"/>
    </w:pPr>
    <w:rPr>
      <w:rFonts w:ascii="Calibri" w:eastAsia="Calibri" w:hAnsi="Calibri" w:cs="Tahoma"/>
      <w:sz w:val="22"/>
      <w:szCs w:val="22"/>
    </w:rPr>
  </w:style>
  <w:style w:type="paragraph" w:customStyle="1" w:styleId="220">
    <w:name w:val="Основной текст 22"/>
    <w:basedOn w:val="a"/>
    <w:rsid w:val="002D33FE"/>
    <w:pPr>
      <w:suppressAutoHyphens/>
      <w:spacing w:after="120" w:line="480" w:lineRule="auto"/>
    </w:pPr>
    <w:rPr>
      <w:rFonts w:ascii="Times New Roman" w:eastAsia="Times New Roman" w:hAnsi="Times New Roman" w:cs="Calibri"/>
      <w:sz w:val="24"/>
      <w:szCs w:val="24"/>
      <w:lang w:eastAsia="ar-SA"/>
    </w:rPr>
  </w:style>
  <w:style w:type="paragraph" w:customStyle="1" w:styleId="dash041e005f0431005f044b005f0447005f043d005f044b005f0439">
    <w:name w:val="dash041e_005f0431_005f044b_005f0447_005f043d_005f044b_005f0439"/>
    <w:basedOn w:val="a"/>
    <w:rsid w:val="002D33FE"/>
    <w:pPr>
      <w:suppressAutoHyphens/>
      <w:spacing w:after="0" w:line="240" w:lineRule="auto"/>
    </w:pPr>
    <w:rPr>
      <w:rFonts w:ascii="Times New Roman" w:eastAsia="Times New Roman" w:hAnsi="Times New Roman" w:cs="Calibri"/>
      <w:sz w:val="24"/>
      <w:szCs w:val="24"/>
      <w:lang w:eastAsia="ar-SA"/>
    </w:rPr>
  </w:style>
  <w:style w:type="paragraph" w:customStyle="1" w:styleId="-12">
    <w:name w:val="Цветной список - Акцент 12"/>
    <w:basedOn w:val="a"/>
    <w:rsid w:val="002D33FE"/>
    <w:pPr>
      <w:suppressAutoHyphens/>
      <w:spacing w:line="240" w:lineRule="auto"/>
      <w:ind w:left="720"/>
    </w:pPr>
    <w:rPr>
      <w:rFonts w:ascii="Cambria" w:eastAsia="Cambria" w:hAnsi="Cambria" w:cs="Calibri"/>
      <w:sz w:val="24"/>
      <w:szCs w:val="24"/>
      <w:lang w:eastAsia="ar-SA"/>
    </w:rPr>
  </w:style>
  <w:style w:type="paragraph" w:styleId="aff">
    <w:name w:val="Balloon Text"/>
    <w:basedOn w:val="a"/>
    <w:link w:val="aff0"/>
    <w:rsid w:val="002D33FE"/>
    <w:pPr>
      <w:suppressAutoHyphens/>
      <w:spacing w:after="0" w:line="240" w:lineRule="auto"/>
    </w:pPr>
    <w:rPr>
      <w:rFonts w:ascii="Tahoma" w:eastAsia="Calibri" w:hAnsi="Tahoma" w:cs="Tahoma"/>
      <w:sz w:val="16"/>
      <w:szCs w:val="16"/>
      <w:lang w:eastAsia="ar-SA"/>
    </w:rPr>
  </w:style>
  <w:style w:type="character" w:customStyle="1" w:styleId="aff0">
    <w:name w:val="Текст выноски Знак"/>
    <w:basedOn w:val="a0"/>
    <w:link w:val="aff"/>
    <w:rsid w:val="002D33FE"/>
    <w:rPr>
      <w:rFonts w:ascii="Tahoma" w:eastAsia="Calibri" w:hAnsi="Tahoma" w:cs="Tahoma"/>
      <w:sz w:val="16"/>
      <w:szCs w:val="16"/>
      <w:lang w:eastAsia="ar-SA"/>
    </w:rPr>
  </w:style>
  <w:style w:type="paragraph" w:customStyle="1" w:styleId="aff1">
    <w:name w:val="Стиль"/>
    <w:rsid w:val="002D33FE"/>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aff2">
    <w:name w:val="Содержимое врезки"/>
    <w:basedOn w:val="ad"/>
    <w:rsid w:val="002D33FE"/>
    <w:pPr>
      <w:widowControl/>
      <w:spacing w:line="276" w:lineRule="auto"/>
    </w:pPr>
    <w:rPr>
      <w:rFonts w:ascii="Calibri" w:eastAsia="Calibri" w:hAnsi="Calibri"/>
      <w:sz w:val="22"/>
      <w:szCs w:val="22"/>
    </w:rPr>
  </w:style>
  <w:style w:type="character" w:customStyle="1" w:styleId="10">
    <w:name w:val="Заголовок 1 Знак"/>
    <w:basedOn w:val="a0"/>
    <w:link w:val="1"/>
    <w:uiPriority w:val="9"/>
    <w:rsid w:val="002D33FE"/>
    <w:rPr>
      <w:rFonts w:asciiTheme="majorHAnsi" w:eastAsiaTheme="majorEastAsia" w:hAnsiTheme="majorHAnsi" w:cstheme="majorBidi"/>
      <w:b/>
      <w:bCs/>
      <w:color w:val="365F91" w:themeColor="accent1" w:themeShade="BF"/>
      <w:sz w:val="28"/>
      <w:szCs w:val="28"/>
    </w:rPr>
  </w:style>
  <w:style w:type="paragraph" w:customStyle="1" w:styleId="17">
    <w:name w:val="заголовок 1"/>
    <w:basedOn w:val="a"/>
    <w:next w:val="a"/>
    <w:rsid w:val="002D33FE"/>
    <w:pPr>
      <w:keepNext/>
      <w:widowControl w:val="0"/>
      <w:spacing w:after="0" w:line="240" w:lineRule="auto"/>
    </w:pPr>
    <w:rPr>
      <w:rFonts w:ascii="Times New Roman" w:eastAsia="Times New Roman" w:hAnsi="Times New Roman" w:cs="Times New Roman"/>
      <w:sz w:val="28"/>
      <w:szCs w:val="20"/>
      <w:lang w:eastAsia="ar-SA"/>
    </w:rPr>
  </w:style>
  <w:style w:type="paragraph" w:customStyle="1" w:styleId="23">
    <w:name w:val="заголовок 2"/>
    <w:basedOn w:val="a"/>
    <w:next w:val="a"/>
    <w:rsid w:val="002D33FE"/>
    <w:pPr>
      <w:keepNext/>
      <w:widowControl w:val="0"/>
      <w:spacing w:after="0" w:line="240" w:lineRule="auto"/>
      <w:jc w:val="center"/>
    </w:pPr>
    <w:rPr>
      <w:rFonts w:ascii="Times New Roman" w:eastAsia="Times New Roman" w:hAnsi="Times New Roman" w:cs="Times New Roman"/>
      <w:caps/>
      <w:sz w:val="36"/>
      <w:szCs w:val="20"/>
      <w:lang w:eastAsia="ar-SA"/>
    </w:rPr>
  </w:style>
  <w:style w:type="paragraph" w:styleId="aff3">
    <w:name w:val="Title"/>
    <w:basedOn w:val="a"/>
    <w:next w:val="a"/>
    <w:link w:val="aff4"/>
    <w:qFormat/>
    <w:rsid w:val="000F09BD"/>
    <w:pPr>
      <w:suppressAutoHyphens/>
      <w:spacing w:after="0" w:line="240" w:lineRule="auto"/>
      <w:jc w:val="center"/>
    </w:pPr>
    <w:rPr>
      <w:rFonts w:ascii="Times New Roman" w:eastAsia="Times New Roman" w:hAnsi="Times New Roman" w:cs="Calibri"/>
      <w:b/>
      <w:i/>
      <w:sz w:val="36"/>
      <w:szCs w:val="20"/>
      <w:lang w:eastAsia="ar-SA"/>
    </w:rPr>
  </w:style>
  <w:style w:type="character" w:customStyle="1" w:styleId="aff4">
    <w:name w:val="Название Знак"/>
    <w:basedOn w:val="a0"/>
    <w:link w:val="aff3"/>
    <w:rsid w:val="000F09BD"/>
    <w:rPr>
      <w:rFonts w:ascii="Times New Roman" w:eastAsia="Times New Roman" w:hAnsi="Times New Roman" w:cs="Calibri"/>
      <w:b/>
      <w:i/>
      <w:sz w:val="36"/>
      <w:szCs w:val="20"/>
      <w:lang w:eastAsia="ar-SA"/>
    </w:rPr>
  </w:style>
  <w:style w:type="paragraph" w:styleId="aff5">
    <w:name w:val="Subtitle"/>
    <w:basedOn w:val="a"/>
    <w:next w:val="a"/>
    <w:link w:val="aff6"/>
    <w:uiPriority w:val="11"/>
    <w:qFormat/>
    <w:rsid w:val="000F09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0"/>
    <w:link w:val="aff5"/>
    <w:uiPriority w:val="11"/>
    <w:rsid w:val="000F09B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54822933">
      <w:bodyDiv w:val="1"/>
      <w:marLeft w:val="0"/>
      <w:marRight w:val="0"/>
      <w:marTop w:val="0"/>
      <w:marBottom w:val="0"/>
      <w:divBdr>
        <w:top w:val="none" w:sz="0" w:space="0" w:color="auto"/>
        <w:left w:val="none" w:sz="0" w:space="0" w:color="auto"/>
        <w:bottom w:val="none" w:sz="0" w:space="0" w:color="auto"/>
        <w:right w:val="none" w:sz="0" w:space="0" w:color="auto"/>
      </w:divBdr>
    </w:div>
    <w:div w:id="1392189639">
      <w:bodyDiv w:val="1"/>
      <w:marLeft w:val="0"/>
      <w:marRight w:val="0"/>
      <w:marTop w:val="0"/>
      <w:marBottom w:val="0"/>
      <w:divBdr>
        <w:top w:val="none" w:sz="0" w:space="0" w:color="auto"/>
        <w:left w:val="none" w:sz="0" w:space="0" w:color="auto"/>
        <w:bottom w:val="none" w:sz="0" w:space="0" w:color="auto"/>
        <w:right w:val="none" w:sz="0" w:space="0" w:color="auto"/>
      </w:divBdr>
    </w:div>
    <w:div w:id="1777403879">
      <w:bodyDiv w:val="1"/>
      <w:marLeft w:val="0"/>
      <w:marRight w:val="0"/>
      <w:marTop w:val="0"/>
      <w:marBottom w:val="0"/>
      <w:divBdr>
        <w:top w:val="none" w:sz="0" w:space="0" w:color="auto"/>
        <w:left w:val="none" w:sz="0" w:space="0" w:color="auto"/>
        <w:bottom w:val="none" w:sz="0" w:space="0" w:color="auto"/>
        <w:right w:val="none" w:sz="0" w:space="0" w:color="auto"/>
      </w:divBdr>
    </w:div>
    <w:div w:id="20072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13.nov.ru/moodle/course/view.php?id=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13.nov.ru/moodle/course/view.php?id=7" TargetMode="External"/><Relationship Id="rId5" Type="http://schemas.openxmlformats.org/officeDocument/2006/relationships/webSettings" Target="webSettings.xml"/><Relationship Id="rId10" Type="http://schemas.openxmlformats.org/officeDocument/2006/relationships/hyperlink" Target="http://school13.nov.ru/moodle/course/view.php?id=16" TargetMode="External"/><Relationship Id="rId4" Type="http://schemas.openxmlformats.org/officeDocument/2006/relationships/settings" Target="settings.xml"/><Relationship Id="rId9" Type="http://schemas.openxmlformats.org/officeDocument/2006/relationships/hyperlink" Target="http://ru.wikipedia.org/wiki/&#1052;&#1077;&#1078;&#1083;&#1080;&#1095;&#1085;&#1086;&#1089;&#1090;&#1085;&#1099;&#1077;_&#1086;&#1090;&#1085;&#1086;&#1096;&#1077;&#1085;&#1080;&#1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CAC0-CDCB-4106-8104-042B1FE5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235</Pages>
  <Words>61830</Words>
  <Characters>352435</Characters>
  <Application>Microsoft Office Word</Application>
  <DocSecurity>0</DocSecurity>
  <Lines>2936</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dc:creator>
  <cp:lastModifiedBy>Ларионова</cp:lastModifiedBy>
  <cp:revision>2</cp:revision>
  <dcterms:created xsi:type="dcterms:W3CDTF">2014-10-07T06:05:00Z</dcterms:created>
  <dcterms:modified xsi:type="dcterms:W3CDTF">2014-10-07T06:05:00Z</dcterms:modified>
</cp:coreProperties>
</file>